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2DC7" w14:textId="77777777" w:rsidR="00542016" w:rsidRPr="00542016" w:rsidRDefault="00542016" w:rsidP="0054201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b/>
          <w:sz w:val="20"/>
          <w:szCs w:val="20"/>
        </w:rPr>
        <w:t>W N I O S E K</w:t>
      </w:r>
    </w:p>
    <w:p w14:paraId="2F79FDA4" w14:textId="347EB942" w:rsidR="00542016" w:rsidRPr="00542016" w:rsidRDefault="00542016" w:rsidP="0054201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b/>
          <w:bCs/>
          <w:sz w:val="20"/>
          <w:szCs w:val="20"/>
        </w:rPr>
        <w:t xml:space="preserve">o dofinansowanie wynagrodzenia </w:t>
      </w:r>
      <w:r w:rsidR="00381605">
        <w:rPr>
          <w:rFonts w:ascii="Arial" w:hAnsi="Arial" w:cs="Arial"/>
          <w:b/>
          <w:bCs/>
          <w:sz w:val="20"/>
          <w:szCs w:val="20"/>
        </w:rPr>
        <w:br/>
      </w:r>
      <w:r w:rsidRPr="00542016">
        <w:rPr>
          <w:rFonts w:ascii="Arial" w:hAnsi="Arial" w:cs="Arial"/>
          <w:b/>
          <w:bCs/>
          <w:sz w:val="20"/>
          <w:szCs w:val="20"/>
        </w:rPr>
        <w:t xml:space="preserve">za zatrudnienie </w:t>
      </w:r>
      <w:r w:rsidR="00317A21">
        <w:rPr>
          <w:rFonts w:ascii="Arial" w:hAnsi="Arial" w:cs="Arial"/>
          <w:b/>
          <w:bCs/>
          <w:sz w:val="20"/>
          <w:szCs w:val="20"/>
        </w:rPr>
        <w:t>osoby powyżej 50 roku życia</w:t>
      </w:r>
    </w:p>
    <w:p w14:paraId="20C89111" w14:textId="77777777" w:rsidR="00542016" w:rsidRDefault="00542016" w:rsidP="0054201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733EFD2" w14:textId="77777777" w:rsidR="004142C6" w:rsidRPr="00542016" w:rsidRDefault="004142C6" w:rsidP="0054201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3D451A1" w14:textId="77777777" w:rsidR="004142C6" w:rsidRDefault="004142C6" w:rsidP="0054201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971EC6D" w14:textId="4D05906D" w:rsidR="00542016" w:rsidRDefault="00317A21" w:rsidP="0054201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4142C6">
        <w:rPr>
          <w:rFonts w:ascii="Arial" w:hAnsi="Arial" w:cs="Arial"/>
          <w:b/>
          <w:bCs/>
          <w:sz w:val="20"/>
          <w:szCs w:val="20"/>
        </w:rPr>
        <w:t>kłada</w:t>
      </w:r>
      <w:r>
        <w:rPr>
          <w:rFonts w:ascii="Arial" w:hAnsi="Arial" w:cs="Arial"/>
          <w:b/>
          <w:bCs/>
          <w:sz w:val="20"/>
          <w:szCs w:val="20"/>
        </w:rPr>
        <w:t>m wniosek o zatrudnienie skierowanego (właściwe zaznaczyć):</w:t>
      </w:r>
    </w:p>
    <w:p w14:paraId="0747DFCA" w14:textId="4213D6C2" w:rsidR="004142C6" w:rsidRPr="00317A21" w:rsidRDefault="007168C0" w:rsidP="00D0427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</w:t>
      </w:r>
      <w:r w:rsidR="004142C6" w:rsidRPr="004142C6">
        <w:rPr>
          <w:rFonts w:ascii="Arial" w:hAnsi="Arial" w:cs="Arial"/>
          <w:b/>
          <w:bCs/>
          <w:sz w:val="20"/>
          <w:szCs w:val="20"/>
        </w:rPr>
        <w:t>ezrobotne</w:t>
      </w:r>
      <w:r w:rsidR="00317A21">
        <w:rPr>
          <w:rFonts w:ascii="Arial" w:hAnsi="Arial" w:cs="Arial"/>
          <w:b/>
          <w:bCs/>
          <w:sz w:val="20"/>
          <w:szCs w:val="20"/>
        </w:rPr>
        <w:t>go</w:t>
      </w:r>
      <w:r w:rsidR="004142C6" w:rsidRPr="004142C6">
        <w:rPr>
          <w:rFonts w:ascii="Arial" w:hAnsi="Arial" w:cs="Arial"/>
          <w:sz w:val="20"/>
          <w:szCs w:val="20"/>
        </w:rPr>
        <w:t>, któr</w:t>
      </w:r>
      <w:r>
        <w:rPr>
          <w:rFonts w:ascii="Arial" w:hAnsi="Arial" w:cs="Arial"/>
          <w:sz w:val="20"/>
          <w:szCs w:val="20"/>
        </w:rPr>
        <w:t>y</w:t>
      </w:r>
      <w:r w:rsidR="004142C6" w:rsidRPr="004142C6">
        <w:rPr>
          <w:rFonts w:ascii="Arial" w:hAnsi="Arial" w:cs="Arial"/>
          <w:sz w:val="20"/>
          <w:szCs w:val="20"/>
        </w:rPr>
        <w:t xml:space="preserve"> ukończy</w:t>
      </w:r>
      <w:r>
        <w:rPr>
          <w:rFonts w:ascii="Arial" w:hAnsi="Arial" w:cs="Arial"/>
          <w:sz w:val="20"/>
          <w:szCs w:val="20"/>
        </w:rPr>
        <w:t>ł</w:t>
      </w:r>
      <w:r w:rsidR="004142C6" w:rsidRPr="004142C6">
        <w:rPr>
          <w:rFonts w:ascii="Arial" w:hAnsi="Arial" w:cs="Arial"/>
          <w:sz w:val="20"/>
          <w:szCs w:val="20"/>
        </w:rPr>
        <w:t xml:space="preserve"> 50 rok życia, a nie</w:t>
      </w:r>
      <w:r w:rsidR="006D6537">
        <w:rPr>
          <w:rFonts w:ascii="Arial" w:hAnsi="Arial" w:cs="Arial"/>
          <w:sz w:val="20"/>
          <w:szCs w:val="20"/>
        </w:rPr>
        <w:t xml:space="preserve"> </w:t>
      </w:r>
      <w:r w:rsidR="004142C6" w:rsidRPr="00317A21">
        <w:rPr>
          <w:rFonts w:ascii="Arial" w:hAnsi="Arial" w:cs="Arial"/>
          <w:sz w:val="20"/>
          <w:szCs w:val="20"/>
        </w:rPr>
        <w:t>ukończył 60 lat</w:t>
      </w:r>
      <w:r>
        <w:rPr>
          <w:rFonts w:ascii="Arial" w:hAnsi="Arial" w:cs="Arial"/>
          <w:sz w:val="20"/>
          <w:szCs w:val="20"/>
        </w:rPr>
        <w:t xml:space="preserve"> - </w:t>
      </w:r>
      <w:r w:rsidR="004142C6" w:rsidRPr="00317A21">
        <w:rPr>
          <w:rFonts w:ascii="Arial" w:hAnsi="Arial" w:cs="Arial"/>
          <w:sz w:val="20"/>
          <w:szCs w:val="20"/>
        </w:rPr>
        <w:t>w przypadku kobiety lub 65 lat</w:t>
      </w:r>
      <w:r w:rsidR="00317A21">
        <w:rPr>
          <w:rFonts w:ascii="Arial" w:hAnsi="Arial" w:cs="Arial"/>
          <w:sz w:val="20"/>
          <w:szCs w:val="20"/>
        </w:rPr>
        <w:t xml:space="preserve"> - </w:t>
      </w:r>
      <w:r w:rsidR="004142C6" w:rsidRPr="00317A21">
        <w:rPr>
          <w:rFonts w:ascii="Arial" w:hAnsi="Arial" w:cs="Arial"/>
          <w:sz w:val="20"/>
          <w:szCs w:val="20"/>
        </w:rPr>
        <w:t>w przypadku mężczyzn</w:t>
      </w:r>
      <w:r>
        <w:rPr>
          <w:rFonts w:ascii="Arial" w:hAnsi="Arial" w:cs="Arial"/>
          <w:sz w:val="20"/>
          <w:szCs w:val="20"/>
        </w:rPr>
        <w:t>y,</w:t>
      </w:r>
    </w:p>
    <w:p w14:paraId="46A0D2A2" w14:textId="6F08572C" w:rsidR="004142C6" w:rsidRPr="00317A21" w:rsidRDefault="004142C6" w:rsidP="00D0427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142C6">
        <w:rPr>
          <w:rFonts w:ascii="Arial" w:hAnsi="Arial" w:cs="Arial"/>
          <w:b/>
          <w:bCs/>
          <w:sz w:val="20"/>
          <w:szCs w:val="20"/>
        </w:rPr>
        <w:t>poszukujące</w:t>
      </w:r>
      <w:r w:rsidR="007168C0">
        <w:rPr>
          <w:rFonts w:ascii="Arial" w:hAnsi="Arial" w:cs="Arial"/>
          <w:b/>
          <w:bCs/>
          <w:sz w:val="20"/>
          <w:szCs w:val="20"/>
        </w:rPr>
        <w:t>go</w:t>
      </w:r>
      <w:r w:rsidRPr="004142C6">
        <w:rPr>
          <w:rFonts w:ascii="Arial" w:hAnsi="Arial" w:cs="Arial"/>
          <w:b/>
          <w:bCs/>
          <w:sz w:val="20"/>
          <w:szCs w:val="20"/>
        </w:rPr>
        <w:t xml:space="preserve"> pracy</w:t>
      </w:r>
      <w:r>
        <w:rPr>
          <w:rFonts w:ascii="Arial" w:hAnsi="Arial" w:cs="Arial"/>
          <w:sz w:val="20"/>
          <w:szCs w:val="20"/>
        </w:rPr>
        <w:t>, któr</w:t>
      </w:r>
      <w:r w:rsidR="007168C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ukończy</w:t>
      </w:r>
      <w:r w:rsidR="007168C0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 xml:space="preserve"> 60 lat </w:t>
      </w:r>
      <w:r w:rsidR="007168C0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w przypadku </w:t>
      </w:r>
      <w:r w:rsidRPr="00317A21">
        <w:rPr>
          <w:rFonts w:ascii="Arial" w:hAnsi="Arial" w:cs="Arial"/>
          <w:sz w:val="20"/>
          <w:szCs w:val="20"/>
        </w:rPr>
        <w:t xml:space="preserve">kobiet lub 65 lat </w:t>
      </w:r>
      <w:r w:rsidR="007168C0">
        <w:rPr>
          <w:rFonts w:ascii="Arial" w:hAnsi="Arial" w:cs="Arial"/>
          <w:sz w:val="20"/>
          <w:szCs w:val="20"/>
        </w:rPr>
        <w:t xml:space="preserve">- </w:t>
      </w:r>
      <w:r w:rsidRPr="00317A21">
        <w:rPr>
          <w:rFonts w:ascii="Arial" w:hAnsi="Arial" w:cs="Arial"/>
          <w:sz w:val="20"/>
          <w:szCs w:val="20"/>
        </w:rPr>
        <w:t>w przypadku mężczyzn</w:t>
      </w:r>
      <w:r w:rsidR="007168C0">
        <w:rPr>
          <w:rFonts w:ascii="Arial" w:hAnsi="Arial" w:cs="Arial"/>
          <w:sz w:val="20"/>
          <w:szCs w:val="20"/>
        </w:rPr>
        <w:t>y</w:t>
      </w:r>
    </w:p>
    <w:p w14:paraId="1C1E787E" w14:textId="77777777" w:rsidR="00381605" w:rsidRDefault="00381605" w:rsidP="00381605">
      <w:pPr>
        <w:spacing w:after="0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pl-PL"/>
        </w:rPr>
      </w:pPr>
    </w:p>
    <w:p w14:paraId="2F2933B7" w14:textId="77777777" w:rsidR="00381605" w:rsidRDefault="00381605" w:rsidP="00381605">
      <w:pPr>
        <w:spacing w:after="0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pl-PL"/>
        </w:rPr>
      </w:pPr>
    </w:p>
    <w:p w14:paraId="1186F145" w14:textId="71E103CB" w:rsidR="00381605" w:rsidRPr="00381605" w:rsidRDefault="00381605" w:rsidP="00E35C8A">
      <w:pPr>
        <w:pStyle w:val="Akapitzlist"/>
        <w:numPr>
          <w:ilvl w:val="0"/>
          <w:numId w:val="9"/>
        </w:numPr>
        <w:tabs>
          <w:tab w:val="left" w:pos="142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381605">
        <w:rPr>
          <w:rFonts w:ascii="Arial" w:eastAsia="Lucida Sans Unicode" w:hAnsi="Arial" w:cs="Arial"/>
          <w:b/>
          <w:bCs/>
          <w:kern w:val="2"/>
          <w:sz w:val="20"/>
          <w:szCs w:val="20"/>
          <w:lang w:eastAsia="pl-PL"/>
        </w:rPr>
        <w:t xml:space="preserve">DANE DOTYCZĄCE </w:t>
      </w:r>
      <w:r>
        <w:rPr>
          <w:rFonts w:ascii="Arial" w:eastAsia="Lucida Sans Unicode" w:hAnsi="Arial" w:cs="Arial"/>
          <w:b/>
          <w:bCs/>
          <w:kern w:val="2"/>
          <w:sz w:val="20"/>
          <w:szCs w:val="20"/>
          <w:lang w:eastAsia="pl-PL"/>
        </w:rPr>
        <w:t>PRACODAWCY / PRZEDSIĘBIORCY:</w:t>
      </w:r>
    </w:p>
    <w:p w14:paraId="00E2A3D6" w14:textId="77777777" w:rsidR="00381605" w:rsidRPr="00381605" w:rsidRDefault="00381605" w:rsidP="0038160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center" w:tblpY="46"/>
        <w:tblW w:w="100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21"/>
        <w:gridCol w:w="3135"/>
        <w:gridCol w:w="556"/>
        <w:gridCol w:w="1094"/>
        <w:gridCol w:w="3919"/>
      </w:tblGrid>
      <w:tr w:rsidR="00381605" w:rsidRPr="00381605" w14:paraId="3E6FFE15" w14:textId="77777777" w:rsidTr="00F93FF4">
        <w:tc>
          <w:tcPr>
            <w:tcW w:w="100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1B3EBF6" w14:textId="29E951C3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 xml:space="preserve">DANE DOTYCZĄCE </w:t>
            </w:r>
            <w:r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PRACODAWCY / PRZEDSIĘBIORCY</w:t>
            </w: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:</w:t>
            </w:r>
          </w:p>
        </w:tc>
      </w:tr>
      <w:tr w:rsidR="00381605" w:rsidRPr="00381605" w14:paraId="38B5C055" w14:textId="77777777" w:rsidTr="00F93FF4">
        <w:tc>
          <w:tcPr>
            <w:tcW w:w="1002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3611" w14:textId="309C8855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1.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 xml:space="preserve"> Pełna nazwa Pracodawcy</w:t>
            </w: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 xml:space="preserve"> / Przedsiębiorcy</w:t>
            </w:r>
          </w:p>
          <w:p w14:paraId="03EE28CF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</w:p>
          <w:p w14:paraId="62A03FA0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81605" w:rsidRPr="00381605" w14:paraId="3CC466FA" w14:textId="77777777" w:rsidTr="00F93FF4">
        <w:trPr>
          <w:cantSplit/>
        </w:trPr>
        <w:tc>
          <w:tcPr>
            <w:tcW w:w="501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0433D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2.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 xml:space="preserve"> Adres siedziby </w:t>
            </w:r>
          </w:p>
          <w:p w14:paraId="32404424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50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2EFC5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3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. Miejsce prowadzenia działalności</w:t>
            </w:r>
          </w:p>
          <w:p w14:paraId="48353879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81605" w:rsidRPr="00381605" w14:paraId="0D93ED88" w14:textId="77777777" w:rsidTr="00F93FF4">
        <w:tc>
          <w:tcPr>
            <w:tcW w:w="501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F69AC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4.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 xml:space="preserve"> Adres do e-Doręczeń:</w:t>
            </w:r>
          </w:p>
          <w:p w14:paraId="4575D80E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</w:p>
          <w:p w14:paraId="54EE727E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……………………………………………………………….</w:t>
            </w:r>
          </w:p>
        </w:tc>
        <w:tc>
          <w:tcPr>
            <w:tcW w:w="50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B2AB5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5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. e-mail</w:t>
            </w:r>
          </w:p>
          <w:p w14:paraId="739240E9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</w:p>
          <w:p w14:paraId="4CD11EB5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</w:tc>
      </w:tr>
      <w:tr w:rsidR="00381605" w:rsidRPr="00381605" w14:paraId="63087CB9" w14:textId="77777777" w:rsidTr="00F93FF4">
        <w:tc>
          <w:tcPr>
            <w:tcW w:w="1321" w:type="dxa"/>
            <w:tcBorders>
              <w:left w:val="single" w:sz="8" w:space="0" w:color="000000"/>
              <w:bottom w:val="single" w:sz="8" w:space="0" w:color="000000"/>
            </w:tcBorders>
          </w:tcPr>
          <w:p w14:paraId="7F0C43D5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 xml:space="preserve">6. 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3135" w:type="dxa"/>
            <w:tcBorders>
              <w:left w:val="single" w:sz="8" w:space="0" w:color="000000"/>
              <w:bottom w:val="single" w:sz="8" w:space="0" w:color="000000"/>
            </w:tcBorders>
          </w:tcPr>
          <w:p w14:paraId="149342E2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</w:p>
          <w:p w14:paraId="70799F5B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…..................................................</w:t>
            </w:r>
          </w:p>
          <w:p w14:paraId="04E35C4D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1589B5D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 xml:space="preserve">7. 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 xml:space="preserve">PKD </w:t>
            </w:r>
          </w:p>
        </w:tc>
        <w:tc>
          <w:tcPr>
            <w:tcW w:w="3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D0AC3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</w:p>
          <w:p w14:paraId="29A2BBB9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…................................................................</w:t>
            </w:r>
          </w:p>
        </w:tc>
      </w:tr>
      <w:tr w:rsidR="00381605" w:rsidRPr="00381605" w14:paraId="73578EFB" w14:textId="77777777" w:rsidTr="00F93FF4">
        <w:trPr>
          <w:trHeight w:val="588"/>
        </w:trPr>
        <w:tc>
          <w:tcPr>
            <w:tcW w:w="1321" w:type="dxa"/>
            <w:tcBorders>
              <w:left w:val="single" w:sz="8" w:space="0" w:color="000000"/>
            </w:tcBorders>
          </w:tcPr>
          <w:p w14:paraId="57A5C136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8.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 xml:space="preserve"> NIP 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F22610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</w:p>
          <w:p w14:paraId="40AAE770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…..................................................</w:t>
            </w:r>
          </w:p>
          <w:p w14:paraId="777D934B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889BC2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9.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 xml:space="preserve"> Nr telefonu</w:t>
            </w:r>
          </w:p>
          <w:p w14:paraId="3ECC3087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E76B9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</w:p>
          <w:p w14:paraId="3ACD5C37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…............................................................</w:t>
            </w:r>
          </w:p>
        </w:tc>
      </w:tr>
      <w:tr w:rsidR="00381605" w:rsidRPr="00381605" w14:paraId="5DF43A84" w14:textId="77777777" w:rsidTr="00F93FF4">
        <w:tc>
          <w:tcPr>
            <w:tcW w:w="4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A957FD" w14:textId="34CF9F0C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0</w:t>
            </w: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.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 xml:space="preserve"> Liczba pracowników zatrudnionych </w:t>
            </w:r>
          </w:p>
          <w:p w14:paraId="01152DB2" w14:textId="6CA15681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w przeliczeniu na pełny etat</w:t>
            </w:r>
          </w:p>
        </w:tc>
        <w:tc>
          <w:tcPr>
            <w:tcW w:w="5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6B88B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</w:p>
          <w:p w14:paraId="5F626CC9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…..............................................................................................</w:t>
            </w:r>
          </w:p>
        </w:tc>
      </w:tr>
      <w:tr w:rsidR="00381605" w:rsidRPr="00381605" w14:paraId="039CA92A" w14:textId="77777777" w:rsidTr="00F93FF4">
        <w:trPr>
          <w:trHeight w:val="233"/>
        </w:trPr>
        <w:tc>
          <w:tcPr>
            <w:tcW w:w="4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460B5D" w14:textId="7AE4ED0B" w:rsidR="00381605" w:rsidRPr="00381605" w:rsidRDefault="00381605" w:rsidP="00381605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1</w:t>
            </w: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 xml:space="preserve">. 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Termin wypłaty wynagrodzenia pracownikom</w:t>
            </w: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ED1C5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 do ostatniego dnia miesiąca za miesiąc bieżący</w:t>
            </w:r>
          </w:p>
          <w:p w14:paraId="29322405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  do 10 dnia miesiąca, za miesiąc poprzedni</w:t>
            </w:r>
          </w:p>
        </w:tc>
      </w:tr>
      <w:tr w:rsidR="00381605" w:rsidRPr="00381605" w14:paraId="01B84796" w14:textId="77777777" w:rsidTr="00F93FF4">
        <w:trPr>
          <w:trHeight w:val="879"/>
        </w:trPr>
        <w:tc>
          <w:tcPr>
            <w:tcW w:w="100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5F77" w14:textId="6EADE5B0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2</w:t>
            </w: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 xml:space="preserve">. 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nr rachunku bankowego, na który będzie dokonywania refundacja:</w:t>
            </w:r>
          </w:p>
          <w:tbl>
            <w:tblPr>
              <w:tblpPr w:leftFromText="141" w:rightFromText="141" w:vertAnchor="text" w:horzAnchor="margin" w:tblpY="95"/>
              <w:tblW w:w="96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2"/>
              <w:gridCol w:w="371"/>
              <w:gridCol w:w="370"/>
              <w:gridCol w:w="371"/>
              <w:gridCol w:w="371"/>
              <w:gridCol w:w="371"/>
              <w:gridCol w:w="369"/>
              <w:gridCol w:w="371"/>
              <w:gridCol w:w="372"/>
              <w:gridCol w:w="370"/>
              <w:gridCol w:w="370"/>
              <w:gridCol w:w="370"/>
              <w:gridCol w:w="372"/>
              <w:gridCol w:w="370"/>
              <w:gridCol w:w="370"/>
              <w:gridCol w:w="371"/>
              <w:gridCol w:w="371"/>
              <w:gridCol w:w="371"/>
              <w:gridCol w:w="370"/>
              <w:gridCol w:w="370"/>
              <w:gridCol w:w="370"/>
              <w:gridCol w:w="372"/>
              <w:gridCol w:w="371"/>
              <w:gridCol w:w="369"/>
              <w:gridCol w:w="371"/>
              <w:gridCol w:w="401"/>
            </w:tblGrid>
            <w:tr w:rsidR="00381605" w:rsidRPr="00381605" w14:paraId="36232532" w14:textId="77777777" w:rsidTr="00F93FF4">
              <w:tc>
                <w:tcPr>
                  <w:tcW w:w="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7E51C57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B7D13B8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86A32B7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D286B25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2A37463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3B4BCE1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7BEBF14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BB55D13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7C07094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CABACF7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1175958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7CB681A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1656CE9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B0FFAB6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F1210AD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316A0BA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620DE48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5FC3A69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859A835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296DFD5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115BB67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9C35422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57F5D89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2345206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C3B7065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539FB8" w14:textId="77777777" w:rsidR="00381605" w:rsidRPr="00381605" w:rsidRDefault="00381605" w:rsidP="0038160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Arial" w:eastAsia="Lucida Sans Unicode" w:hAnsi="Arial" w:cs="Arial"/>
                      <w:b/>
                      <w:bCs/>
                      <w:kern w:val="2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D56B059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</w:p>
        </w:tc>
      </w:tr>
      <w:tr w:rsidR="00381605" w:rsidRPr="00381605" w14:paraId="013F8803" w14:textId="77777777" w:rsidTr="00F93FF4">
        <w:tc>
          <w:tcPr>
            <w:tcW w:w="4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9F05B5" w14:textId="7140262B" w:rsidR="00381605" w:rsidRPr="00381605" w:rsidRDefault="00381605" w:rsidP="00381605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3</w:t>
            </w:r>
            <w:r w:rsidRPr="00381605">
              <w:rPr>
                <w:rFonts w:ascii="Arial" w:eastAsia="Lucida Sans Unicode" w:hAnsi="Arial" w:cs="Arial"/>
                <w:b/>
                <w:bCs/>
                <w:kern w:val="2"/>
                <w:sz w:val="20"/>
                <w:szCs w:val="20"/>
                <w:lang w:eastAsia="pl-PL"/>
              </w:rPr>
              <w:t>.</w:t>
            </w: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 xml:space="preserve"> Osoba prowadząca sprawy kadrowe, osoba prowadząca sprawy księgowe (nr tel., e-mail)</w:t>
            </w:r>
          </w:p>
        </w:tc>
        <w:tc>
          <w:tcPr>
            <w:tcW w:w="5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ABDC9" w14:textId="77777777" w:rsidR="00381605" w:rsidRPr="00381605" w:rsidRDefault="00381605" w:rsidP="003816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</w:pPr>
            <w:r w:rsidRPr="00381605">
              <w:rPr>
                <w:rFonts w:ascii="Arial" w:eastAsia="Lucida Sans Unicode" w:hAnsi="Arial" w:cs="Arial"/>
                <w:kern w:val="2"/>
                <w:sz w:val="20"/>
                <w:szCs w:val="20"/>
                <w:lang w:eastAsia="pl-PL"/>
              </w:rPr>
              <w:t>…................................................................................................................................................................................................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D519335" w14:textId="77777777" w:rsidR="00381605" w:rsidRPr="00381605" w:rsidRDefault="00381605" w:rsidP="0038160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2"/>
          <w:lang w:eastAsia="pl-PL"/>
        </w:rPr>
      </w:pPr>
      <w:r w:rsidRPr="00381605">
        <w:rPr>
          <w:rFonts w:ascii="Arial" w:eastAsia="Lucida Sans Unicode" w:hAnsi="Arial" w:cs="Arial"/>
          <w:b/>
          <w:kern w:val="2"/>
          <w:lang w:eastAsia="pl-PL"/>
        </w:rPr>
        <w:t xml:space="preserve">                                               </w:t>
      </w:r>
    </w:p>
    <w:p w14:paraId="340DBC88" w14:textId="77777777" w:rsidR="00381605" w:rsidRDefault="00381605" w:rsidP="004142C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82C73D7" w14:textId="77777777" w:rsidR="00381605" w:rsidRDefault="00381605" w:rsidP="004142C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2A3E46C" w14:textId="77777777" w:rsidR="00381605" w:rsidRDefault="00381605" w:rsidP="004142C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2A75BD0" w14:textId="77777777" w:rsidR="00381605" w:rsidRDefault="00381605" w:rsidP="004142C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2251415" w14:textId="5551F4FD" w:rsidR="00542016" w:rsidRPr="00542016" w:rsidRDefault="00381605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542016" w:rsidRPr="00542016">
        <w:rPr>
          <w:rFonts w:ascii="Arial" w:hAnsi="Arial" w:cs="Arial"/>
          <w:b/>
          <w:bCs/>
          <w:sz w:val="20"/>
          <w:szCs w:val="20"/>
        </w:rPr>
        <w:t>I. DANE DOTYCZĄCE ORGANIZOWANEGO MIEJSCA ZATRUDNIENIA BEZROBOTNYCH</w:t>
      </w:r>
      <w:r w:rsidR="0057085C">
        <w:rPr>
          <w:rFonts w:ascii="Arial" w:hAnsi="Arial" w:cs="Arial"/>
          <w:b/>
          <w:bCs/>
          <w:sz w:val="20"/>
          <w:szCs w:val="20"/>
        </w:rPr>
        <w:t xml:space="preserve"> LUB POSZUKUJACYCH PRACY</w:t>
      </w:r>
    </w:p>
    <w:p w14:paraId="13806749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072686" w14:textId="509DDBA6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 xml:space="preserve">1. </w:t>
      </w:r>
      <w:r w:rsidR="009878ED">
        <w:rPr>
          <w:rFonts w:ascii="Arial" w:hAnsi="Arial" w:cs="Arial"/>
          <w:sz w:val="20"/>
          <w:szCs w:val="20"/>
        </w:rPr>
        <w:t>L</w:t>
      </w:r>
      <w:r w:rsidR="0057085C">
        <w:rPr>
          <w:rFonts w:ascii="Arial" w:hAnsi="Arial" w:cs="Arial"/>
          <w:sz w:val="20"/>
          <w:szCs w:val="20"/>
        </w:rPr>
        <w:t xml:space="preserve">iczba </w:t>
      </w:r>
      <w:r w:rsidR="009878ED">
        <w:rPr>
          <w:rFonts w:ascii="Arial" w:hAnsi="Arial" w:cs="Arial"/>
          <w:sz w:val="20"/>
          <w:szCs w:val="20"/>
        </w:rPr>
        <w:t>osób proponowanych</w:t>
      </w:r>
      <w:r w:rsidR="0057085C">
        <w:rPr>
          <w:rFonts w:ascii="Arial" w:hAnsi="Arial" w:cs="Arial"/>
          <w:sz w:val="20"/>
          <w:szCs w:val="20"/>
        </w:rPr>
        <w:t xml:space="preserve"> do zatrudnienia …………</w:t>
      </w:r>
      <w:r w:rsidR="009878ED">
        <w:rPr>
          <w:rFonts w:ascii="Arial" w:hAnsi="Arial" w:cs="Arial"/>
          <w:sz w:val="20"/>
          <w:szCs w:val="20"/>
        </w:rPr>
        <w:t>…………………………………………………….</w:t>
      </w:r>
      <w:r w:rsidR="0057085C">
        <w:rPr>
          <w:rFonts w:ascii="Arial" w:hAnsi="Arial" w:cs="Arial"/>
          <w:sz w:val="20"/>
          <w:szCs w:val="20"/>
        </w:rPr>
        <w:t>.</w:t>
      </w:r>
    </w:p>
    <w:p w14:paraId="6D5DB5B3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5CB2F9E" w14:textId="4F672691" w:rsidR="00542016" w:rsidRPr="00542016" w:rsidRDefault="009878ED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542016" w:rsidRPr="00542016">
        <w:rPr>
          <w:rFonts w:ascii="Arial" w:hAnsi="Arial" w:cs="Arial"/>
          <w:sz w:val="20"/>
          <w:szCs w:val="20"/>
        </w:rPr>
        <w:t>. Pożądane kwalifikacje:</w:t>
      </w:r>
    </w:p>
    <w:p w14:paraId="7EEE95BD" w14:textId="36FF86DC" w:rsidR="00542016" w:rsidRPr="00542016" w:rsidRDefault="00542016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- poziom wykształcenia: 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542016">
        <w:rPr>
          <w:rFonts w:ascii="Arial" w:hAnsi="Arial" w:cs="Arial"/>
          <w:sz w:val="20"/>
          <w:szCs w:val="20"/>
        </w:rPr>
        <w:t>...….........</w:t>
      </w:r>
    </w:p>
    <w:p w14:paraId="21F36F98" w14:textId="10F787B7" w:rsidR="00542016" w:rsidRPr="00542016" w:rsidRDefault="00542016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- kierunek wykształcenia: 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542016">
        <w:rPr>
          <w:rFonts w:ascii="Arial" w:hAnsi="Arial" w:cs="Arial"/>
          <w:sz w:val="20"/>
          <w:szCs w:val="20"/>
        </w:rPr>
        <w:t>.….......</w:t>
      </w:r>
      <w:r>
        <w:rPr>
          <w:rFonts w:ascii="Arial" w:hAnsi="Arial" w:cs="Arial"/>
          <w:sz w:val="20"/>
          <w:szCs w:val="20"/>
        </w:rPr>
        <w:t>....</w:t>
      </w:r>
      <w:r w:rsidRPr="00542016">
        <w:rPr>
          <w:rFonts w:ascii="Arial" w:hAnsi="Arial" w:cs="Arial"/>
          <w:sz w:val="20"/>
          <w:szCs w:val="20"/>
        </w:rPr>
        <w:t>.…......</w:t>
      </w:r>
    </w:p>
    <w:p w14:paraId="130CDE7B" w14:textId="44610558" w:rsidR="00542016" w:rsidRPr="00542016" w:rsidRDefault="00542016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- dodatkowe wymagania: 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542016">
        <w:rPr>
          <w:rFonts w:ascii="Arial" w:hAnsi="Arial" w:cs="Arial"/>
          <w:sz w:val="20"/>
          <w:szCs w:val="20"/>
        </w:rPr>
        <w:t>...............…………</w:t>
      </w:r>
    </w:p>
    <w:p w14:paraId="194703F4" w14:textId="77777777" w:rsidR="00D0427C" w:rsidRPr="00542016" w:rsidRDefault="00D0427C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E291F24" w14:textId="72514C82" w:rsidR="00542016" w:rsidRPr="00542016" w:rsidRDefault="009878ED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42016" w:rsidRPr="00542016">
        <w:rPr>
          <w:rFonts w:ascii="Arial" w:hAnsi="Arial" w:cs="Arial"/>
          <w:sz w:val="20"/>
          <w:szCs w:val="20"/>
        </w:rPr>
        <w:t>. Stanowiska pracy przewidziane dla bezrobotnych:</w:t>
      </w:r>
    </w:p>
    <w:p w14:paraId="7A9C7D91" w14:textId="76A92076" w:rsidR="00542016" w:rsidRPr="00542016" w:rsidRDefault="00542016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a) nazwa stanowiska: 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542016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>..</w:t>
      </w:r>
      <w:r w:rsidRPr="00542016">
        <w:rPr>
          <w:rFonts w:ascii="Arial" w:hAnsi="Arial" w:cs="Arial"/>
          <w:sz w:val="20"/>
          <w:szCs w:val="20"/>
        </w:rPr>
        <w:t>.....</w:t>
      </w:r>
    </w:p>
    <w:p w14:paraId="608A2D8B" w14:textId="3D4231B7" w:rsidR="00542016" w:rsidRPr="00542016" w:rsidRDefault="00542016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eastAsia="Times New Roman" w:hAnsi="Arial" w:cs="Arial"/>
          <w:sz w:val="20"/>
          <w:szCs w:val="20"/>
        </w:rPr>
        <w:t xml:space="preserve">    </w:t>
      </w:r>
      <w:r w:rsidRPr="00542016">
        <w:rPr>
          <w:rFonts w:ascii="Arial" w:hAnsi="Arial" w:cs="Arial"/>
          <w:sz w:val="20"/>
          <w:szCs w:val="20"/>
        </w:rPr>
        <w:t>liczba osób: ..............................................................................................................................…</w:t>
      </w:r>
      <w:r>
        <w:rPr>
          <w:rFonts w:ascii="Arial" w:hAnsi="Arial" w:cs="Arial"/>
          <w:sz w:val="20"/>
          <w:szCs w:val="20"/>
        </w:rPr>
        <w:t>.….</w:t>
      </w:r>
      <w:r w:rsidRPr="00542016">
        <w:rPr>
          <w:rFonts w:ascii="Arial" w:hAnsi="Arial" w:cs="Arial"/>
          <w:sz w:val="20"/>
          <w:szCs w:val="20"/>
        </w:rPr>
        <w:t>....</w:t>
      </w:r>
    </w:p>
    <w:p w14:paraId="6A14FD3C" w14:textId="77777777" w:rsidR="00542016" w:rsidRPr="00542016" w:rsidRDefault="00542016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22316E" w14:textId="09927C7E" w:rsidR="00542016" w:rsidRPr="00542016" w:rsidRDefault="00542016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b) nazwa stanowiska……………………………………………………………………………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542016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542016">
        <w:rPr>
          <w:rFonts w:ascii="Arial" w:hAnsi="Arial" w:cs="Arial"/>
          <w:sz w:val="20"/>
          <w:szCs w:val="20"/>
        </w:rPr>
        <w:t>…...</w:t>
      </w:r>
    </w:p>
    <w:p w14:paraId="6CCF2126" w14:textId="4E473FE8" w:rsidR="00542016" w:rsidRPr="00542016" w:rsidRDefault="00542016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eastAsia="Times New Roman" w:hAnsi="Arial" w:cs="Arial"/>
          <w:sz w:val="20"/>
          <w:szCs w:val="20"/>
        </w:rPr>
        <w:t xml:space="preserve">    </w:t>
      </w:r>
      <w:r w:rsidRPr="00542016">
        <w:rPr>
          <w:rFonts w:ascii="Arial" w:hAnsi="Arial" w:cs="Arial"/>
          <w:sz w:val="20"/>
          <w:szCs w:val="20"/>
        </w:rPr>
        <w:t>liczba osób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542016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…..</w:t>
      </w:r>
      <w:r w:rsidRPr="00542016">
        <w:rPr>
          <w:rFonts w:ascii="Arial" w:hAnsi="Arial" w:cs="Arial"/>
          <w:sz w:val="20"/>
          <w:szCs w:val="20"/>
        </w:rPr>
        <w:t>….…</w:t>
      </w:r>
    </w:p>
    <w:p w14:paraId="6137A6FD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2F0E1F3D" w14:textId="43928355" w:rsidR="00542016" w:rsidRPr="00542016" w:rsidRDefault="009878ED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42016" w:rsidRPr="00542016">
        <w:rPr>
          <w:rFonts w:ascii="Arial" w:hAnsi="Arial" w:cs="Arial"/>
          <w:sz w:val="20"/>
          <w:szCs w:val="20"/>
        </w:rPr>
        <w:t>. Zakres obowiązków (krótka charakterystyka czynności wykonywanych na stanowiskach):</w:t>
      </w:r>
    </w:p>
    <w:p w14:paraId="4BD12D25" w14:textId="506640E6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542016">
        <w:rPr>
          <w:rFonts w:ascii="Arial" w:hAnsi="Arial" w:cs="Arial"/>
          <w:sz w:val="20"/>
          <w:szCs w:val="20"/>
        </w:rPr>
        <w:t xml:space="preserve">.....… </w:t>
      </w:r>
    </w:p>
    <w:p w14:paraId="32BDB0F2" w14:textId="77777777" w:rsidR="00542016" w:rsidRPr="00542016" w:rsidRDefault="00542016" w:rsidP="00B95398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39F8D9" w14:textId="33137910" w:rsidR="00542016" w:rsidRPr="00542016" w:rsidRDefault="009878ED" w:rsidP="00B95398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42016" w:rsidRPr="00542016">
        <w:rPr>
          <w:rFonts w:ascii="Arial" w:hAnsi="Arial" w:cs="Arial"/>
          <w:sz w:val="20"/>
          <w:szCs w:val="20"/>
        </w:rPr>
        <w:t xml:space="preserve">. Miejsce </w:t>
      </w:r>
      <w:r w:rsidR="0057085C">
        <w:rPr>
          <w:rFonts w:ascii="Arial" w:hAnsi="Arial" w:cs="Arial"/>
          <w:sz w:val="20"/>
          <w:szCs w:val="20"/>
        </w:rPr>
        <w:t>wykonywania pracy przez</w:t>
      </w:r>
      <w:r w:rsidR="00542016" w:rsidRPr="00542016">
        <w:rPr>
          <w:rFonts w:ascii="Arial" w:hAnsi="Arial" w:cs="Arial"/>
          <w:sz w:val="20"/>
          <w:szCs w:val="20"/>
        </w:rPr>
        <w:t xml:space="preserve"> bezrobotnego/</w:t>
      </w:r>
      <w:proofErr w:type="spellStart"/>
      <w:r w:rsidR="00542016" w:rsidRPr="00542016">
        <w:rPr>
          <w:rFonts w:ascii="Arial" w:hAnsi="Arial" w:cs="Arial"/>
          <w:sz w:val="20"/>
          <w:szCs w:val="20"/>
        </w:rPr>
        <w:t>ych</w:t>
      </w:r>
      <w:proofErr w:type="spellEnd"/>
      <w:r w:rsidR="0057085C">
        <w:rPr>
          <w:rFonts w:ascii="Arial" w:hAnsi="Arial" w:cs="Arial"/>
          <w:sz w:val="20"/>
          <w:szCs w:val="20"/>
        </w:rPr>
        <w:t xml:space="preserve"> lub poszukującego/ych pracy</w:t>
      </w:r>
    </w:p>
    <w:p w14:paraId="750C7ADD" w14:textId="7BFAF9C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.............................................................................................................................................…......</w:t>
      </w:r>
      <w:r>
        <w:rPr>
          <w:rFonts w:ascii="Arial" w:hAnsi="Arial" w:cs="Arial"/>
          <w:sz w:val="20"/>
          <w:szCs w:val="20"/>
        </w:rPr>
        <w:t>...</w:t>
      </w:r>
      <w:r w:rsidRPr="00542016">
        <w:rPr>
          <w:rFonts w:ascii="Arial" w:hAnsi="Arial" w:cs="Arial"/>
          <w:sz w:val="20"/>
          <w:szCs w:val="20"/>
        </w:rPr>
        <w:t>.........</w:t>
      </w:r>
    </w:p>
    <w:p w14:paraId="7AD26EE9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5F5DFF2" w14:textId="73E82500" w:rsidR="00542016" w:rsidRPr="00542016" w:rsidRDefault="009878ED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42016" w:rsidRPr="00542016">
        <w:rPr>
          <w:rFonts w:ascii="Arial" w:hAnsi="Arial" w:cs="Arial"/>
          <w:sz w:val="20"/>
          <w:szCs w:val="20"/>
        </w:rPr>
        <w:t>. Proponowane wynagrodzenie brutto: …………………………………………………………</w:t>
      </w:r>
      <w:r w:rsidR="00542016">
        <w:rPr>
          <w:rFonts w:ascii="Arial" w:hAnsi="Arial" w:cs="Arial"/>
          <w:sz w:val="20"/>
          <w:szCs w:val="20"/>
        </w:rPr>
        <w:t>………..</w:t>
      </w:r>
      <w:r w:rsidR="00542016" w:rsidRPr="00542016">
        <w:rPr>
          <w:rFonts w:ascii="Arial" w:hAnsi="Arial" w:cs="Arial"/>
          <w:sz w:val="20"/>
          <w:szCs w:val="20"/>
        </w:rPr>
        <w:t>……</w:t>
      </w:r>
    </w:p>
    <w:p w14:paraId="749D3821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9DC187" w14:textId="4E06439D" w:rsidR="00542016" w:rsidRPr="00542016" w:rsidRDefault="00BC57FD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542016" w:rsidRPr="00542016">
        <w:rPr>
          <w:rFonts w:ascii="Arial" w:hAnsi="Arial" w:cs="Arial"/>
          <w:sz w:val="20"/>
          <w:szCs w:val="20"/>
        </w:rPr>
        <w:t>. Godziny pracy/zmianowość od.........</w:t>
      </w:r>
      <w:r w:rsidR="00542016">
        <w:rPr>
          <w:rFonts w:ascii="Arial" w:hAnsi="Arial" w:cs="Arial"/>
          <w:sz w:val="20"/>
          <w:szCs w:val="20"/>
        </w:rPr>
        <w:t>...</w:t>
      </w:r>
      <w:r w:rsidR="00542016" w:rsidRPr="00542016">
        <w:rPr>
          <w:rFonts w:ascii="Arial" w:hAnsi="Arial" w:cs="Arial"/>
          <w:sz w:val="20"/>
          <w:szCs w:val="20"/>
        </w:rPr>
        <w:t>....................</w:t>
      </w:r>
      <w:r w:rsidR="00542016">
        <w:rPr>
          <w:rFonts w:ascii="Arial" w:hAnsi="Arial" w:cs="Arial"/>
          <w:sz w:val="20"/>
          <w:szCs w:val="20"/>
        </w:rPr>
        <w:t>.</w:t>
      </w:r>
      <w:r w:rsidR="00542016" w:rsidRPr="00542016">
        <w:rPr>
          <w:rFonts w:ascii="Arial" w:hAnsi="Arial" w:cs="Arial"/>
          <w:sz w:val="20"/>
          <w:szCs w:val="20"/>
        </w:rPr>
        <w:t>.............. do.............................................</w:t>
      </w:r>
      <w:r w:rsidR="00542016">
        <w:rPr>
          <w:rFonts w:ascii="Arial" w:hAnsi="Arial" w:cs="Arial"/>
          <w:sz w:val="20"/>
          <w:szCs w:val="20"/>
        </w:rPr>
        <w:t>..</w:t>
      </w:r>
      <w:r w:rsidR="00542016" w:rsidRPr="00542016">
        <w:rPr>
          <w:rFonts w:ascii="Arial" w:hAnsi="Arial" w:cs="Arial"/>
          <w:sz w:val="20"/>
          <w:szCs w:val="20"/>
        </w:rPr>
        <w:t>….....…</w:t>
      </w:r>
    </w:p>
    <w:p w14:paraId="5C1621C5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15CE177" w14:textId="77777777" w:rsidR="00B95398" w:rsidRDefault="00B95398" w:rsidP="00B9539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95398">
        <w:rPr>
          <w:rFonts w:ascii="Arial" w:hAnsi="Arial" w:cs="Arial"/>
          <w:noProof/>
          <w:color w:val="FFFFFF" w:themeColor="background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DD783D" wp14:editId="730065F1">
                <wp:simplePos x="0" y="0"/>
                <wp:positionH relativeFrom="column">
                  <wp:posOffset>-17200</wp:posOffset>
                </wp:positionH>
                <wp:positionV relativeFrom="paragraph">
                  <wp:posOffset>175923</wp:posOffset>
                </wp:positionV>
                <wp:extent cx="127221" cy="127221"/>
                <wp:effectExtent l="0" t="0" r="25400" b="25400"/>
                <wp:wrapTight wrapText="bothSides">
                  <wp:wrapPolygon edited="0">
                    <wp:start x="0" y="0"/>
                    <wp:lineTo x="0" y="22680"/>
                    <wp:lineTo x="22680" y="22680"/>
                    <wp:lineTo x="22680" y="0"/>
                    <wp:lineTo x="0" y="0"/>
                  </wp:wrapPolygon>
                </wp:wrapTight>
                <wp:docPr id="1668097216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AE9CD" id="Prostokąt 9" o:spid="_x0000_s1026" style="position:absolute;margin-left:-1.35pt;margin-top:13.85pt;width:10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" fillcolor="white [3212]" strokecolor="black [3213]" strokeweight="1pt">
                <w10:wrap type="tight"/>
              </v:rect>
            </w:pict>
          </mc:Fallback>
        </mc:AlternateContent>
      </w:r>
      <w:r w:rsidR="00BC57FD">
        <w:rPr>
          <w:rFonts w:ascii="Arial" w:hAnsi="Arial" w:cs="Arial"/>
          <w:sz w:val="20"/>
          <w:szCs w:val="20"/>
        </w:rPr>
        <w:t>8</w:t>
      </w:r>
      <w:r w:rsidR="00542016" w:rsidRPr="00542016">
        <w:rPr>
          <w:rFonts w:ascii="Arial" w:hAnsi="Arial" w:cs="Arial"/>
          <w:sz w:val="20"/>
          <w:szCs w:val="20"/>
        </w:rPr>
        <w:t xml:space="preserve">. </w:t>
      </w:r>
      <w:r w:rsidR="00BC57FD">
        <w:rPr>
          <w:rFonts w:ascii="Arial" w:hAnsi="Arial" w:cs="Arial"/>
          <w:sz w:val="20"/>
          <w:szCs w:val="20"/>
        </w:rPr>
        <w:t>O</w:t>
      </w:r>
      <w:r w:rsidR="009878ED">
        <w:rPr>
          <w:rFonts w:ascii="Arial" w:hAnsi="Arial" w:cs="Arial"/>
          <w:sz w:val="20"/>
          <w:szCs w:val="20"/>
        </w:rPr>
        <w:t>kres dofinansowania wynagrodzenia</w:t>
      </w:r>
      <w:r w:rsidR="00302A40">
        <w:rPr>
          <w:rFonts w:ascii="Arial" w:hAnsi="Arial" w:cs="Arial"/>
          <w:sz w:val="20"/>
          <w:szCs w:val="20"/>
        </w:rPr>
        <w:t xml:space="preserve"> (właściwe zaznaczyć)</w:t>
      </w:r>
      <w:r w:rsidR="009878ED">
        <w:rPr>
          <w:rFonts w:ascii="Arial" w:hAnsi="Arial" w:cs="Arial"/>
          <w:sz w:val="20"/>
          <w:szCs w:val="20"/>
        </w:rPr>
        <w:t>:</w:t>
      </w:r>
    </w:p>
    <w:p w14:paraId="73C5F272" w14:textId="69C68EB0" w:rsidR="009878ED" w:rsidRDefault="00B95398" w:rsidP="00B9539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5398">
        <w:rPr>
          <w:rFonts w:ascii="Arial" w:hAnsi="Arial" w:cs="Arial"/>
          <w:noProof/>
          <w:color w:val="FFFFFF" w:themeColor="background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399519" wp14:editId="100B5CE7">
                <wp:simplePos x="0" y="0"/>
                <wp:positionH relativeFrom="column">
                  <wp:posOffset>-15902</wp:posOffset>
                </wp:positionH>
                <wp:positionV relativeFrom="paragraph">
                  <wp:posOffset>242239</wp:posOffset>
                </wp:positionV>
                <wp:extent cx="127221" cy="127221"/>
                <wp:effectExtent l="0" t="0" r="25400" b="25400"/>
                <wp:wrapTight wrapText="bothSides">
                  <wp:wrapPolygon edited="0">
                    <wp:start x="0" y="0"/>
                    <wp:lineTo x="0" y="22680"/>
                    <wp:lineTo x="22680" y="22680"/>
                    <wp:lineTo x="22680" y="0"/>
                    <wp:lineTo x="0" y="0"/>
                  </wp:wrapPolygon>
                </wp:wrapTight>
                <wp:docPr id="93002556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73BA7" id="Prostokąt 9" o:spid="_x0000_s1026" style="position:absolute;margin-left:-1.25pt;margin-top:19.05pt;width:10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" fillcolor="window" strokecolor="windowText" strokeweight="1pt">
                <w10:wrap type="tight"/>
              </v:rect>
            </w:pict>
          </mc:Fallback>
        </mc:AlternateContent>
      </w:r>
      <w:r w:rsidR="009878ED">
        <w:rPr>
          <w:rFonts w:ascii="Arial" w:hAnsi="Arial" w:cs="Arial"/>
          <w:sz w:val="20"/>
          <w:szCs w:val="20"/>
        </w:rPr>
        <w:t xml:space="preserve">12 m – </w:t>
      </w:r>
      <w:proofErr w:type="spellStart"/>
      <w:r w:rsidR="009878ED">
        <w:rPr>
          <w:rFonts w:ascii="Arial" w:hAnsi="Arial" w:cs="Arial"/>
          <w:sz w:val="20"/>
          <w:szCs w:val="20"/>
        </w:rPr>
        <w:t>cy</w:t>
      </w:r>
      <w:proofErr w:type="spellEnd"/>
      <w:r w:rsidR="00BC57FD">
        <w:rPr>
          <w:rFonts w:ascii="Arial" w:hAnsi="Arial" w:cs="Arial"/>
          <w:sz w:val="20"/>
          <w:szCs w:val="20"/>
        </w:rPr>
        <w:t xml:space="preserve"> dla bezrobotnego</w:t>
      </w:r>
    </w:p>
    <w:p w14:paraId="7436BA38" w14:textId="63423871" w:rsidR="00BC57FD" w:rsidRDefault="00054B61" w:rsidP="00B9539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miesiąc</w:t>
      </w:r>
      <w:r w:rsidR="00BC57FD">
        <w:rPr>
          <w:rFonts w:ascii="Arial" w:hAnsi="Arial" w:cs="Arial"/>
          <w:sz w:val="20"/>
          <w:szCs w:val="20"/>
        </w:rPr>
        <w:t xml:space="preserve"> (lub wielokrotność max. 6 m-</w:t>
      </w:r>
      <w:proofErr w:type="spellStart"/>
      <w:r w:rsidR="00BC57FD">
        <w:rPr>
          <w:rFonts w:ascii="Arial" w:hAnsi="Arial" w:cs="Arial"/>
          <w:sz w:val="20"/>
          <w:szCs w:val="20"/>
        </w:rPr>
        <w:t>cy</w:t>
      </w:r>
      <w:proofErr w:type="spellEnd"/>
      <w:r w:rsidR="00BC57FD">
        <w:rPr>
          <w:rFonts w:ascii="Arial" w:hAnsi="Arial" w:cs="Arial"/>
          <w:sz w:val="20"/>
          <w:szCs w:val="20"/>
        </w:rPr>
        <w:t>) dla poszukującego pracy</w:t>
      </w:r>
    </w:p>
    <w:p w14:paraId="6A559691" w14:textId="77777777" w:rsidR="00BC57FD" w:rsidRDefault="00BC57FD" w:rsidP="00E35C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5CB25F" w14:textId="09A263B2" w:rsidR="00BC57FD" w:rsidRDefault="00BC57FD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Wnioskowana wysokość refundowanych kosztów (do wysokości połowy minimalnego wynagrodzenia za pracę) ……………………………………………………………………………………………………………</w:t>
      </w:r>
    </w:p>
    <w:p w14:paraId="6EC69D46" w14:textId="77777777" w:rsidR="00E35C8A" w:rsidRDefault="00E35C8A" w:rsidP="00E35C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91E392" w14:textId="2488CDC6" w:rsidR="00E35C8A" w:rsidRDefault="00B95398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5398">
        <w:rPr>
          <w:rFonts w:ascii="Arial" w:hAnsi="Arial" w:cs="Arial"/>
          <w:noProof/>
          <w:color w:val="FFFFFF" w:themeColor="background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F23041" wp14:editId="3A31A164">
                <wp:simplePos x="0" y="0"/>
                <wp:positionH relativeFrom="column">
                  <wp:posOffset>39039</wp:posOffset>
                </wp:positionH>
                <wp:positionV relativeFrom="paragraph">
                  <wp:posOffset>429260</wp:posOffset>
                </wp:positionV>
                <wp:extent cx="127000" cy="127000"/>
                <wp:effectExtent l="0" t="0" r="25400" b="25400"/>
                <wp:wrapTight wrapText="bothSides">
                  <wp:wrapPolygon edited="0">
                    <wp:start x="0" y="0"/>
                    <wp:lineTo x="0" y="22680"/>
                    <wp:lineTo x="22680" y="22680"/>
                    <wp:lineTo x="22680" y="0"/>
                    <wp:lineTo x="0" y="0"/>
                  </wp:wrapPolygon>
                </wp:wrapTight>
                <wp:docPr id="1693309491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C12DE" id="Prostokąt 9" o:spid="_x0000_s1026" style="position:absolute;margin-left:3.05pt;margin-top:33.8pt;width:10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" fillcolor="window" strokecolor="windowText" strokeweight="1pt">
                <w10:wrap type="tight"/>
              </v:rect>
            </w:pict>
          </mc:Fallback>
        </mc:AlternateContent>
      </w:r>
      <w:r w:rsidR="00E35C8A">
        <w:rPr>
          <w:rFonts w:ascii="Arial" w:hAnsi="Arial" w:cs="Arial"/>
          <w:sz w:val="20"/>
          <w:szCs w:val="20"/>
        </w:rPr>
        <w:t>10. Po upływie okresu dofinansowania wynagrodzenia Pracodawca / Przedsiębiorca deklaruje, że zatrudni (właściwe zaznaczyć):</w:t>
      </w:r>
    </w:p>
    <w:p w14:paraId="22F14727" w14:textId="77FC5D7E" w:rsidR="00E35C8A" w:rsidRDefault="00E35C8A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osobę bezrobotną na okres 6 miesięcy,</w:t>
      </w:r>
    </w:p>
    <w:p w14:paraId="6FA3AA10" w14:textId="4254F640" w:rsidR="00E35C8A" w:rsidRDefault="00B95398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5398">
        <w:rPr>
          <w:rFonts w:ascii="Arial" w:hAnsi="Arial" w:cs="Arial"/>
          <w:noProof/>
          <w:color w:val="FFFFFF" w:themeColor="background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13C795" wp14:editId="2E503931">
                <wp:simplePos x="0" y="0"/>
                <wp:positionH relativeFrom="column">
                  <wp:posOffset>48895</wp:posOffset>
                </wp:positionH>
                <wp:positionV relativeFrom="paragraph">
                  <wp:posOffset>28575</wp:posOffset>
                </wp:positionV>
                <wp:extent cx="127221" cy="127221"/>
                <wp:effectExtent l="0" t="0" r="25400" b="25400"/>
                <wp:wrapTight wrapText="bothSides">
                  <wp:wrapPolygon edited="0">
                    <wp:start x="0" y="0"/>
                    <wp:lineTo x="0" y="22680"/>
                    <wp:lineTo x="22680" y="22680"/>
                    <wp:lineTo x="22680" y="0"/>
                    <wp:lineTo x="0" y="0"/>
                  </wp:wrapPolygon>
                </wp:wrapTight>
                <wp:docPr id="905907933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FE89F" id="Prostokąt 9" o:spid="_x0000_s1026" style="position:absolute;margin-left:3.85pt;margin-top:2.25pt;width:10pt;height:1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" fillcolor="window" strokecolor="windowText" strokeweight="1pt">
                <w10:wrap type="tight"/>
              </v:rect>
            </w:pict>
          </mc:Fallback>
        </mc:AlternateContent>
      </w:r>
      <w:r w:rsidR="00E35C8A">
        <w:rPr>
          <w:rFonts w:ascii="Arial" w:hAnsi="Arial" w:cs="Arial"/>
          <w:sz w:val="20"/>
          <w:szCs w:val="20"/>
        </w:rPr>
        <w:t>osobę bezrobotną na okres 6 miesięcy + co najmniej 90 dni,</w:t>
      </w:r>
    </w:p>
    <w:p w14:paraId="26F30DED" w14:textId="5077DE00" w:rsidR="00E35C8A" w:rsidRPr="00542016" w:rsidRDefault="00B95398" w:rsidP="00BC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5398">
        <w:rPr>
          <w:rFonts w:ascii="Arial" w:hAnsi="Arial" w:cs="Arial"/>
          <w:noProof/>
          <w:color w:val="FFFFFF" w:themeColor="background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3FDE273" wp14:editId="0B2F9D28">
                <wp:simplePos x="0" y="0"/>
                <wp:positionH relativeFrom="column">
                  <wp:posOffset>39370</wp:posOffset>
                </wp:positionH>
                <wp:positionV relativeFrom="paragraph">
                  <wp:posOffset>6985</wp:posOffset>
                </wp:positionV>
                <wp:extent cx="127000" cy="127000"/>
                <wp:effectExtent l="0" t="0" r="25400" b="25400"/>
                <wp:wrapTight wrapText="bothSides">
                  <wp:wrapPolygon edited="0">
                    <wp:start x="0" y="0"/>
                    <wp:lineTo x="0" y="22680"/>
                    <wp:lineTo x="22680" y="22680"/>
                    <wp:lineTo x="22680" y="0"/>
                    <wp:lineTo x="0" y="0"/>
                  </wp:wrapPolygon>
                </wp:wrapTight>
                <wp:docPr id="14980411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4A054" id="Prostokąt 9" o:spid="_x0000_s1026" style="position:absolute;margin-left:3.1pt;margin-top:.55pt;width:10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" fillcolor="window" strokecolor="windowText" strokeweight="1pt">
                <w10:wrap type="tight"/>
              </v:rect>
            </w:pict>
          </mc:Fallback>
        </mc:AlternateContent>
      </w:r>
      <w:r w:rsidR="00E35C8A">
        <w:rPr>
          <w:rFonts w:ascii="Arial" w:hAnsi="Arial" w:cs="Arial"/>
          <w:sz w:val="20"/>
          <w:szCs w:val="20"/>
        </w:rPr>
        <w:t>osobę poszukująca pracy na okres 1 miesiąca.</w:t>
      </w:r>
    </w:p>
    <w:p w14:paraId="0A90A2D5" w14:textId="77777777" w:rsidR="00542016" w:rsidRDefault="00542016" w:rsidP="005420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208D7C" w14:textId="77777777" w:rsidR="00E35C8A" w:rsidRDefault="00E35C8A" w:rsidP="005420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5F661F" w14:textId="77777777" w:rsidR="00E35C8A" w:rsidRDefault="00E35C8A" w:rsidP="005420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91410C" w14:textId="77777777" w:rsidR="00E35C8A" w:rsidRDefault="00E35C8A" w:rsidP="005420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AD56EB" w14:textId="77777777" w:rsidR="00E35C8A" w:rsidRDefault="00E35C8A" w:rsidP="005420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D4BC88" w14:textId="77777777" w:rsidR="00D0427C" w:rsidRPr="00542016" w:rsidRDefault="00D0427C" w:rsidP="005420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C3696B" w14:textId="77777777" w:rsidR="00542016" w:rsidRPr="00542016" w:rsidRDefault="00542016" w:rsidP="00D0427C">
      <w:pPr>
        <w:pStyle w:val="Nagwek2"/>
        <w:numPr>
          <w:ilvl w:val="1"/>
          <w:numId w:val="5"/>
        </w:numPr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lastRenderedPageBreak/>
        <w:t>III. OŚWIADCZENIE PRACODAWCY</w:t>
      </w:r>
    </w:p>
    <w:p w14:paraId="08B015E0" w14:textId="77777777" w:rsidR="00542016" w:rsidRPr="00542016" w:rsidRDefault="00542016" w:rsidP="00D0427C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643EA58" w14:textId="77777777" w:rsidR="00542016" w:rsidRPr="00542016" w:rsidRDefault="00542016" w:rsidP="00D0427C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b/>
          <w:sz w:val="20"/>
          <w:szCs w:val="20"/>
        </w:rPr>
        <w:t>OŚWIADCZAM, ŻE:</w:t>
      </w:r>
    </w:p>
    <w:p w14:paraId="5682261B" w14:textId="77777777" w:rsidR="00542016" w:rsidRPr="00542016" w:rsidRDefault="00542016" w:rsidP="00D0427C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9FCC87A" w14:textId="63E04677" w:rsidR="00542016" w:rsidRDefault="00542016" w:rsidP="00D0427C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Skierowani bezrobotni otrzymują wszelkie uprawnienia wynikające z przepisów prawa pracy, oraz z tytułu ubezpieczeń społecznych i norm wewnątrzzakładowych przysługujące pracownikom zatrudnionym na czas /nie/określony.</w:t>
      </w:r>
    </w:p>
    <w:p w14:paraId="34407AE5" w14:textId="77777777" w:rsidR="006D5275" w:rsidRDefault="006D5275" w:rsidP="00D0427C">
      <w:pPr>
        <w:suppressAutoHyphens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C3EF910" w14:textId="0A1D3FEE" w:rsidR="006D5275" w:rsidRDefault="006D5275" w:rsidP="00D0427C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znajduję się (znajduję się)* w stanie likwidacji lub upadłości, jak równie nie został (został) złożony wniosek o upadłość lub likwidację.</w:t>
      </w:r>
    </w:p>
    <w:p w14:paraId="4B83D5A2" w14:textId="77777777" w:rsidR="006D5275" w:rsidRDefault="006D5275" w:rsidP="00D0427C">
      <w:pPr>
        <w:pStyle w:val="Akapitzlist"/>
        <w:spacing w:after="0" w:line="276" w:lineRule="auto"/>
        <w:rPr>
          <w:rFonts w:ascii="Arial" w:hAnsi="Arial" w:cs="Arial"/>
          <w:sz w:val="20"/>
          <w:szCs w:val="20"/>
        </w:rPr>
      </w:pPr>
    </w:p>
    <w:p w14:paraId="523B644E" w14:textId="218BA02A" w:rsidR="006D5275" w:rsidRPr="00542016" w:rsidRDefault="006D5275" w:rsidP="00D0427C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zalegam (zalegam)* na dzień złożenia wniosku z wypłacaniem wynagrodzeń pracownikom.</w:t>
      </w:r>
    </w:p>
    <w:p w14:paraId="51A3D506" w14:textId="77777777" w:rsidR="00542016" w:rsidRPr="00542016" w:rsidRDefault="00542016" w:rsidP="00D0427C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53025D1" w14:textId="5694E8BE" w:rsidR="00542016" w:rsidRPr="00542016" w:rsidRDefault="006D5275" w:rsidP="00D0427C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zalegam (zalegam)* na dzień złożenia wniosku z opłacaniem należnych składek na ubezpieczenie społeczne, ubezpieczenie zdrowotne, Fundusz Pracy, Fundusz Gwarantowanych Świadczeń Pracowniczych, Fundusz Solidarnościowy i Fundusz Emerytur Pomostowych  oraz z wpłatami a Państwowy Fundusz rehabilitacji Osób Niepełnosprawnych, ubezpieczenie społeczne rolników oraz innych danin publicznych.</w:t>
      </w:r>
      <w:r w:rsidR="00542016" w:rsidRPr="00542016">
        <w:rPr>
          <w:rFonts w:ascii="Arial" w:hAnsi="Arial" w:cs="Arial"/>
          <w:sz w:val="20"/>
          <w:szCs w:val="20"/>
        </w:rPr>
        <w:t>.</w:t>
      </w:r>
    </w:p>
    <w:p w14:paraId="201CD5C1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D40FE45" w14:textId="77777777" w:rsidR="00542016" w:rsidRPr="00542016" w:rsidRDefault="00542016" w:rsidP="00D0427C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 xml:space="preserve">Zobowiązuję się do złożenia w dniu podpisania umowy dodatkowego oświadczenia o uzyskanej pomocy publicznej, jeżeli w okresie od dnia złożenia wniosku do dnia podpisania umowy                  z Powiatowym Urzędem Pracy otrzymam pomoc publiczną, pomoc na zasadach de </w:t>
      </w:r>
      <w:proofErr w:type="spellStart"/>
      <w:r w:rsidRPr="00542016">
        <w:rPr>
          <w:rFonts w:ascii="Arial" w:hAnsi="Arial" w:cs="Arial"/>
          <w:sz w:val="20"/>
          <w:szCs w:val="20"/>
        </w:rPr>
        <w:t>minimis</w:t>
      </w:r>
      <w:proofErr w:type="spellEnd"/>
      <w:r w:rsidRPr="00542016">
        <w:rPr>
          <w:rFonts w:ascii="Arial" w:hAnsi="Arial" w:cs="Arial"/>
          <w:sz w:val="20"/>
          <w:szCs w:val="20"/>
        </w:rPr>
        <w:t>.</w:t>
      </w:r>
    </w:p>
    <w:p w14:paraId="1167568A" w14:textId="77777777" w:rsidR="00542016" w:rsidRPr="00542016" w:rsidRDefault="00542016" w:rsidP="00D0427C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46FABD2" w14:textId="77777777" w:rsidR="00542016" w:rsidRPr="00542016" w:rsidRDefault="00542016" w:rsidP="00D0427C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eastAsia="Times New Roman" w:hAnsi="Arial" w:cs="Arial"/>
          <w:sz w:val="20"/>
          <w:szCs w:val="20"/>
        </w:rPr>
        <w:t xml:space="preserve"> </w:t>
      </w:r>
      <w:r w:rsidRPr="00542016">
        <w:rPr>
          <w:rFonts w:ascii="Arial" w:hAnsi="Arial" w:cs="Arial"/>
          <w:sz w:val="20"/>
          <w:szCs w:val="20"/>
        </w:rPr>
        <w:t xml:space="preserve">Zobowiązuję się do niezwłocznego powiadomienia urzędu o możliwości przekroczenia pomocy de </w:t>
      </w:r>
      <w:proofErr w:type="spellStart"/>
      <w:r w:rsidRPr="00542016">
        <w:rPr>
          <w:rFonts w:ascii="Arial" w:hAnsi="Arial" w:cs="Arial"/>
          <w:sz w:val="20"/>
          <w:szCs w:val="20"/>
        </w:rPr>
        <w:t>minimis</w:t>
      </w:r>
      <w:proofErr w:type="spellEnd"/>
      <w:r w:rsidRPr="00542016">
        <w:rPr>
          <w:rFonts w:ascii="Arial" w:hAnsi="Arial" w:cs="Arial"/>
          <w:sz w:val="20"/>
          <w:szCs w:val="20"/>
        </w:rPr>
        <w:t>.</w:t>
      </w:r>
    </w:p>
    <w:p w14:paraId="0B1F8044" w14:textId="77777777" w:rsidR="00542016" w:rsidRPr="00542016" w:rsidRDefault="00542016" w:rsidP="00D0427C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2887689" w14:textId="77777777" w:rsidR="00542016" w:rsidRPr="00542016" w:rsidRDefault="00542016" w:rsidP="00D0427C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Nie ciąży na mnie obowiązek zwrotu pomocy, wynikający z wcześniejszych decyzji uznających pomoc za niezgodną z prawem i ze wspólnym rynkiem.</w:t>
      </w:r>
    </w:p>
    <w:p w14:paraId="58384AB2" w14:textId="77777777" w:rsidR="00542016" w:rsidRPr="00542016" w:rsidRDefault="00542016" w:rsidP="00D0427C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30DE22D" w14:textId="77777777" w:rsidR="00542016" w:rsidRPr="00542016" w:rsidRDefault="00542016" w:rsidP="00D0427C">
      <w:pPr>
        <w:spacing w:after="0" w:line="276" w:lineRule="auto"/>
        <w:ind w:left="4963" w:firstLine="709"/>
        <w:jc w:val="both"/>
        <w:rPr>
          <w:rFonts w:ascii="Arial" w:hAnsi="Arial" w:cs="Arial"/>
          <w:sz w:val="20"/>
          <w:szCs w:val="20"/>
        </w:rPr>
      </w:pPr>
    </w:p>
    <w:p w14:paraId="26AAB7A9" w14:textId="77777777" w:rsidR="00542016" w:rsidRDefault="00542016" w:rsidP="00D0427C">
      <w:pPr>
        <w:spacing w:after="0" w:line="276" w:lineRule="auto"/>
        <w:ind w:left="4963" w:firstLine="709"/>
        <w:jc w:val="both"/>
        <w:rPr>
          <w:rFonts w:ascii="Arial" w:hAnsi="Arial" w:cs="Arial"/>
          <w:sz w:val="20"/>
          <w:szCs w:val="20"/>
        </w:rPr>
      </w:pPr>
    </w:p>
    <w:p w14:paraId="515994C3" w14:textId="24173A9C" w:rsidR="00E35C8A" w:rsidRPr="00542016" w:rsidRDefault="00515591" w:rsidP="00D0427C">
      <w:pPr>
        <w:spacing w:after="0" w:line="276" w:lineRule="auto"/>
        <w:ind w:left="4963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EBE8EE1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F7C11D9" w14:textId="714A4A44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……..</w:t>
      </w:r>
      <w:r w:rsidRPr="00542016">
        <w:rPr>
          <w:rFonts w:ascii="Arial" w:eastAsia="Calibri" w:hAnsi="Arial" w:cs="Arial"/>
          <w:sz w:val="20"/>
          <w:szCs w:val="20"/>
        </w:rPr>
        <w:t>………</w:t>
      </w:r>
      <w:r>
        <w:rPr>
          <w:rFonts w:ascii="Arial" w:eastAsia="Calibri" w:hAnsi="Arial" w:cs="Arial"/>
          <w:sz w:val="20"/>
          <w:szCs w:val="20"/>
        </w:rPr>
        <w:t>………..</w:t>
      </w:r>
      <w:r w:rsidRPr="00542016">
        <w:rPr>
          <w:rFonts w:ascii="Arial" w:eastAsia="Calibri" w:hAnsi="Arial" w:cs="Arial"/>
          <w:sz w:val="20"/>
          <w:szCs w:val="20"/>
        </w:rPr>
        <w:t>……………………………..</w:t>
      </w:r>
    </w:p>
    <w:p w14:paraId="572FEFC9" w14:textId="6A72633E" w:rsidR="00542016" w:rsidRPr="00D0427C" w:rsidRDefault="00542016" w:rsidP="00D0427C">
      <w:pPr>
        <w:spacing w:after="0" w:line="276" w:lineRule="auto"/>
        <w:ind w:left="4963"/>
        <w:jc w:val="both"/>
        <w:rPr>
          <w:rFonts w:ascii="Arial" w:hAnsi="Arial" w:cs="Arial"/>
          <w:sz w:val="14"/>
          <w:szCs w:val="14"/>
        </w:rPr>
      </w:pPr>
      <w:r w:rsidRPr="00D0427C">
        <w:rPr>
          <w:rFonts w:ascii="Arial" w:hAnsi="Arial" w:cs="Arial"/>
          <w:sz w:val="14"/>
          <w:szCs w:val="14"/>
        </w:rPr>
        <w:t>(data, podpis i pieczątka osoby uprawnionej do reprezentacji</w:t>
      </w:r>
      <w:r w:rsidR="00D0427C">
        <w:rPr>
          <w:rFonts w:ascii="Arial" w:hAnsi="Arial" w:cs="Arial"/>
          <w:sz w:val="14"/>
          <w:szCs w:val="14"/>
        </w:rPr>
        <w:br/>
      </w:r>
      <w:r w:rsidRPr="00D0427C">
        <w:rPr>
          <w:rFonts w:ascii="Arial" w:hAnsi="Arial" w:cs="Arial"/>
          <w:sz w:val="14"/>
          <w:szCs w:val="14"/>
        </w:rPr>
        <w:t xml:space="preserve"> i składania oświadczeń, zgodnie z dokumentem rejestrowym)</w:t>
      </w:r>
    </w:p>
    <w:p w14:paraId="185A5D03" w14:textId="77777777" w:rsid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3F67BD3" w14:textId="77777777" w:rsidR="00D0427C" w:rsidRDefault="00D0427C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CDB0C44" w14:textId="77777777" w:rsidR="00D0427C" w:rsidRPr="00542016" w:rsidRDefault="00D0427C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DAEF003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b/>
          <w:bCs/>
          <w:sz w:val="20"/>
          <w:szCs w:val="20"/>
        </w:rPr>
        <w:t>IV. ZAŁĄCZNIKI DO ZŁOŻENIA WRAZ Z WNIOSKIEM</w:t>
      </w:r>
    </w:p>
    <w:p w14:paraId="1B3A9E93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E22E11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1. Wydruk z Centralnej Ewidencji i Informacji o Działalności Gospodarczej lub Krajowego Rejestru Sądowego, a w przypadku prowadzenia działalności gospodarczej jako spółka cywilna – należy dodatkowo przedstawić umowę spółki cywilnej, a dla każdego ze wspólników – załączyć oddzielnie wydruk z CEIDG.</w:t>
      </w:r>
    </w:p>
    <w:p w14:paraId="2A0E12A7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D927057" w14:textId="5F061B53" w:rsidR="00DB2749" w:rsidRPr="00DB2749" w:rsidRDefault="00542016" w:rsidP="00D0427C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 xml:space="preserve">2. Formularz informacji przedstawianych przy ubieganiu się o pomoc de </w:t>
      </w:r>
      <w:proofErr w:type="spellStart"/>
      <w:r w:rsidRPr="00542016">
        <w:rPr>
          <w:rFonts w:ascii="Arial" w:hAnsi="Arial" w:cs="Arial"/>
          <w:sz w:val="20"/>
          <w:szCs w:val="20"/>
        </w:rPr>
        <w:t>minimis</w:t>
      </w:r>
      <w:proofErr w:type="spellEnd"/>
      <w:r w:rsidRPr="00542016">
        <w:rPr>
          <w:rFonts w:ascii="Arial" w:hAnsi="Arial" w:cs="Arial"/>
          <w:sz w:val="20"/>
          <w:szCs w:val="20"/>
        </w:rPr>
        <w:t xml:space="preserve">. Formularz stanowi załącznik do rozporządzenia Rady Ministrów z dnia </w:t>
      </w:r>
      <w:r>
        <w:rPr>
          <w:rFonts w:ascii="Arial" w:hAnsi="Arial" w:cs="Arial"/>
          <w:sz w:val="20"/>
          <w:szCs w:val="20"/>
        </w:rPr>
        <w:t xml:space="preserve">29 marca 2010 r. </w:t>
      </w:r>
      <w:r w:rsidRPr="00542016">
        <w:rPr>
          <w:rFonts w:ascii="Arial" w:hAnsi="Arial" w:cs="Arial"/>
          <w:sz w:val="20"/>
          <w:szCs w:val="20"/>
        </w:rPr>
        <w:t>w sprawie zakresu informacji przedstawianych przez podmiot ubiegający się</w:t>
      </w:r>
      <w:r>
        <w:rPr>
          <w:rFonts w:ascii="Arial" w:hAnsi="Arial" w:cs="Arial"/>
          <w:sz w:val="20"/>
          <w:szCs w:val="20"/>
        </w:rPr>
        <w:t xml:space="preserve"> </w:t>
      </w:r>
      <w:r w:rsidRPr="00542016">
        <w:rPr>
          <w:rFonts w:ascii="Arial" w:hAnsi="Arial" w:cs="Arial"/>
          <w:sz w:val="20"/>
          <w:szCs w:val="20"/>
        </w:rPr>
        <w:t xml:space="preserve">o pomoc de </w:t>
      </w:r>
      <w:proofErr w:type="spellStart"/>
      <w:r w:rsidRPr="00542016">
        <w:rPr>
          <w:rFonts w:ascii="Arial" w:hAnsi="Arial" w:cs="Arial"/>
          <w:sz w:val="20"/>
          <w:szCs w:val="20"/>
        </w:rPr>
        <w:t>minimis</w:t>
      </w:r>
      <w:proofErr w:type="spellEnd"/>
      <w:r w:rsidRPr="0054201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T. jedn. </w:t>
      </w:r>
      <w:r w:rsidRPr="00542016">
        <w:rPr>
          <w:rFonts w:ascii="Arial" w:hAnsi="Arial" w:cs="Arial"/>
          <w:sz w:val="20"/>
          <w:szCs w:val="20"/>
        </w:rPr>
        <w:t>Dz.U. z 20</w:t>
      </w:r>
      <w:r>
        <w:rPr>
          <w:rFonts w:ascii="Arial" w:hAnsi="Arial" w:cs="Arial"/>
          <w:sz w:val="20"/>
          <w:szCs w:val="20"/>
        </w:rPr>
        <w:t>2</w:t>
      </w:r>
      <w:r w:rsidRPr="00542016">
        <w:rPr>
          <w:rFonts w:ascii="Arial" w:hAnsi="Arial" w:cs="Arial"/>
          <w:sz w:val="20"/>
          <w:szCs w:val="20"/>
        </w:rPr>
        <w:t>4 r., poz. 4</w:t>
      </w:r>
      <w:r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br/>
        <w:t xml:space="preserve">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542016">
        <w:rPr>
          <w:rFonts w:ascii="Arial" w:hAnsi="Arial" w:cs="Arial"/>
          <w:sz w:val="20"/>
          <w:szCs w:val="20"/>
        </w:rPr>
        <w:t xml:space="preserve">) - </w:t>
      </w:r>
      <w:r w:rsidRPr="00542016">
        <w:rPr>
          <w:rFonts w:ascii="Arial" w:hAnsi="Arial" w:cs="Arial"/>
          <w:b/>
          <w:bCs/>
          <w:sz w:val="20"/>
          <w:szCs w:val="20"/>
        </w:rPr>
        <w:t>załącznik 1</w:t>
      </w:r>
      <w:r w:rsidR="00DB2749">
        <w:rPr>
          <w:rFonts w:ascii="Arial" w:hAnsi="Arial" w:cs="Arial"/>
          <w:b/>
          <w:bCs/>
          <w:sz w:val="20"/>
          <w:szCs w:val="20"/>
        </w:rPr>
        <w:t>.</w:t>
      </w:r>
    </w:p>
    <w:p w14:paraId="6831CBAE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95FBE55" w14:textId="41F90B65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lastRenderedPageBreak/>
        <w:t xml:space="preserve">3. </w:t>
      </w:r>
      <w:r w:rsidRPr="00542016">
        <w:rPr>
          <w:rFonts w:ascii="Arial" w:hAnsi="Arial" w:cs="Arial"/>
          <w:iCs/>
          <w:sz w:val="20"/>
          <w:szCs w:val="20"/>
        </w:rPr>
        <w:t xml:space="preserve">Oświadczenie o wielkości pomocy </w:t>
      </w:r>
      <w:r w:rsidRPr="00542016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542016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542016">
        <w:rPr>
          <w:rFonts w:ascii="Arial" w:hAnsi="Arial" w:cs="Arial"/>
          <w:i/>
          <w:iCs/>
          <w:sz w:val="20"/>
          <w:szCs w:val="20"/>
        </w:rPr>
        <w:t xml:space="preserve"> </w:t>
      </w:r>
      <w:r w:rsidRPr="00542016">
        <w:rPr>
          <w:rFonts w:ascii="Arial" w:hAnsi="Arial" w:cs="Arial"/>
          <w:iCs/>
          <w:sz w:val="20"/>
          <w:szCs w:val="20"/>
        </w:rPr>
        <w:t>jaką podmiot otrzymał w roku, w którym ubiega się</w:t>
      </w:r>
      <w:r w:rsidR="00AA5749">
        <w:rPr>
          <w:rFonts w:ascii="Arial" w:hAnsi="Arial" w:cs="Arial"/>
          <w:iCs/>
          <w:sz w:val="20"/>
          <w:szCs w:val="20"/>
        </w:rPr>
        <w:br/>
      </w:r>
      <w:r w:rsidRPr="00542016">
        <w:rPr>
          <w:rFonts w:ascii="Arial" w:hAnsi="Arial" w:cs="Arial"/>
          <w:iCs/>
          <w:sz w:val="20"/>
          <w:szCs w:val="20"/>
        </w:rPr>
        <w:t xml:space="preserve"> o pomoc oraz w ciągu 2 poprzedzających go lat albo oświadczenie o nieotrzymaniu takiej pomocy </w:t>
      </w:r>
      <w:r w:rsidR="00D0427C">
        <w:rPr>
          <w:rFonts w:ascii="Arial" w:hAnsi="Arial" w:cs="Arial"/>
          <w:iCs/>
          <w:sz w:val="20"/>
          <w:szCs w:val="20"/>
        </w:rPr>
        <w:br/>
      </w:r>
      <w:r w:rsidRPr="00542016">
        <w:rPr>
          <w:rFonts w:ascii="Arial" w:hAnsi="Arial" w:cs="Arial"/>
          <w:iCs/>
          <w:sz w:val="20"/>
          <w:szCs w:val="20"/>
        </w:rPr>
        <w:t xml:space="preserve">w tym okresie - </w:t>
      </w:r>
      <w:r w:rsidRPr="00542016">
        <w:rPr>
          <w:rFonts w:ascii="Arial" w:hAnsi="Arial" w:cs="Arial"/>
          <w:b/>
          <w:bCs/>
          <w:iCs/>
          <w:sz w:val="20"/>
          <w:szCs w:val="20"/>
        </w:rPr>
        <w:t>załącznik  2,</w:t>
      </w:r>
    </w:p>
    <w:p w14:paraId="4915A0D7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b/>
          <w:bCs/>
          <w:sz w:val="20"/>
          <w:szCs w:val="20"/>
        </w:rPr>
        <w:t>lub</w:t>
      </w:r>
      <w:r w:rsidRPr="00542016">
        <w:rPr>
          <w:rFonts w:ascii="Arial" w:hAnsi="Arial" w:cs="Arial"/>
          <w:b/>
          <w:iCs/>
          <w:sz w:val="20"/>
          <w:szCs w:val="20"/>
        </w:rPr>
        <w:t xml:space="preserve">   </w:t>
      </w:r>
      <w:r w:rsidRPr="00542016">
        <w:rPr>
          <w:rFonts w:ascii="Arial" w:hAnsi="Arial" w:cs="Arial"/>
          <w:bCs/>
          <w:sz w:val="20"/>
          <w:szCs w:val="20"/>
        </w:rPr>
        <w:t>wszystkie zaświadczenia o pomocy</w:t>
      </w:r>
      <w:r w:rsidRPr="00542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42016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542016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542016">
        <w:rPr>
          <w:rFonts w:ascii="Arial" w:hAnsi="Arial" w:cs="Arial"/>
          <w:i/>
          <w:iCs/>
          <w:sz w:val="20"/>
          <w:szCs w:val="20"/>
        </w:rPr>
        <w:t xml:space="preserve">, </w:t>
      </w:r>
      <w:r w:rsidRPr="00542016">
        <w:rPr>
          <w:rFonts w:ascii="Arial" w:hAnsi="Arial" w:cs="Arial"/>
          <w:iCs/>
          <w:sz w:val="20"/>
          <w:szCs w:val="20"/>
        </w:rPr>
        <w:t>jakie podmiot otrzymał w w/w okresie.</w:t>
      </w:r>
    </w:p>
    <w:p w14:paraId="5DC82967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2E93154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4. Jednostki samorządu terytorialnego przedstawiają dokument stanowiący podstawę funkcjonowania, tj. statut, uchwałę powołania oraz pełnomocnictwo osób działających w imieniu jednostki.</w:t>
      </w:r>
    </w:p>
    <w:p w14:paraId="27164659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C958E37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5. W przypadku, gdy wnioskodawcą jest osoba fizyczna prowadząca działalność rolniczą lub dział specjalny produkcji rolnej, do wniosku należy dołączyć:</w:t>
      </w:r>
    </w:p>
    <w:p w14:paraId="307D8B34" w14:textId="398FB42C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 xml:space="preserve">- dokument potwierdzający fakt posiadania gospodarstwa rolnego lub prowadzenia działu specjalnego (np. decyzja o wysokości podatku rolnego, zaświadczenie z właściwego urzędu, zaświadczenie </w:t>
      </w:r>
      <w:r w:rsidR="00AA5749">
        <w:rPr>
          <w:rFonts w:ascii="Arial" w:hAnsi="Arial" w:cs="Arial"/>
          <w:sz w:val="20"/>
          <w:szCs w:val="20"/>
        </w:rPr>
        <w:br/>
      </w:r>
      <w:r w:rsidRPr="00542016">
        <w:rPr>
          <w:rFonts w:ascii="Arial" w:hAnsi="Arial" w:cs="Arial"/>
          <w:sz w:val="20"/>
          <w:szCs w:val="20"/>
        </w:rPr>
        <w:t>z Urzędu Skarbowego o podleganiu opodatkowaniu z tytułu prowadzenia działu specjalnego produkcji  rolnej),</w:t>
      </w:r>
    </w:p>
    <w:p w14:paraId="5B521EB5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- oświadczenie o niezaleganiu ze składkami wobec KRUS.</w:t>
      </w:r>
    </w:p>
    <w:p w14:paraId="7870F744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CAF307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6. Pełnomocnictwo w przypadku, gdy pracodawcę lub przedsiębiorcę reprezentuje pełnomocnik.</w:t>
      </w:r>
    </w:p>
    <w:p w14:paraId="24DA08D2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911962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</w:rPr>
        <w:t>7. Zgłoszenie krajowej oferty pracy.</w:t>
      </w:r>
    </w:p>
    <w:p w14:paraId="6887AE2C" w14:textId="77777777" w:rsid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7977CD" w14:textId="77777777" w:rsidR="00D0427C" w:rsidRPr="00542016" w:rsidRDefault="00D0427C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831CB91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sz w:val="20"/>
          <w:szCs w:val="20"/>
          <w:u w:val="single"/>
        </w:rPr>
        <w:t xml:space="preserve">Podstawa prawna: </w:t>
      </w:r>
    </w:p>
    <w:p w14:paraId="769B35C6" w14:textId="1A2993D1" w:rsidR="00741A37" w:rsidRDefault="00E35C8A" w:rsidP="00D0427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141 u</w:t>
      </w:r>
      <w:r w:rsidR="00542016" w:rsidRPr="00560171">
        <w:rPr>
          <w:rFonts w:ascii="Arial" w:hAnsi="Arial" w:cs="Arial"/>
          <w:sz w:val="20"/>
          <w:szCs w:val="20"/>
        </w:rPr>
        <w:t>staw</w:t>
      </w:r>
      <w:r>
        <w:rPr>
          <w:rFonts w:ascii="Arial" w:hAnsi="Arial" w:cs="Arial"/>
          <w:sz w:val="20"/>
          <w:szCs w:val="20"/>
        </w:rPr>
        <w:t>y</w:t>
      </w:r>
      <w:r w:rsidR="00542016" w:rsidRPr="00560171">
        <w:rPr>
          <w:rFonts w:ascii="Arial" w:hAnsi="Arial" w:cs="Arial"/>
          <w:sz w:val="20"/>
          <w:szCs w:val="20"/>
        </w:rPr>
        <w:t xml:space="preserve"> z dnia 20 </w:t>
      </w:r>
      <w:r w:rsidR="00054B61">
        <w:rPr>
          <w:rFonts w:ascii="Arial" w:hAnsi="Arial" w:cs="Arial"/>
          <w:sz w:val="20"/>
          <w:szCs w:val="20"/>
        </w:rPr>
        <w:t>marca 2025 r.</w:t>
      </w:r>
      <w:r w:rsidR="00542016" w:rsidRPr="00560171">
        <w:rPr>
          <w:rFonts w:ascii="Arial" w:hAnsi="Arial" w:cs="Arial"/>
          <w:sz w:val="20"/>
          <w:szCs w:val="20"/>
        </w:rPr>
        <w:t xml:space="preserve"> o rynku pracy</w:t>
      </w:r>
      <w:r w:rsidR="00054B61">
        <w:rPr>
          <w:rFonts w:ascii="Arial" w:hAnsi="Arial" w:cs="Arial"/>
          <w:sz w:val="20"/>
          <w:szCs w:val="20"/>
        </w:rPr>
        <w:t xml:space="preserve"> i służbach zatrudnienia</w:t>
      </w:r>
      <w:r w:rsidR="00542016" w:rsidRPr="00560171">
        <w:rPr>
          <w:rFonts w:ascii="Arial" w:hAnsi="Arial" w:cs="Arial"/>
          <w:sz w:val="20"/>
          <w:szCs w:val="20"/>
        </w:rPr>
        <w:t xml:space="preserve"> </w:t>
      </w:r>
      <w:r w:rsidR="00054B61">
        <w:rPr>
          <w:rFonts w:ascii="Arial" w:hAnsi="Arial" w:cs="Arial"/>
          <w:sz w:val="20"/>
          <w:szCs w:val="20"/>
        </w:rPr>
        <w:t>(</w:t>
      </w:r>
      <w:r w:rsidR="00542016" w:rsidRPr="00560171">
        <w:rPr>
          <w:rFonts w:ascii="Arial" w:hAnsi="Arial" w:cs="Arial"/>
          <w:sz w:val="20"/>
          <w:szCs w:val="20"/>
        </w:rPr>
        <w:t>Dz.U. z 202</w:t>
      </w:r>
      <w:r w:rsidR="00054B61">
        <w:rPr>
          <w:rFonts w:ascii="Arial" w:hAnsi="Arial" w:cs="Arial"/>
          <w:sz w:val="20"/>
          <w:szCs w:val="20"/>
        </w:rPr>
        <w:t>5</w:t>
      </w:r>
      <w:r w:rsidR="00542016" w:rsidRPr="00560171">
        <w:rPr>
          <w:rFonts w:ascii="Arial" w:hAnsi="Arial" w:cs="Arial"/>
          <w:sz w:val="20"/>
          <w:szCs w:val="20"/>
        </w:rPr>
        <w:t xml:space="preserve"> r., poz. </w:t>
      </w:r>
      <w:r w:rsidR="00054B61">
        <w:rPr>
          <w:rFonts w:ascii="Arial" w:hAnsi="Arial" w:cs="Arial"/>
          <w:sz w:val="20"/>
          <w:szCs w:val="20"/>
        </w:rPr>
        <w:t>620</w:t>
      </w:r>
      <w:r w:rsidR="00542016" w:rsidRPr="00560171">
        <w:rPr>
          <w:rFonts w:ascii="Arial" w:hAnsi="Arial" w:cs="Arial"/>
          <w:sz w:val="20"/>
          <w:szCs w:val="20"/>
        </w:rPr>
        <w:t>),</w:t>
      </w:r>
    </w:p>
    <w:p w14:paraId="13572355" w14:textId="77777777" w:rsidR="00741A37" w:rsidRDefault="00560171" w:rsidP="00D0427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41A37">
        <w:rPr>
          <w:rFonts w:ascii="Arial" w:hAnsi="Arial" w:cs="Arial"/>
          <w:sz w:val="20"/>
          <w:szCs w:val="20"/>
        </w:rPr>
        <w:t xml:space="preserve">Ustawa z dnia 30 kwietnia 2004 r. o postępowaniu w sprawach dotyczących pomocy publicznej (T. jedn. Dz. U. z 2023 r., poz. 702 z </w:t>
      </w:r>
      <w:proofErr w:type="spellStart"/>
      <w:r w:rsidRPr="00741A37">
        <w:rPr>
          <w:rFonts w:ascii="Arial" w:hAnsi="Arial" w:cs="Arial"/>
          <w:sz w:val="20"/>
          <w:szCs w:val="20"/>
        </w:rPr>
        <w:t>późn</w:t>
      </w:r>
      <w:proofErr w:type="spellEnd"/>
      <w:r w:rsidRPr="00741A37">
        <w:rPr>
          <w:rFonts w:ascii="Arial" w:hAnsi="Arial" w:cs="Arial"/>
          <w:sz w:val="20"/>
          <w:szCs w:val="20"/>
        </w:rPr>
        <w:t>. zm.),</w:t>
      </w:r>
    </w:p>
    <w:p w14:paraId="08AA88CC" w14:textId="77777777" w:rsidR="00741A37" w:rsidRDefault="00542016" w:rsidP="00D0427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41A37">
        <w:rPr>
          <w:rFonts w:ascii="Arial" w:hAnsi="Arial" w:cs="Arial"/>
          <w:sz w:val="20"/>
          <w:szCs w:val="20"/>
        </w:rPr>
        <w:t xml:space="preserve">Rozporządzenie Rady Ministrów z dnia </w:t>
      </w:r>
      <w:r w:rsidR="00560171" w:rsidRPr="00741A37">
        <w:rPr>
          <w:rFonts w:ascii="Arial" w:hAnsi="Arial" w:cs="Arial"/>
          <w:sz w:val="20"/>
          <w:szCs w:val="20"/>
        </w:rPr>
        <w:t xml:space="preserve">29 marca 2010 r. </w:t>
      </w:r>
      <w:r w:rsidRPr="00741A37">
        <w:rPr>
          <w:rFonts w:ascii="Arial" w:hAnsi="Arial" w:cs="Arial"/>
          <w:sz w:val="20"/>
          <w:szCs w:val="20"/>
        </w:rPr>
        <w:t xml:space="preserve">w sprawie  zakresu informacji przedstawianych przez podmiot ubiegający się o pomoc de </w:t>
      </w:r>
      <w:proofErr w:type="spellStart"/>
      <w:r w:rsidRPr="00741A37">
        <w:rPr>
          <w:rFonts w:ascii="Arial" w:hAnsi="Arial" w:cs="Arial"/>
          <w:sz w:val="20"/>
          <w:szCs w:val="20"/>
        </w:rPr>
        <w:t>minimis</w:t>
      </w:r>
      <w:proofErr w:type="spellEnd"/>
      <w:r w:rsidRPr="00741A37">
        <w:rPr>
          <w:rFonts w:ascii="Arial" w:hAnsi="Arial" w:cs="Arial"/>
          <w:sz w:val="20"/>
          <w:szCs w:val="20"/>
        </w:rPr>
        <w:t xml:space="preserve"> (</w:t>
      </w:r>
      <w:r w:rsidR="00560171" w:rsidRPr="00741A37">
        <w:rPr>
          <w:rFonts w:ascii="Arial" w:hAnsi="Arial" w:cs="Arial"/>
          <w:sz w:val="20"/>
          <w:szCs w:val="20"/>
        </w:rPr>
        <w:t xml:space="preserve">T. jedn. </w:t>
      </w:r>
      <w:r w:rsidRPr="00741A37">
        <w:rPr>
          <w:rFonts w:ascii="Arial" w:hAnsi="Arial" w:cs="Arial"/>
          <w:sz w:val="20"/>
          <w:szCs w:val="20"/>
        </w:rPr>
        <w:t>Dz. U. z 20</w:t>
      </w:r>
      <w:r w:rsidR="00560171" w:rsidRPr="00741A37">
        <w:rPr>
          <w:rFonts w:ascii="Arial" w:hAnsi="Arial" w:cs="Arial"/>
          <w:sz w:val="20"/>
          <w:szCs w:val="20"/>
        </w:rPr>
        <w:t>2</w:t>
      </w:r>
      <w:r w:rsidRPr="00741A37">
        <w:rPr>
          <w:rFonts w:ascii="Arial" w:hAnsi="Arial" w:cs="Arial"/>
          <w:sz w:val="20"/>
          <w:szCs w:val="20"/>
        </w:rPr>
        <w:t xml:space="preserve">4 r., poz. </w:t>
      </w:r>
      <w:r w:rsidR="00560171" w:rsidRPr="00741A37">
        <w:rPr>
          <w:rFonts w:ascii="Arial" w:hAnsi="Arial" w:cs="Arial"/>
          <w:sz w:val="20"/>
          <w:szCs w:val="20"/>
        </w:rPr>
        <w:t>40</w:t>
      </w:r>
      <w:r w:rsidRPr="00741A37">
        <w:rPr>
          <w:rFonts w:ascii="Arial" w:hAnsi="Arial" w:cs="Arial"/>
          <w:sz w:val="20"/>
          <w:szCs w:val="20"/>
        </w:rPr>
        <w:t>.),</w:t>
      </w:r>
    </w:p>
    <w:p w14:paraId="47DDDD4B" w14:textId="77777777" w:rsidR="00741A37" w:rsidRDefault="00542016" w:rsidP="00D0427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41A37">
        <w:rPr>
          <w:rFonts w:ascii="Arial" w:hAnsi="Arial" w:cs="Arial"/>
          <w:sz w:val="20"/>
          <w:szCs w:val="20"/>
        </w:rPr>
        <w:t xml:space="preserve">Rozporządzenie Komisji (UE) nr </w:t>
      </w:r>
      <w:r w:rsidR="00560171" w:rsidRPr="00741A37">
        <w:rPr>
          <w:rFonts w:ascii="Arial" w:hAnsi="Arial" w:cs="Arial"/>
          <w:sz w:val="20"/>
          <w:szCs w:val="20"/>
        </w:rPr>
        <w:t>2023/2831</w:t>
      </w:r>
      <w:r w:rsidRPr="00741A37">
        <w:rPr>
          <w:rFonts w:ascii="Arial" w:hAnsi="Arial" w:cs="Arial"/>
          <w:sz w:val="20"/>
          <w:szCs w:val="20"/>
        </w:rPr>
        <w:t xml:space="preserve"> z dnia </w:t>
      </w:r>
      <w:r w:rsidR="00560171" w:rsidRPr="00741A37">
        <w:rPr>
          <w:rFonts w:ascii="Arial" w:hAnsi="Arial" w:cs="Arial"/>
          <w:sz w:val="20"/>
          <w:szCs w:val="20"/>
        </w:rPr>
        <w:t>13</w:t>
      </w:r>
      <w:r w:rsidRPr="00741A37">
        <w:rPr>
          <w:rFonts w:ascii="Arial" w:hAnsi="Arial" w:cs="Arial"/>
          <w:sz w:val="20"/>
          <w:szCs w:val="20"/>
        </w:rPr>
        <w:t xml:space="preserve"> grudnia 20</w:t>
      </w:r>
      <w:r w:rsidR="00560171" w:rsidRPr="00741A37">
        <w:rPr>
          <w:rFonts w:ascii="Arial" w:hAnsi="Arial" w:cs="Arial"/>
          <w:sz w:val="20"/>
          <w:szCs w:val="20"/>
        </w:rPr>
        <w:t>2</w:t>
      </w:r>
      <w:r w:rsidRPr="00741A37">
        <w:rPr>
          <w:rFonts w:ascii="Arial" w:hAnsi="Arial" w:cs="Arial"/>
          <w:sz w:val="20"/>
          <w:szCs w:val="20"/>
        </w:rPr>
        <w:t xml:space="preserve">3 r. w sprawie stosowania art. 107 i 108 Traktatu o funkcjonowaniu Unii Europejskiej do pomocy de </w:t>
      </w:r>
      <w:proofErr w:type="spellStart"/>
      <w:r w:rsidRPr="00741A37">
        <w:rPr>
          <w:rFonts w:ascii="Arial" w:hAnsi="Arial" w:cs="Arial"/>
          <w:sz w:val="20"/>
          <w:szCs w:val="20"/>
        </w:rPr>
        <w:t>minimis</w:t>
      </w:r>
      <w:proofErr w:type="spellEnd"/>
      <w:r w:rsidRPr="00741A37">
        <w:rPr>
          <w:rFonts w:ascii="Arial" w:hAnsi="Arial" w:cs="Arial"/>
          <w:sz w:val="20"/>
          <w:szCs w:val="20"/>
        </w:rPr>
        <w:t xml:space="preserve"> (Dz. Urz. UE L </w:t>
      </w:r>
      <w:r w:rsidR="00560171" w:rsidRPr="00741A37">
        <w:rPr>
          <w:rFonts w:ascii="Arial" w:hAnsi="Arial" w:cs="Arial"/>
          <w:sz w:val="20"/>
          <w:szCs w:val="20"/>
        </w:rPr>
        <w:t>2023/2831</w:t>
      </w:r>
      <w:r w:rsidRPr="00741A37">
        <w:rPr>
          <w:rFonts w:ascii="Arial" w:hAnsi="Arial" w:cs="Arial"/>
          <w:sz w:val="20"/>
          <w:szCs w:val="20"/>
        </w:rPr>
        <w:t xml:space="preserve"> z </w:t>
      </w:r>
      <w:r w:rsidR="00560171" w:rsidRPr="00741A37">
        <w:rPr>
          <w:rFonts w:ascii="Arial" w:hAnsi="Arial" w:cs="Arial"/>
          <w:sz w:val="20"/>
          <w:szCs w:val="20"/>
        </w:rPr>
        <w:t>15</w:t>
      </w:r>
      <w:r w:rsidRPr="00741A37">
        <w:rPr>
          <w:rFonts w:ascii="Arial" w:hAnsi="Arial" w:cs="Arial"/>
          <w:sz w:val="20"/>
          <w:szCs w:val="20"/>
        </w:rPr>
        <w:t>.12.20</w:t>
      </w:r>
      <w:r w:rsidR="00560171" w:rsidRPr="00741A37">
        <w:rPr>
          <w:rFonts w:ascii="Arial" w:hAnsi="Arial" w:cs="Arial"/>
          <w:sz w:val="20"/>
          <w:szCs w:val="20"/>
        </w:rPr>
        <w:t>23</w:t>
      </w:r>
      <w:r w:rsidRPr="00741A37">
        <w:rPr>
          <w:rFonts w:ascii="Arial" w:hAnsi="Arial" w:cs="Arial"/>
          <w:sz w:val="20"/>
          <w:szCs w:val="20"/>
        </w:rPr>
        <w:t>),</w:t>
      </w:r>
    </w:p>
    <w:p w14:paraId="705F1A3A" w14:textId="77777777" w:rsidR="00741A37" w:rsidRDefault="00542016" w:rsidP="00D0427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41A37">
        <w:rPr>
          <w:rFonts w:ascii="Arial" w:hAnsi="Arial" w:cs="Arial"/>
          <w:sz w:val="20"/>
          <w:szCs w:val="20"/>
        </w:rPr>
        <w:t xml:space="preserve">Rozporządzenie Komisji (UE) nr </w:t>
      </w:r>
      <w:r w:rsidR="00A90DB1" w:rsidRPr="00741A37">
        <w:rPr>
          <w:rFonts w:ascii="Arial" w:hAnsi="Arial" w:cs="Arial"/>
          <w:sz w:val="20"/>
          <w:szCs w:val="20"/>
        </w:rPr>
        <w:t>2023/2831</w:t>
      </w:r>
      <w:r w:rsidRPr="00741A37">
        <w:rPr>
          <w:rFonts w:ascii="Arial" w:hAnsi="Arial" w:cs="Arial"/>
          <w:sz w:val="20"/>
          <w:szCs w:val="20"/>
        </w:rPr>
        <w:t xml:space="preserve"> z dnia </w:t>
      </w:r>
      <w:r w:rsidR="00A90DB1" w:rsidRPr="00741A37">
        <w:rPr>
          <w:rFonts w:ascii="Arial" w:hAnsi="Arial" w:cs="Arial"/>
          <w:sz w:val="20"/>
          <w:szCs w:val="20"/>
        </w:rPr>
        <w:t>13</w:t>
      </w:r>
      <w:r w:rsidRPr="00741A37">
        <w:rPr>
          <w:rFonts w:ascii="Arial" w:hAnsi="Arial" w:cs="Arial"/>
          <w:sz w:val="20"/>
          <w:szCs w:val="20"/>
        </w:rPr>
        <w:t xml:space="preserve"> grudnia 20</w:t>
      </w:r>
      <w:r w:rsidR="00A90DB1" w:rsidRPr="00741A37">
        <w:rPr>
          <w:rFonts w:ascii="Arial" w:hAnsi="Arial" w:cs="Arial"/>
          <w:sz w:val="20"/>
          <w:szCs w:val="20"/>
        </w:rPr>
        <w:t>23</w:t>
      </w:r>
      <w:r w:rsidRPr="00741A37">
        <w:rPr>
          <w:rFonts w:ascii="Arial" w:hAnsi="Arial" w:cs="Arial"/>
          <w:sz w:val="20"/>
          <w:szCs w:val="20"/>
        </w:rPr>
        <w:t xml:space="preserve"> r. w sprawie  stosowania  art. 107 i 108 Traktatu o funkcjonowaniu Unii Europejskiej do pomocy de </w:t>
      </w:r>
      <w:proofErr w:type="spellStart"/>
      <w:r w:rsidRPr="00741A37">
        <w:rPr>
          <w:rFonts w:ascii="Arial" w:hAnsi="Arial" w:cs="Arial"/>
          <w:sz w:val="20"/>
          <w:szCs w:val="20"/>
        </w:rPr>
        <w:t>minimis</w:t>
      </w:r>
      <w:proofErr w:type="spellEnd"/>
      <w:r w:rsidRPr="00741A37">
        <w:rPr>
          <w:rFonts w:ascii="Arial" w:hAnsi="Arial" w:cs="Arial"/>
          <w:sz w:val="20"/>
          <w:szCs w:val="20"/>
        </w:rPr>
        <w:t xml:space="preserve">  w sektorze rolnym (Dz. Urz. UE L </w:t>
      </w:r>
      <w:r w:rsidR="00A90DB1" w:rsidRPr="00741A37">
        <w:rPr>
          <w:rFonts w:ascii="Arial" w:hAnsi="Arial" w:cs="Arial"/>
          <w:sz w:val="20"/>
          <w:szCs w:val="20"/>
        </w:rPr>
        <w:t>2023/2831</w:t>
      </w:r>
      <w:r w:rsidR="00741A37" w:rsidRPr="00741A37">
        <w:rPr>
          <w:rFonts w:ascii="Arial" w:hAnsi="Arial" w:cs="Arial"/>
          <w:sz w:val="20"/>
          <w:szCs w:val="20"/>
        </w:rPr>
        <w:t xml:space="preserve"> </w:t>
      </w:r>
      <w:r w:rsidRPr="00741A37">
        <w:rPr>
          <w:rFonts w:ascii="Arial" w:hAnsi="Arial" w:cs="Arial"/>
          <w:sz w:val="20"/>
          <w:szCs w:val="20"/>
        </w:rPr>
        <w:t xml:space="preserve">z </w:t>
      </w:r>
      <w:r w:rsidR="00A90DB1" w:rsidRPr="00741A37">
        <w:rPr>
          <w:rFonts w:ascii="Arial" w:hAnsi="Arial" w:cs="Arial"/>
          <w:sz w:val="20"/>
          <w:szCs w:val="20"/>
        </w:rPr>
        <w:t>15</w:t>
      </w:r>
      <w:r w:rsidRPr="00741A37">
        <w:rPr>
          <w:rFonts w:ascii="Arial" w:hAnsi="Arial" w:cs="Arial"/>
          <w:sz w:val="20"/>
          <w:szCs w:val="20"/>
        </w:rPr>
        <w:t>.12.20</w:t>
      </w:r>
      <w:r w:rsidR="00741A37" w:rsidRPr="00741A37">
        <w:rPr>
          <w:rFonts w:ascii="Arial" w:hAnsi="Arial" w:cs="Arial"/>
          <w:sz w:val="20"/>
          <w:szCs w:val="20"/>
        </w:rPr>
        <w:t>23</w:t>
      </w:r>
      <w:r w:rsidRPr="00741A37">
        <w:rPr>
          <w:rFonts w:ascii="Arial" w:hAnsi="Arial" w:cs="Arial"/>
          <w:sz w:val="20"/>
          <w:szCs w:val="20"/>
        </w:rPr>
        <w:t xml:space="preserve"> r.),</w:t>
      </w:r>
    </w:p>
    <w:p w14:paraId="5CCE9EB3" w14:textId="5361FC5C" w:rsidR="00542016" w:rsidRPr="00741A37" w:rsidRDefault="00542016" w:rsidP="00D0427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41A37">
        <w:rPr>
          <w:rFonts w:ascii="Arial" w:hAnsi="Arial" w:cs="Arial"/>
          <w:sz w:val="20"/>
          <w:szCs w:val="20"/>
        </w:rPr>
        <w:t xml:space="preserve"> Rozporządzenie Komisji (UE) nr 717/2014 z dnia 27 czerwca 2014</w:t>
      </w:r>
      <w:r w:rsidR="00741A37" w:rsidRPr="00741A37">
        <w:rPr>
          <w:rFonts w:ascii="Arial" w:hAnsi="Arial" w:cs="Arial"/>
          <w:sz w:val="20"/>
          <w:szCs w:val="20"/>
        </w:rPr>
        <w:t xml:space="preserve"> </w:t>
      </w:r>
      <w:r w:rsidRPr="00741A37">
        <w:rPr>
          <w:rFonts w:ascii="Arial" w:hAnsi="Arial" w:cs="Arial"/>
          <w:sz w:val="20"/>
          <w:szCs w:val="20"/>
        </w:rPr>
        <w:t xml:space="preserve">r. w sprawie stosowania art. 107 i 108 Traktatu o funkcjonowaniu Unii Europejskiej do pomocy de </w:t>
      </w:r>
      <w:proofErr w:type="spellStart"/>
      <w:r w:rsidRPr="00741A37">
        <w:rPr>
          <w:rFonts w:ascii="Arial" w:hAnsi="Arial" w:cs="Arial"/>
          <w:sz w:val="20"/>
          <w:szCs w:val="20"/>
        </w:rPr>
        <w:t>minimis</w:t>
      </w:r>
      <w:proofErr w:type="spellEnd"/>
      <w:r w:rsidRPr="00741A37">
        <w:rPr>
          <w:rFonts w:ascii="Arial" w:hAnsi="Arial" w:cs="Arial"/>
          <w:sz w:val="20"/>
          <w:szCs w:val="20"/>
        </w:rPr>
        <w:t xml:space="preserve"> w sektorze rybołówstwa akwakultury (Dz. Urz. UE L 190/45 z dnia 28.06.2014</w:t>
      </w:r>
      <w:r w:rsidR="0094643D">
        <w:rPr>
          <w:rFonts w:ascii="Arial" w:hAnsi="Arial" w:cs="Arial"/>
          <w:sz w:val="20"/>
          <w:szCs w:val="20"/>
        </w:rPr>
        <w:t xml:space="preserve"> </w:t>
      </w:r>
      <w:r w:rsidRPr="00741A37">
        <w:rPr>
          <w:rFonts w:ascii="Arial" w:hAnsi="Arial" w:cs="Arial"/>
          <w:sz w:val="20"/>
          <w:szCs w:val="20"/>
        </w:rPr>
        <w:t>r .)</w:t>
      </w:r>
    </w:p>
    <w:p w14:paraId="7DAB2944" w14:textId="77777777" w:rsidR="00542016" w:rsidRPr="00542016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73028B" w14:textId="7D8AC0AB" w:rsidR="007D5417" w:rsidRPr="0032602A" w:rsidRDefault="00542016" w:rsidP="00D0427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2016">
        <w:rPr>
          <w:rFonts w:ascii="Arial" w:hAnsi="Arial" w:cs="Arial"/>
          <w:b/>
          <w:bCs/>
          <w:sz w:val="20"/>
          <w:szCs w:val="20"/>
        </w:rPr>
        <w:t xml:space="preserve">Uwaga: kserokopie wszystkich dokumentów wymagają potwierdzenia za zgodność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Pr="00542016">
        <w:rPr>
          <w:rFonts w:ascii="Arial" w:hAnsi="Arial" w:cs="Arial"/>
          <w:b/>
          <w:bCs/>
          <w:sz w:val="20"/>
          <w:szCs w:val="20"/>
        </w:rPr>
        <w:t xml:space="preserve"> oryginałem przez osobę uprawnioną do reprezentacji, zgodnie z dokumentami rejestrowymi.</w:t>
      </w:r>
    </w:p>
    <w:sectPr w:rsidR="007D5417" w:rsidRPr="0032602A" w:rsidSect="00B84EA6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FF1D" w14:textId="77777777" w:rsidR="00462CBA" w:rsidRDefault="00462CBA" w:rsidP="00BB0618">
      <w:pPr>
        <w:spacing w:after="0" w:line="240" w:lineRule="auto"/>
      </w:pPr>
      <w:r>
        <w:separator/>
      </w:r>
    </w:p>
  </w:endnote>
  <w:endnote w:type="continuationSeparator" w:id="0">
    <w:p w14:paraId="28C4F2F7" w14:textId="77777777" w:rsidR="00462CBA" w:rsidRDefault="00462CBA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22337FFD" w:rsidR="00B32537" w:rsidRPr="00E36912" w:rsidRDefault="00B3253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BA4F" w14:textId="77777777" w:rsidR="00462CBA" w:rsidRDefault="00462CBA" w:rsidP="00BB0618">
      <w:pPr>
        <w:spacing w:after="0" w:line="240" w:lineRule="auto"/>
      </w:pPr>
      <w:r>
        <w:separator/>
      </w:r>
    </w:p>
  </w:footnote>
  <w:footnote w:type="continuationSeparator" w:id="0">
    <w:p w14:paraId="515CDE46" w14:textId="77777777" w:rsidR="00462CBA" w:rsidRDefault="00462CBA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519048453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735637388" name="Obraz 735637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2" w15:restartNumberingAfterBreak="0">
    <w:nsid w:val="00000003"/>
    <w:multiLevelType w:val="singleLevel"/>
    <w:tmpl w:val="6A744A44"/>
    <w:name w:val="WW8Num3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851"/>
        </w:tabs>
        <w:ind w:left="851" w:hanging="283"/>
      </w:pPr>
      <w:rPr>
        <w:b/>
        <w:bCs/>
        <w:i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55"/>
        </w:tabs>
        <w:ind w:left="1055" w:hanging="360"/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15"/>
        </w:tabs>
        <w:ind w:left="1415" w:hanging="360"/>
      </w:pPr>
    </w:lvl>
    <w:lvl w:ilvl="2">
      <w:start w:val="1"/>
      <w:numFmt w:val="bullet"/>
      <w:lvlText w:val="▪"/>
      <w:lvlJc w:val="left"/>
      <w:pPr>
        <w:tabs>
          <w:tab w:val="num" w:pos="1775"/>
        </w:tabs>
        <w:ind w:left="177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495"/>
        </w:tabs>
        <w:ind w:left="249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55"/>
        </w:tabs>
        <w:ind w:left="285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575"/>
        </w:tabs>
        <w:ind w:left="357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35"/>
        </w:tabs>
        <w:ind w:left="3935" w:hanging="360"/>
      </w:pPr>
      <w:rPr>
        <w:rFonts w:ascii="OpenSymbol" w:hAnsi="OpenSymbol" w:cs="OpenSymbol"/>
      </w:rPr>
    </w:lvl>
  </w:abstractNum>
  <w:abstractNum w:abstractNumId="5" w15:restartNumberingAfterBreak="0">
    <w:nsid w:val="12FC7916"/>
    <w:multiLevelType w:val="hybridMultilevel"/>
    <w:tmpl w:val="1BAA8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E0606"/>
    <w:multiLevelType w:val="hybridMultilevel"/>
    <w:tmpl w:val="EDEACC5A"/>
    <w:lvl w:ilvl="0" w:tplc="2E1EA8A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83B41"/>
    <w:multiLevelType w:val="hybridMultilevel"/>
    <w:tmpl w:val="91C0EB7A"/>
    <w:lvl w:ilvl="0" w:tplc="FDC2B710">
      <w:start w:val="1"/>
      <w:numFmt w:val="upperRoman"/>
      <w:lvlText w:val="%1."/>
      <w:lvlJc w:val="left"/>
      <w:pPr>
        <w:ind w:left="1080" w:hanging="720"/>
      </w:pPr>
      <w:rPr>
        <w:rFonts w:eastAsia="Lucida Sans Unicod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84197">
    <w:abstractNumId w:val="1"/>
  </w:num>
  <w:num w:numId="2" w16cid:durableId="1724258050">
    <w:abstractNumId w:val="2"/>
  </w:num>
  <w:num w:numId="3" w16cid:durableId="1638142219">
    <w:abstractNumId w:val="3"/>
  </w:num>
  <w:num w:numId="4" w16cid:durableId="159277136">
    <w:abstractNumId w:val="4"/>
  </w:num>
  <w:num w:numId="5" w16cid:durableId="2081169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684110">
    <w:abstractNumId w:val="2"/>
    <w:lvlOverride w:ilvl="0">
      <w:startOverride w:val="1"/>
    </w:lvlOverride>
  </w:num>
  <w:num w:numId="7" w16cid:durableId="860239862">
    <w:abstractNumId w:val="6"/>
  </w:num>
  <w:num w:numId="8" w16cid:durableId="1003047260">
    <w:abstractNumId w:val="5"/>
  </w:num>
  <w:num w:numId="9" w16cid:durableId="1029185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54B61"/>
    <w:rsid w:val="000B0579"/>
    <w:rsid w:val="000B2EDE"/>
    <w:rsid w:val="00200A15"/>
    <w:rsid w:val="00220972"/>
    <w:rsid w:val="00237418"/>
    <w:rsid w:val="00246073"/>
    <w:rsid w:val="00271CEB"/>
    <w:rsid w:val="0028230B"/>
    <w:rsid w:val="00302A40"/>
    <w:rsid w:val="00317A21"/>
    <w:rsid w:val="0032602A"/>
    <w:rsid w:val="00380B35"/>
    <w:rsid w:val="00381605"/>
    <w:rsid w:val="003A554F"/>
    <w:rsid w:val="003C5E84"/>
    <w:rsid w:val="003F6583"/>
    <w:rsid w:val="004142C6"/>
    <w:rsid w:val="00421DDC"/>
    <w:rsid w:val="00425D06"/>
    <w:rsid w:val="00462CBA"/>
    <w:rsid w:val="004B2131"/>
    <w:rsid w:val="004F00FE"/>
    <w:rsid w:val="005067BA"/>
    <w:rsid w:val="00515591"/>
    <w:rsid w:val="00542016"/>
    <w:rsid w:val="00560171"/>
    <w:rsid w:val="0057085C"/>
    <w:rsid w:val="005E1C1B"/>
    <w:rsid w:val="005F3D54"/>
    <w:rsid w:val="006524D4"/>
    <w:rsid w:val="006A02D5"/>
    <w:rsid w:val="006A0E56"/>
    <w:rsid w:val="006D5275"/>
    <w:rsid w:val="006D6537"/>
    <w:rsid w:val="0070685A"/>
    <w:rsid w:val="007168C0"/>
    <w:rsid w:val="00741A37"/>
    <w:rsid w:val="0074776F"/>
    <w:rsid w:val="00751C65"/>
    <w:rsid w:val="00790B02"/>
    <w:rsid w:val="007D5417"/>
    <w:rsid w:val="00834974"/>
    <w:rsid w:val="0086015B"/>
    <w:rsid w:val="00886E35"/>
    <w:rsid w:val="0094643D"/>
    <w:rsid w:val="00955234"/>
    <w:rsid w:val="009878ED"/>
    <w:rsid w:val="009E37C1"/>
    <w:rsid w:val="009F5016"/>
    <w:rsid w:val="00A43CA8"/>
    <w:rsid w:val="00A66C5A"/>
    <w:rsid w:val="00A90DB1"/>
    <w:rsid w:val="00AA5749"/>
    <w:rsid w:val="00AD74FD"/>
    <w:rsid w:val="00B00A94"/>
    <w:rsid w:val="00B06DBB"/>
    <w:rsid w:val="00B32537"/>
    <w:rsid w:val="00B34198"/>
    <w:rsid w:val="00B84EA6"/>
    <w:rsid w:val="00B95398"/>
    <w:rsid w:val="00BB0618"/>
    <w:rsid w:val="00BC1E1F"/>
    <w:rsid w:val="00BC5541"/>
    <w:rsid w:val="00BC57FD"/>
    <w:rsid w:val="00BC76D9"/>
    <w:rsid w:val="00C1089F"/>
    <w:rsid w:val="00CE79DE"/>
    <w:rsid w:val="00D03644"/>
    <w:rsid w:val="00D0427C"/>
    <w:rsid w:val="00D6669C"/>
    <w:rsid w:val="00D9645A"/>
    <w:rsid w:val="00DA2563"/>
    <w:rsid w:val="00DB2749"/>
    <w:rsid w:val="00E1303F"/>
    <w:rsid w:val="00E35C8A"/>
    <w:rsid w:val="00E36912"/>
    <w:rsid w:val="00EE6BB3"/>
    <w:rsid w:val="00E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417"/>
    <w:rPr>
      <w:kern w:val="0"/>
      <w14:ligatures w14:val="none"/>
    </w:rPr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542016"/>
    <w:pPr>
      <w:keepNext/>
      <w:widowControl w:val="0"/>
      <w:numPr>
        <w:ilvl w:val="1"/>
        <w:numId w:val="2"/>
      </w:numPr>
      <w:suppressAutoHyphens/>
      <w:spacing w:before="200" w:after="120" w:line="200" w:lineRule="atLeast"/>
      <w:outlineLvl w:val="1"/>
    </w:pPr>
    <w:rPr>
      <w:rFonts w:ascii="Liberation Sans" w:eastAsia="Microsoft YaHei" w:hAnsi="Liberation Sans" w:cs="Mangal"/>
      <w:b/>
      <w:bCs/>
      <w:kern w:val="2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542016"/>
    <w:rPr>
      <w:rFonts w:ascii="Liberation Sans" w:eastAsia="Microsoft YaHei" w:hAnsi="Liberation Sans" w:cs="Mangal"/>
      <w:b/>
      <w:bCs/>
      <w:sz w:val="32"/>
      <w:szCs w:val="32"/>
      <w:lang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20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2016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60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1345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7</cp:revision>
  <cp:lastPrinted>2025-08-06T10:37:00Z</cp:lastPrinted>
  <dcterms:created xsi:type="dcterms:W3CDTF">2025-07-29T12:42:00Z</dcterms:created>
  <dcterms:modified xsi:type="dcterms:W3CDTF">2025-08-07T07:51:00Z</dcterms:modified>
</cp:coreProperties>
</file>