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41" w:rightFromText="141" w:vertAnchor="text" w:horzAnchor="margin" w:tblpY="-2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410"/>
      </w:tblGrid>
      <w:tr w:rsidR="009572AE" w:rsidRPr="009572AE" w14:paraId="4A7E78DC" w14:textId="77777777" w:rsidTr="002C7EC0">
        <w:tc>
          <w:tcPr>
            <w:tcW w:w="4815" w:type="dxa"/>
            <w:gridSpan w:val="2"/>
            <w:shd w:val="clear" w:color="auto" w:fill="F2F2F2"/>
          </w:tcPr>
          <w:p w14:paraId="19B832B8" w14:textId="77777777" w:rsidR="002C7EC0" w:rsidRPr="009572AE" w:rsidRDefault="002C7EC0" w:rsidP="002F2FDB">
            <w:pPr>
              <w:rPr>
                <w:rFonts w:asciiTheme="minorHAnsi" w:eastAsia="Calibri" w:hAnsiTheme="minorHAnsi" w:cstheme="minorHAnsi"/>
                <w:bCs/>
                <w:iCs/>
                <w:sz w:val="18"/>
                <w:szCs w:val="18"/>
              </w:rPr>
            </w:pPr>
            <w:bookmarkStart w:id="0" w:name="_Hlk190853626"/>
            <w:r w:rsidRPr="009572AE">
              <w:rPr>
                <w:rFonts w:asciiTheme="minorHAnsi" w:eastAsia="Calibri" w:hAnsiTheme="minorHAnsi" w:cstheme="minorHAnsi"/>
                <w:bCs/>
                <w:iCs/>
                <w:sz w:val="18"/>
                <w:szCs w:val="18"/>
              </w:rPr>
              <w:t>Adnotacje Powiatowego Urzędu Pracy w Legnicy</w:t>
            </w:r>
          </w:p>
        </w:tc>
      </w:tr>
      <w:tr w:rsidR="009572AE" w:rsidRPr="009572AE" w14:paraId="75F73464" w14:textId="77777777" w:rsidTr="002C7EC0">
        <w:tc>
          <w:tcPr>
            <w:tcW w:w="2405" w:type="dxa"/>
            <w:shd w:val="clear" w:color="auto" w:fill="F2F2F2"/>
          </w:tcPr>
          <w:p w14:paraId="70EF7CB7" w14:textId="77777777" w:rsidR="002C7EC0" w:rsidRPr="009572AE" w:rsidRDefault="002C7EC0" w:rsidP="002C7EC0">
            <w:pPr>
              <w:spacing w:before="60" w:after="60"/>
              <w:rPr>
                <w:rFonts w:asciiTheme="minorHAnsi" w:eastAsia="Calibri" w:hAnsiTheme="minorHAnsi" w:cstheme="minorHAnsi"/>
                <w:bCs/>
                <w:iCs/>
                <w:sz w:val="18"/>
                <w:szCs w:val="18"/>
              </w:rPr>
            </w:pPr>
            <w:r w:rsidRPr="009572AE">
              <w:rPr>
                <w:rFonts w:asciiTheme="minorHAnsi" w:eastAsia="Calibri" w:hAnsiTheme="minorHAnsi" w:cstheme="minorHAnsi"/>
                <w:bCs/>
                <w:sz w:val="18"/>
                <w:szCs w:val="18"/>
              </w:rPr>
              <w:t>Data wpływu</w:t>
            </w:r>
          </w:p>
        </w:tc>
        <w:tc>
          <w:tcPr>
            <w:tcW w:w="2410" w:type="dxa"/>
            <w:shd w:val="clear" w:color="auto" w:fill="auto"/>
            <w:vAlign w:val="center"/>
          </w:tcPr>
          <w:p w14:paraId="2E906ECB" w14:textId="77777777" w:rsidR="002C7EC0" w:rsidRPr="009572AE" w:rsidRDefault="002C7EC0" w:rsidP="002C7EC0">
            <w:pPr>
              <w:rPr>
                <w:rFonts w:asciiTheme="minorHAnsi" w:eastAsia="Calibri" w:hAnsiTheme="minorHAnsi" w:cstheme="minorHAnsi"/>
                <w:bCs/>
                <w:iCs/>
                <w:sz w:val="18"/>
                <w:szCs w:val="18"/>
              </w:rPr>
            </w:pPr>
          </w:p>
        </w:tc>
      </w:tr>
      <w:tr w:rsidR="009572AE" w:rsidRPr="009572AE" w14:paraId="329841CF" w14:textId="77777777" w:rsidTr="002C7EC0">
        <w:tc>
          <w:tcPr>
            <w:tcW w:w="2405" w:type="dxa"/>
            <w:shd w:val="clear" w:color="auto" w:fill="F2F2F2"/>
          </w:tcPr>
          <w:p w14:paraId="27A1C795" w14:textId="4BA2AF97" w:rsidR="002C7EC0" w:rsidRPr="009572AE" w:rsidRDefault="002C7EC0" w:rsidP="002C7EC0">
            <w:pPr>
              <w:spacing w:before="60" w:after="60"/>
              <w:rPr>
                <w:rFonts w:asciiTheme="minorHAnsi" w:eastAsia="Calibri" w:hAnsiTheme="minorHAnsi" w:cstheme="minorHAnsi"/>
                <w:bCs/>
                <w:sz w:val="18"/>
                <w:szCs w:val="18"/>
              </w:rPr>
            </w:pPr>
            <w:r w:rsidRPr="009572AE">
              <w:rPr>
                <w:rFonts w:asciiTheme="minorHAnsi" w:eastAsia="Calibri" w:hAnsiTheme="minorHAnsi" w:cstheme="minorHAnsi"/>
                <w:bCs/>
                <w:sz w:val="18"/>
                <w:szCs w:val="18"/>
              </w:rPr>
              <w:t xml:space="preserve">Numer kancelaryjny </w:t>
            </w:r>
            <w:proofErr w:type="spellStart"/>
            <w:r w:rsidRPr="009572AE">
              <w:rPr>
                <w:rFonts w:asciiTheme="minorHAnsi" w:eastAsia="Calibri" w:hAnsiTheme="minorHAnsi" w:cstheme="minorHAnsi"/>
                <w:bCs/>
                <w:sz w:val="18"/>
                <w:szCs w:val="18"/>
              </w:rPr>
              <w:t>EZDok</w:t>
            </w:r>
            <w:proofErr w:type="spellEnd"/>
          </w:p>
        </w:tc>
        <w:tc>
          <w:tcPr>
            <w:tcW w:w="2410" w:type="dxa"/>
            <w:shd w:val="clear" w:color="auto" w:fill="auto"/>
            <w:vAlign w:val="center"/>
          </w:tcPr>
          <w:p w14:paraId="04725E4C" w14:textId="77777777" w:rsidR="002C7EC0" w:rsidRPr="009572AE" w:rsidRDefault="002C7EC0" w:rsidP="002C7EC0">
            <w:pPr>
              <w:rPr>
                <w:rFonts w:asciiTheme="minorHAnsi" w:eastAsia="Calibri" w:hAnsiTheme="minorHAnsi" w:cstheme="minorHAnsi"/>
                <w:bCs/>
                <w:iCs/>
                <w:sz w:val="18"/>
                <w:szCs w:val="18"/>
              </w:rPr>
            </w:pPr>
          </w:p>
        </w:tc>
      </w:tr>
      <w:tr w:rsidR="009572AE" w:rsidRPr="009572AE" w14:paraId="73C959CD" w14:textId="77777777" w:rsidTr="002C7EC0">
        <w:tc>
          <w:tcPr>
            <w:tcW w:w="2405" w:type="dxa"/>
            <w:shd w:val="clear" w:color="auto" w:fill="F2F2F2"/>
          </w:tcPr>
          <w:p w14:paraId="16215E85" w14:textId="77777777" w:rsidR="002C7EC0" w:rsidRPr="009572AE" w:rsidRDefault="002C7EC0" w:rsidP="002C7EC0">
            <w:pPr>
              <w:spacing w:before="60" w:after="60"/>
              <w:rPr>
                <w:rFonts w:asciiTheme="minorHAnsi" w:eastAsia="Calibri" w:hAnsiTheme="minorHAnsi" w:cstheme="minorHAnsi"/>
                <w:bCs/>
                <w:iCs/>
                <w:sz w:val="18"/>
                <w:szCs w:val="18"/>
              </w:rPr>
            </w:pPr>
            <w:r w:rsidRPr="009572AE">
              <w:rPr>
                <w:rFonts w:asciiTheme="minorHAnsi" w:eastAsia="Calibri" w:hAnsiTheme="minorHAnsi" w:cstheme="minorHAnsi"/>
                <w:bCs/>
                <w:iCs/>
                <w:sz w:val="18"/>
                <w:szCs w:val="18"/>
              </w:rPr>
              <w:t>Znak sprawy</w:t>
            </w:r>
          </w:p>
        </w:tc>
        <w:tc>
          <w:tcPr>
            <w:tcW w:w="2410" w:type="dxa"/>
            <w:shd w:val="clear" w:color="auto" w:fill="auto"/>
            <w:vAlign w:val="center"/>
          </w:tcPr>
          <w:p w14:paraId="1933D043" w14:textId="384428B7" w:rsidR="002C7EC0" w:rsidRPr="009572AE" w:rsidRDefault="002C7EC0" w:rsidP="002C7EC0">
            <w:pPr>
              <w:rPr>
                <w:rFonts w:asciiTheme="minorHAnsi" w:eastAsia="Calibri" w:hAnsiTheme="minorHAnsi" w:cstheme="minorHAnsi"/>
                <w:bCs/>
                <w:iCs/>
                <w:sz w:val="18"/>
                <w:szCs w:val="18"/>
              </w:rPr>
            </w:pPr>
            <w:r w:rsidRPr="009572AE">
              <w:rPr>
                <w:rFonts w:asciiTheme="minorHAnsi" w:eastAsia="Calibri" w:hAnsiTheme="minorHAnsi" w:cstheme="minorHAnsi"/>
                <w:bCs/>
                <w:iCs/>
                <w:sz w:val="18"/>
                <w:szCs w:val="18"/>
              </w:rPr>
              <w:t>CAZ</w:t>
            </w:r>
            <w:r w:rsidR="00B66799" w:rsidRPr="009572AE">
              <w:rPr>
                <w:rFonts w:asciiTheme="minorHAnsi" w:eastAsia="Calibri" w:hAnsiTheme="minorHAnsi" w:cstheme="minorHAnsi"/>
                <w:bCs/>
                <w:iCs/>
                <w:sz w:val="18"/>
                <w:szCs w:val="18"/>
              </w:rPr>
              <w:t>-</w:t>
            </w:r>
            <w:r w:rsidRPr="009572AE">
              <w:rPr>
                <w:rFonts w:asciiTheme="minorHAnsi" w:eastAsia="Calibri" w:hAnsiTheme="minorHAnsi" w:cstheme="minorHAnsi"/>
                <w:bCs/>
                <w:iCs/>
                <w:sz w:val="18"/>
                <w:szCs w:val="18"/>
              </w:rPr>
              <w:t>SZ.80.</w:t>
            </w:r>
          </w:p>
        </w:tc>
      </w:tr>
      <w:tr w:rsidR="009572AE" w:rsidRPr="009572AE" w14:paraId="5CE1E8DD" w14:textId="77777777" w:rsidTr="002C7EC0">
        <w:tc>
          <w:tcPr>
            <w:tcW w:w="2405" w:type="dxa"/>
            <w:shd w:val="clear" w:color="auto" w:fill="F2F2F2"/>
          </w:tcPr>
          <w:p w14:paraId="0E8707E9" w14:textId="77777777" w:rsidR="002C7EC0" w:rsidRPr="009572AE" w:rsidRDefault="002C7EC0" w:rsidP="002C7EC0">
            <w:pPr>
              <w:spacing w:before="60" w:after="60"/>
              <w:rPr>
                <w:rFonts w:asciiTheme="minorHAnsi" w:eastAsia="Calibri" w:hAnsiTheme="minorHAnsi" w:cstheme="minorHAnsi"/>
                <w:bCs/>
                <w:sz w:val="18"/>
                <w:szCs w:val="18"/>
              </w:rPr>
            </w:pPr>
            <w:r w:rsidRPr="009572AE">
              <w:rPr>
                <w:rFonts w:asciiTheme="minorHAnsi" w:eastAsia="Calibri" w:hAnsiTheme="minorHAnsi" w:cstheme="minorHAnsi"/>
                <w:bCs/>
                <w:iCs/>
                <w:sz w:val="18"/>
                <w:szCs w:val="18"/>
              </w:rPr>
              <w:t>Numer SYRIUSZ</w:t>
            </w:r>
          </w:p>
        </w:tc>
        <w:tc>
          <w:tcPr>
            <w:tcW w:w="2410" w:type="dxa"/>
            <w:shd w:val="clear" w:color="auto" w:fill="auto"/>
            <w:vAlign w:val="center"/>
          </w:tcPr>
          <w:p w14:paraId="6D4721A0" w14:textId="77777777" w:rsidR="002C7EC0" w:rsidRPr="009572AE" w:rsidRDefault="002C7EC0" w:rsidP="002C7EC0">
            <w:pPr>
              <w:rPr>
                <w:rFonts w:asciiTheme="minorHAnsi" w:eastAsia="Calibri" w:hAnsiTheme="minorHAnsi" w:cstheme="minorHAnsi"/>
                <w:bCs/>
                <w:iCs/>
                <w:sz w:val="18"/>
                <w:szCs w:val="18"/>
              </w:rPr>
            </w:pPr>
            <w:proofErr w:type="spellStart"/>
            <w:r w:rsidRPr="009572AE">
              <w:rPr>
                <w:rFonts w:asciiTheme="minorHAnsi" w:eastAsia="Calibri" w:hAnsiTheme="minorHAnsi" w:cstheme="minorHAnsi"/>
                <w:bCs/>
                <w:iCs/>
                <w:sz w:val="18"/>
                <w:szCs w:val="18"/>
              </w:rPr>
              <w:t>WnPI</w:t>
            </w:r>
            <w:proofErr w:type="spellEnd"/>
            <w:r w:rsidRPr="009572AE">
              <w:rPr>
                <w:rFonts w:asciiTheme="minorHAnsi" w:eastAsia="Calibri" w:hAnsiTheme="minorHAnsi" w:cstheme="minorHAnsi"/>
                <w:bCs/>
                <w:iCs/>
                <w:sz w:val="18"/>
                <w:szCs w:val="18"/>
              </w:rPr>
              <w:t>/</w:t>
            </w:r>
          </w:p>
        </w:tc>
      </w:tr>
      <w:tr w:rsidR="009572AE" w:rsidRPr="009572AE" w14:paraId="5B4F0805" w14:textId="77777777" w:rsidTr="002C7EC0">
        <w:tc>
          <w:tcPr>
            <w:tcW w:w="2405" w:type="dxa"/>
            <w:shd w:val="clear" w:color="auto" w:fill="F2F2F2"/>
          </w:tcPr>
          <w:p w14:paraId="1E475856" w14:textId="00BD1FF8" w:rsidR="00541B90" w:rsidRPr="009572AE" w:rsidRDefault="00910955" w:rsidP="002C7EC0">
            <w:pPr>
              <w:spacing w:before="60" w:after="60"/>
              <w:rPr>
                <w:rFonts w:asciiTheme="minorHAnsi" w:eastAsia="Calibri" w:hAnsiTheme="minorHAnsi" w:cstheme="minorHAnsi"/>
                <w:bCs/>
                <w:iCs/>
                <w:sz w:val="18"/>
                <w:szCs w:val="18"/>
              </w:rPr>
            </w:pPr>
            <w:r w:rsidRPr="009572AE">
              <w:rPr>
                <w:rFonts w:asciiTheme="minorHAnsi" w:eastAsia="Calibri" w:hAnsiTheme="minorHAnsi" w:cstheme="minorHAnsi"/>
                <w:bCs/>
                <w:iCs/>
                <w:sz w:val="18"/>
                <w:szCs w:val="18"/>
              </w:rPr>
              <w:t>P</w:t>
            </w:r>
            <w:r w:rsidR="00541B90" w:rsidRPr="009572AE">
              <w:rPr>
                <w:rFonts w:asciiTheme="minorHAnsi" w:eastAsia="Calibri" w:hAnsiTheme="minorHAnsi" w:cstheme="minorHAnsi"/>
                <w:bCs/>
                <w:iCs/>
                <w:sz w:val="18"/>
                <w:szCs w:val="18"/>
              </w:rPr>
              <w:t>odpis</w:t>
            </w:r>
            <w:r w:rsidRPr="009572AE">
              <w:rPr>
                <w:rFonts w:asciiTheme="minorHAnsi" w:eastAsia="Calibri" w:hAnsiTheme="minorHAnsi" w:cstheme="minorHAnsi"/>
                <w:bCs/>
                <w:iCs/>
                <w:sz w:val="18"/>
                <w:szCs w:val="18"/>
              </w:rPr>
              <w:t xml:space="preserve"> przyjmującego</w:t>
            </w:r>
          </w:p>
        </w:tc>
        <w:tc>
          <w:tcPr>
            <w:tcW w:w="2410" w:type="dxa"/>
            <w:shd w:val="clear" w:color="auto" w:fill="auto"/>
            <w:vAlign w:val="center"/>
          </w:tcPr>
          <w:p w14:paraId="3214996F" w14:textId="77777777" w:rsidR="00541B90" w:rsidRPr="009572AE" w:rsidRDefault="00541B90" w:rsidP="002C7EC0">
            <w:pPr>
              <w:rPr>
                <w:rFonts w:asciiTheme="minorHAnsi" w:eastAsia="Calibri" w:hAnsiTheme="minorHAnsi" w:cstheme="minorHAnsi"/>
                <w:bCs/>
                <w:iCs/>
                <w:sz w:val="18"/>
                <w:szCs w:val="18"/>
              </w:rPr>
            </w:pPr>
          </w:p>
        </w:tc>
      </w:tr>
      <w:bookmarkEnd w:id="0"/>
    </w:tbl>
    <w:p w14:paraId="71F3FD10" w14:textId="0F9F83BC" w:rsidR="00AF110C" w:rsidRPr="009572AE" w:rsidRDefault="00AF110C" w:rsidP="00E70FB2">
      <w:pPr>
        <w:pStyle w:val="Tytu"/>
        <w:jc w:val="right"/>
        <w:rPr>
          <w:rFonts w:asciiTheme="minorHAnsi" w:hAnsiTheme="minorHAnsi" w:cstheme="minorHAnsi"/>
          <w:sz w:val="18"/>
          <w:szCs w:val="18"/>
        </w:rPr>
      </w:pPr>
    </w:p>
    <w:p w14:paraId="44A35138" w14:textId="77777777" w:rsidR="00E12D9E" w:rsidRPr="009572AE" w:rsidRDefault="00E12D9E" w:rsidP="00E12D9E">
      <w:pPr>
        <w:pStyle w:val="Podtytu"/>
        <w:numPr>
          <w:ilvl w:val="0"/>
          <w:numId w:val="0"/>
        </w:numPr>
        <w:ind w:left="426"/>
        <w:rPr>
          <w:rFonts w:asciiTheme="minorHAnsi" w:hAnsiTheme="minorHAnsi" w:cstheme="minorHAnsi"/>
        </w:rPr>
      </w:pPr>
    </w:p>
    <w:p w14:paraId="486F97DA" w14:textId="77777777" w:rsidR="00E12D9E" w:rsidRPr="009572AE" w:rsidRDefault="00E12D9E" w:rsidP="00E12D9E">
      <w:pPr>
        <w:pStyle w:val="Tekstpodstawowy"/>
        <w:rPr>
          <w:rFonts w:asciiTheme="minorHAnsi" w:hAnsiTheme="minorHAnsi" w:cstheme="minorHAnsi"/>
        </w:rPr>
      </w:pPr>
    </w:p>
    <w:p w14:paraId="0D47B27A" w14:textId="77777777" w:rsidR="00541B90" w:rsidRPr="009572AE" w:rsidRDefault="00541B90" w:rsidP="00E12D9E">
      <w:pPr>
        <w:pStyle w:val="Tekstpodstawowy"/>
        <w:rPr>
          <w:rFonts w:asciiTheme="minorHAnsi" w:hAnsiTheme="minorHAnsi" w:cstheme="minorHAnsi"/>
        </w:rPr>
      </w:pPr>
    </w:p>
    <w:p w14:paraId="7C215D1C" w14:textId="77777777" w:rsidR="00E12D9E" w:rsidRPr="009572AE" w:rsidRDefault="00E12D9E" w:rsidP="00E12D9E">
      <w:pPr>
        <w:pStyle w:val="Tekstpodstawowy"/>
        <w:rPr>
          <w:rFonts w:asciiTheme="minorHAnsi" w:hAnsiTheme="minorHAnsi" w:cstheme="minorHAnsi"/>
        </w:rPr>
      </w:pPr>
    </w:p>
    <w:p w14:paraId="68A8CBBD" w14:textId="08EC1DF1" w:rsidR="00720539" w:rsidRPr="009572AE" w:rsidRDefault="00720539" w:rsidP="001B28BA">
      <w:pPr>
        <w:pStyle w:val="Nagwek1"/>
        <w:spacing w:before="120" w:after="120"/>
        <w:ind w:left="0" w:firstLine="0"/>
        <w:jc w:val="center"/>
        <w:rPr>
          <w:rFonts w:asciiTheme="minorHAnsi" w:hAnsiTheme="minorHAnsi" w:cstheme="minorHAnsi"/>
          <w:b/>
          <w:sz w:val="22"/>
          <w:szCs w:val="22"/>
        </w:rPr>
      </w:pPr>
      <w:r w:rsidRPr="009572AE">
        <w:rPr>
          <w:rFonts w:asciiTheme="minorHAnsi" w:hAnsiTheme="minorHAnsi" w:cstheme="minorHAnsi"/>
          <w:b/>
          <w:sz w:val="22"/>
          <w:szCs w:val="22"/>
        </w:rPr>
        <w:t>WNIOSEK O ORGANIZACJĘ PRAC INTERWENCYJNYCH</w:t>
      </w:r>
    </w:p>
    <w:p w14:paraId="2E9CEFB2" w14:textId="77777777" w:rsidR="001C31F8" w:rsidRPr="009572AE" w:rsidRDefault="00521553" w:rsidP="00E70FB2">
      <w:pPr>
        <w:pStyle w:val="Nagwek1"/>
        <w:tabs>
          <w:tab w:val="center" w:pos="4356"/>
          <w:tab w:val="left" w:pos="5655"/>
        </w:tabs>
        <w:ind w:left="0" w:firstLine="0"/>
        <w:rPr>
          <w:rFonts w:asciiTheme="minorHAnsi" w:hAnsiTheme="minorHAnsi" w:cstheme="minorHAnsi"/>
          <w:sz w:val="22"/>
          <w:szCs w:val="22"/>
        </w:rPr>
      </w:pPr>
      <w:bookmarkStart w:id="1" w:name="_Hlk192583737"/>
      <w:r w:rsidRPr="009572AE">
        <w:rPr>
          <w:rFonts w:asciiTheme="minorHAnsi" w:hAnsiTheme="minorHAnsi" w:cstheme="minorHAnsi"/>
          <w:sz w:val="22"/>
          <w:szCs w:val="22"/>
        </w:rPr>
        <w:t>Podstawa prawna:</w:t>
      </w:r>
    </w:p>
    <w:p w14:paraId="55A457EE" w14:textId="3FFB3E0E" w:rsidR="00AC6460" w:rsidRPr="009572AE" w:rsidRDefault="00521553" w:rsidP="00E70FB2">
      <w:pPr>
        <w:pStyle w:val="Nagwek1"/>
        <w:tabs>
          <w:tab w:val="center" w:pos="4356"/>
          <w:tab w:val="left" w:pos="5655"/>
        </w:tabs>
        <w:ind w:left="0" w:firstLine="0"/>
        <w:rPr>
          <w:rFonts w:asciiTheme="minorHAnsi" w:hAnsiTheme="minorHAnsi" w:cstheme="minorHAnsi"/>
          <w:sz w:val="22"/>
          <w:szCs w:val="22"/>
        </w:rPr>
      </w:pPr>
      <w:bookmarkStart w:id="2" w:name="_Hlk192583755"/>
      <w:r w:rsidRPr="009572AE">
        <w:rPr>
          <w:rFonts w:asciiTheme="minorHAnsi" w:hAnsiTheme="minorHAnsi" w:cstheme="minorHAnsi"/>
          <w:sz w:val="22"/>
          <w:szCs w:val="22"/>
        </w:rPr>
        <w:t xml:space="preserve">Ustawa z dnia </w:t>
      </w:r>
      <w:r w:rsidR="005D0DD8" w:rsidRPr="009572AE">
        <w:rPr>
          <w:rFonts w:asciiTheme="minorHAnsi" w:hAnsiTheme="minorHAnsi" w:cstheme="minorHAnsi"/>
          <w:sz w:val="22"/>
          <w:szCs w:val="22"/>
        </w:rPr>
        <w:t>20 marca 2025</w:t>
      </w:r>
      <w:r w:rsidRPr="009572AE">
        <w:rPr>
          <w:rFonts w:asciiTheme="minorHAnsi" w:hAnsiTheme="minorHAnsi" w:cstheme="minorHAnsi"/>
          <w:sz w:val="22"/>
          <w:szCs w:val="22"/>
        </w:rPr>
        <w:t xml:space="preserve">r. o </w:t>
      </w:r>
      <w:r w:rsidR="002F71C2" w:rsidRPr="009572AE">
        <w:rPr>
          <w:rFonts w:asciiTheme="minorHAnsi" w:hAnsiTheme="minorHAnsi" w:cstheme="minorHAnsi"/>
          <w:sz w:val="22"/>
          <w:szCs w:val="22"/>
        </w:rPr>
        <w:t>rynku pracy i służbach zatrudnienia</w:t>
      </w:r>
      <w:r w:rsidR="00012808" w:rsidRPr="009572AE">
        <w:rPr>
          <w:rFonts w:asciiTheme="minorHAnsi" w:hAnsiTheme="minorHAnsi" w:cstheme="minorHAnsi"/>
          <w:sz w:val="22"/>
          <w:szCs w:val="22"/>
        </w:rPr>
        <w:t xml:space="preserve"> </w:t>
      </w:r>
      <w:r w:rsidR="00AC28A3" w:rsidRPr="009572AE">
        <w:rPr>
          <w:rFonts w:asciiTheme="minorHAnsi" w:hAnsiTheme="minorHAnsi" w:cstheme="minorHAnsi"/>
          <w:sz w:val="22"/>
          <w:szCs w:val="22"/>
        </w:rPr>
        <w:t>Dz. U. z 20</w:t>
      </w:r>
      <w:r w:rsidR="00BC4C0B" w:rsidRPr="009572AE">
        <w:rPr>
          <w:rFonts w:asciiTheme="minorHAnsi" w:hAnsiTheme="minorHAnsi" w:cstheme="minorHAnsi"/>
          <w:sz w:val="22"/>
          <w:szCs w:val="22"/>
        </w:rPr>
        <w:t>2</w:t>
      </w:r>
      <w:r w:rsidR="004F24FB" w:rsidRPr="009572AE">
        <w:rPr>
          <w:rFonts w:asciiTheme="minorHAnsi" w:hAnsiTheme="minorHAnsi" w:cstheme="minorHAnsi"/>
          <w:sz w:val="22"/>
          <w:szCs w:val="22"/>
        </w:rPr>
        <w:t>5</w:t>
      </w:r>
      <w:r w:rsidR="00AC28A3" w:rsidRPr="009572AE">
        <w:rPr>
          <w:rFonts w:asciiTheme="minorHAnsi" w:hAnsiTheme="minorHAnsi" w:cstheme="minorHAnsi"/>
          <w:sz w:val="22"/>
          <w:szCs w:val="22"/>
        </w:rPr>
        <w:t>, poz.</w:t>
      </w:r>
      <w:r w:rsidR="00012808" w:rsidRPr="009572AE">
        <w:rPr>
          <w:rFonts w:asciiTheme="minorHAnsi" w:hAnsiTheme="minorHAnsi" w:cstheme="minorHAnsi"/>
          <w:sz w:val="22"/>
          <w:szCs w:val="22"/>
        </w:rPr>
        <w:t xml:space="preserve"> </w:t>
      </w:r>
      <w:r w:rsidR="005D0DD8" w:rsidRPr="009572AE">
        <w:rPr>
          <w:rFonts w:asciiTheme="minorHAnsi" w:hAnsiTheme="minorHAnsi" w:cstheme="minorHAnsi"/>
          <w:sz w:val="22"/>
          <w:szCs w:val="22"/>
        </w:rPr>
        <w:t xml:space="preserve">620 </w:t>
      </w:r>
      <w:r w:rsidR="001922B7" w:rsidRPr="009572AE">
        <w:rPr>
          <w:rFonts w:asciiTheme="minorHAnsi" w:hAnsiTheme="minorHAnsi" w:cstheme="minorHAnsi"/>
          <w:sz w:val="22"/>
          <w:szCs w:val="22"/>
        </w:rPr>
        <w:t>– zwana dalej ustawą</w:t>
      </w:r>
    </w:p>
    <w:bookmarkEnd w:id="1"/>
    <w:bookmarkEnd w:id="2"/>
    <w:p w14:paraId="1CCE1E41" w14:textId="77777777" w:rsidR="00D508C4" w:rsidRPr="009572AE" w:rsidRDefault="00521553" w:rsidP="00E70FB2">
      <w:pPr>
        <w:pStyle w:val="Nagwek1"/>
        <w:tabs>
          <w:tab w:val="center" w:pos="4356"/>
          <w:tab w:val="left" w:pos="5655"/>
        </w:tabs>
        <w:spacing w:before="120"/>
        <w:ind w:left="0" w:firstLine="0"/>
        <w:rPr>
          <w:rFonts w:asciiTheme="minorHAnsi" w:hAnsiTheme="minorHAnsi" w:cstheme="minorHAnsi"/>
          <w:bCs/>
          <w:sz w:val="20"/>
        </w:rPr>
      </w:pPr>
      <w:r w:rsidRPr="009572AE">
        <w:rPr>
          <w:rFonts w:asciiTheme="minorHAnsi" w:hAnsiTheme="minorHAnsi" w:cstheme="minorHAnsi"/>
          <w:bCs/>
          <w:sz w:val="22"/>
          <w:szCs w:val="22"/>
        </w:rPr>
        <w:t>UWAGA</w:t>
      </w:r>
      <w:r w:rsidRPr="009572AE">
        <w:rPr>
          <w:rFonts w:asciiTheme="minorHAnsi" w:hAnsiTheme="minorHAnsi" w:cstheme="minorHAnsi"/>
          <w:bCs/>
          <w:sz w:val="20"/>
        </w:rPr>
        <w:t>:</w:t>
      </w:r>
    </w:p>
    <w:p w14:paraId="2A6B6075" w14:textId="77777777" w:rsidR="0099727A" w:rsidRPr="009572AE" w:rsidRDefault="00521553" w:rsidP="00A70329">
      <w:pPr>
        <w:spacing w:after="120"/>
        <w:rPr>
          <w:rFonts w:asciiTheme="minorHAnsi" w:hAnsiTheme="minorHAnsi" w:cstheme="minorHAnsi"/>
          <w:bCs/>
          <w:sz w:val="22"/>
          <w:szCs w:val="22"/>
        </w:rPr>
      </w:pPr>
      <w:r w:rsidRPr="009572AE">
        <w:rPr>
          <w:rFonts w:asciiTheme="minorHAnsi" w:hAnsiTheme="minorHAnsi" w:cstheme="minorHAnsi"/>
          <w:bCs/>
          <w:sz w:val="22"/>
          <w:szCs w:val="22"/>
        </w:rPr>
        <w:t xml:space="preserve">Każdy punkt wniosku powinien być wypełniony w sposób czytelny, a wszystkie wyznaczone pola uzupełnione. </w:t>
      </w:r>
      <w:r w:rsidR="004F2B67" w:rsidRPr="009572AE">
        <w:rPr>
          <w:rStyle w:val="FontStyle23"/>
          <w:rFonts w:asciiTheme="minorHAnsi" w:hAnsiTheme="minorHAnsi" w:cstheme="minorHAnsi"/>
          <w:bCs/>
        </w:rPr>
        <w:t xml:space="preserve">Dopuszczalne jest zwiększenie wierszy w opisach, nie wolno jednak zmieniać treści i formy wniosku. Wszelkie poprawki w tekście należy dokonać poprzez skreślenie, poprawienie i ich własnoręczne parafowanie. </w:t>
      </w:r>
      <w:r w:rsidRPr="009572AE">
        <w:rPr>
          <w:rFonts w:asciiTheme="minorHAnsi" w:hAnsiTheme="minorHAnsi" w:cstheme="minorHAnsi"/>
          <w:bCs/>
          <w:sz w:val="22"/>
          <w:szCs w:val="22"/>
        </w:rPr>
        <w:t>Ewentualne dodatkowe informacje należy sporządzić jako załącznik.</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587"/>
        <w:gridCol w:w="1532"/>
        <w:gridCol w:w="152"/>
        <w:gridCol w:w="3193"/>
        <w:gridCol w:w="483"/>
        <w:gridCol w:w="2522"/>
      </w:tblGrid>
      <w:tr w:rsidR="009572AE" w:rsidRPr="009572AE" w14:paraId="28F29D44" w14:textId="77777777" w:rsidTr="00331E29">
        <w:tc>
          <w:tcPr>
            <w:tcW w:w="10206" w:type="dxa"/>
            <w:gridSpan w:val="7"/>
            <w:shd w:val="pct10" w:color="auto" w:fill="auto"/>
          </w:tcPr>
          <w:p w14:paraId="74602EDC" w14:textId="77777777" w:rsidR="005004A3" w:rsidRPr="009572AE" w:rsidRDefault="005004A3" w:rsidP="00E70FB2">
            <w:pPr>
              <w:pStyle w:val="Nagwek1"/>
              <w:spacing w:before="120" w:after="120"/>
              <w:ind w:left="431" w:hanging="431"/>
              <w:jc w:val="center"/>
              <w:rPr>
                <w:rFonts w:asciiTheme="minorHAnsi" w:hAnsiTheme="minorHAnsi" w:cstheme="minorHAnsi"/>
                <w:b/>
                <w:bCs/>
                <w:sz w:val="22"/>
                <w:szCs w:val="22"/>
              </w:rPr>
            </w:pPr>
            <w:r w:rsidRPr="009572AE">
              <w:rPr>
                <w:rFonts w:asciiTheme="minorHAnsi" w:hAnsiTheme="minorHAnsi" w:cstheme="minorHAnsi"/>
                <w:b/>
                <w:sz w:val="22"/>
                <w:szCs w:val="22"/>
              </w:rPr>
              <w:t>CZĘŚĆ I -DANE WNIOSKODAWCY:</w:t>
            </w:r>
          </w:p>
        </w:tc>
      </w:tr>
      <w:tr w:rsidR="009572AE" w:rsidRPr="009572AE" w14:paraId="35CDF889" w14:textId="77777777" w:rsidTr="00F530BB">
        <w:tc>
          <w:tcPr>
            <w:tcW w:w="4008" w:type="dxa"/>
            <w:gridSpan w:val="4"/>
            <w:shd w:val="pct10" w:color="auto" w:fill="auto"/>
            <w:vAlign w:val="center"/>
          </w:tcPr>
          <w:p w14:paraId="7E88108B" w14:textId="77777777" w:rsidR="005004A3" w:rsidRPr="009572AE" w:rsidRDefault="005004A3" w:rsidP="00C01A1A">
            <w:pPr>
              <w:pStyle w:val="Bezodstpw"/>
              <w:spacing w:before="240" w:after="240"/>
              <w:rPr>
                <w:rFonts w:asciiTheme="minorHAnsi" w:hAnsiTheme="minorHAnsi" w:cstheme="minorHAnsi"/>
                <w:bCs/>
                <w:sz w:val="22"/>
                <w:szCs w:val="22"/>
              </w:rPr>
            </w:pPr>
            <w:r w:rsidRPr="009572AE">
              <w:rPr>
                <w:rFonts w:asciiTheme="minorHAnsi" w:hAnsiTheme="minorHAnsi" w:cstheme="minorHAnsi"/>
                <w:sz w:val="22"/>
                <w:szCs w:val="22"/>
              </w:rPr>
              <w:t xml:space="preserve">Nazwa </w:t>
            </w:r>
            <w:r w:rsidR="004B79AD" w:rsidRPr="009572AE">
              <w:rPr>
                <w:rFonts w:asciiTheme="minorHAnsi" w:hAnsiTheme="minorHAnsi" w:cstheme="minorHAnsi"/>
                <w:sz w:val="22"/>
                <w:szCs w:val="22"/>
              </w:rPr>
              <w:t>pracodawcy</w:t>
            </w:r>
          </w:p>
        </w:tc>
        <w:tc>
          <w:tcPr>
            <w:tcW w:w="6198" w:type="dxa"/>
            <w:gridSpan w:val="3"/>
          </w:tcPr>
          <w:p w14:paraId="44EF9257" w14:textId="77777777" w:rsidR="005004A3" w:rsidRPr="009572AE" w:rsidRDefault="005004A3" w:rsidP="00E70FB2">
            <w:pPr>
              <w:rPr>
                <w:rFonts w:asciiTheme="minorHAnsi" w:hAnsiTheme="minorHAnsi" w:cstheme="minorHAnsi"/>
                <w:bCs/>
                <w:sz w:val="22"/>
                <w:szCs w:val="22"/>
              </w:rPr>
            </w:pPr>
          </w:p>
        </w:tc>
      </w:tr>
      <w:tr w:rsidR="009572AE" w:rsidRPr="009572AE" w14:paraId="39C84CD6" w14:textId="77777777" w:rsidTr="00F530BB">
        <w:tc>
          <w:tcPr>
            <w:tcW w:w="4008" w:type="dxa"/>
            <w:gridSpan w:val="4"/>
            <w:shd w:val="pct10" w:color="auto" w:fill="auto"/>
            <w:vAlign w:val="center"/>
          </w:tcPr>
          <w:p w14:paraId="39C46CF2" w14:textId="77777777" w:rsidR="005004A3" w:rsidRPr="009572AE" w:rsidRDefault="005004A3" w:rsidP="00E70FB2">
            <w:pPr>
              <w:pStyle w:val="Bezodstpw"/>
              <w:spacing w:before="120" w:after="120"/>
              <w:rPr>
                <w:rFonts w:asciiTheme="minorHAnsi" w:hAnsiTheme="minorHAnsi" w:cstheme="minorHAnsi"/>
                <w:bCs/>
                <w:sz w:val="22"/>
                <w:szCs w:val="22"/>
              </w:rPr>
            </w:pPr>
            <w:r w:rsidRPr="009572AE">
              <w:rPr>
                <w:rFonts w:asciiTheme="minorHAnsi" w:hAnsiTheme="minorHAnsi" w:cstheme="minorHAnsi"/>
                <w:sz w:val="22"/>
                <w:szCs w:val="22"/>
              </w:rPr>
              <w:t>Adres siedziby</w:t>
            </w:r>
          </w:p>
        </w:tc>
        <w:tc>
          <w:tcPr>
            <w:tcW w:w="6198" w:type="dxa"/>
            <w:gridSpan w:val="3"/>
          </w:tcPr>
          <w:p w14:paraId="3F945D33" w14:textId="77777777" w:rsidR="005004A3" w:rsidRPr="009572AE" w:rsidRDefault="005004A3" w:rsidP="00E70FB2">
            <w:pPr>
              <w:rPr>
                <w:rFonts w:asciiTheme="minorHAnsi" w:hAnsiTheme="minorHAnsi" w:cstheme="minorHAnsi"/>
                <w:bCs/>
                <w:sz w:val="22"/>
                <w:szCs w:val="22"/>
              </w:rPr>
            </w:pPr>
          </w:p>
        </w:tc>
      </w:tr>
      <w:tr w:rsidR="009572AE" w:rsidRPr="009572AE" w14:paraId="1A14EF3E" w14:textId="77777777" w:rsidTr="00F530BB">
        <w:tc>
          <w:tcPr>
            <w:tcW w:w="4008" w:type="dxa"/>
            <w:gridSpan w:val="4"/>
            <w:tcBorders>
              <w:bottom w:val="single" w:sz="4" w:space="0" w:color="000000"/>
            </w:tcBorders>
            <w:shd w:val="pct10" w:color="auto" w:fill="auto"/>
            <w:vAlign w:val="center"/>
          </w:tcPr>
          <w:p w14:paraId="54388961" w14:textId="77777777" w:rsidR="005004A3" w:rsidRPr="009572AE" w:rsidRDefault="005004A3" w:rsidP="00E70FB2">
            <w:pPr>
              <w:spacing w:before="120" w:after="120"/>
              <w:rPr>
                <w:rFonts w:asciiTheme="minorHAnsi" w:hAnsiTheme="minorHAnsi" w:cstheme="minorHAnsi"/>
                <w:bCs/>
                <w:sz w:val="22"/>
                <w:szCs w:val="22"/>
              </w:rPr>
            </w:pPr>
            <w:r w:rsidRPr="009572AE">
              <w:rPr>
                <w:rFonts w:asciiTheme="minorHAnsi" w:hAnsiTheme="minorHAnsi" w:cstheme="minorHAnsi"/>
                <w:sz w:val="22"/>
                <w:szCs w:val="22"/>
              </w:rPr>
              <w:t>Miejsce prowadzenia działalności</w:t>
            </w:r>
          </w:p>
        </w:tc>
        <w:tc>
          <w:tcPr>
            <w:tcW w:w="6198" w:type="dxa"/>
            <w:gridSpan w:val="3"/>
          </w:tcPr>
          <w:p w14:paraId="17FB2DB3" w14:textId="77777777" w:rsidR="005004A3" w:rsidRPr="009572AE" w:rsidRDefault="005004A3" w:rsidP="00E70FB2">
            <w:pPr>
              <w:rPr>
                <w:rFonts w:asciiTheme="minorHAnsi" w:hAnsiTheme="minorHAnsi" w:cstheme="minorHAnsi"/>
                <w:bCs/>
                <w:sz w:val="22"/>
                <w:szCs w:val="22"/>
              </w:rPr>
            </w:pPr>
          </w:p>
        </w:tc>
      </w:tr>
      <w:tr w:rsidR="009572AE" w:rsidRPr="009572AE" w14:paraId="1F1F2BB4" w14:textId="77777777" w:rsidTr="00F530BB">
        <w:tc>
          <w:tcPr>
            <w:tcW w:w="4008" w:type="dxa"/>
            <w:gridSpan w:val="4"/>
            <w:tcBorders>
              <w:bottom w:val="single" w:sz="4" w:space="0" w:color="000000"/>
            </w:tcBorders>
            <w:shd w:val="pct10" w:color="auto" w:fill="auto"/>
            <w:vAlign w:val="center"/>
          </w:tcPr>
          <w:p w14:paraId="302ACE61" w14:textId="7534DA03" w:rsidR="005004A3" w:rsidRPr="009572AE" w:rsidRDefault="005004A3" w:rsidP="00E70FB2">
            <w:pPr>
              <w:spacing w:before="120" w:after="120"/>
              <w:rPr>
                <w:rFonts w:asciiTheme="minorHAnsi" w:hAnsiTheme="minorHAnsi" w:cstheme="minorHAnsi"/>
                <w:bCs/>
                <w:sz w:val="22"/>
                <w:szCs w:val="22"/>
              </w:rPr>
            </w:pPr>
            <w:r w:rsidRPr="009572AE">
              <w:rPr>
                <w:rFonts w:asciiTheme="minorHAnsi" w:hAnsiTheme="minorHAnsi" w:cstheme="minorHAnsi"/>
                <w:sz w:val="22"/>
                <w:szCs w:val="22"/>
              </w:rPr>
              <w:t xml:space="preserve">Numer </w:t>
            </w:r>
            <w:r w:rsidR="00AD0762" w:rsidRPr="009572AE">
              <w:rPr>
                <w:rFonts w:asciiTheme="minorHAnsi" w:hAnsiTheme="minorHAnsi" w:cstheme="minorHAnsi"/>
                <w:sz w:val="22"/>
                <w:szCs w:val="22"/>
              </w:rPr>
              <w:t xml:space="preserve">identyfikacyjny </w:t>
            </w:r>
            <w:r w:rsidRPr="009572AE">
              <w:rPr>
                <w:rFonts w:asciiTheme="minorHAnsi" w:hAnsiTheme="minorHAnsi" w:cstheme="minorHAnsi"/>
                <w:sz w:val="22"/>
                <w:szCs w:val="22"/>
              </w:rPr>
              <w:t xml:space="preserve">REGON </w:t>
            </w:r>
          </w:p>
        </w:tc>
        <w:tc>
          <w:tcPr>
            <w:tcW w:w="6198" w:type="dxa"/>
            <w:gridSpan w:val="3"/>
          </w:tcPr>
          <w:p w14:paraId="753C2332" w14:textId="77777777" w:rsidR="005004A3" w:rsidRPr="009572AE" w:rsidRDefault="005004A3" w:rsidP="00E70FB2">
            <w:pPr>
              <w:rPr>
                <w:rFonts w:asciiTheme="minorHAnsi" w:hAnsiTheme="minorHAnsi" w:cstheme="minorHAnsi"/>
                <w:bCs/>
                <w:sz w:val="22"/>
                <w:szCs w:val="22"/>
              </w:rPr>
            </w:pPr>
          </w:p>
        </w:tc>
      </w:tr>
      <w:tr w:rsidR="009572AE" w:rsidRPr="009572AE" w14:paraId="6B0D200F" w14:textId="77777777" w:rsidTr="00F530BB">
        <w:tc>
          <w:tcPr>
            <w:tcW w:w="4008" w:type="dxa"/>
            <w:gridSpan w:val="4"/>
            <w:shd w:val="pct10" w:color="auto" w:fill="auto"/>
            <w:vAlign w:val="center"/>
          </w:tcPr>
          <w:p w14:paraId="09DC59A8" w14:textId="34DDA9F5" w:rsidR="005004A3" w:rsidRPr="009572AE" w:rsidRDefault="005004A3" w:rsidP="00AD0762">
            <w:pPr>
              <w:rPr>
                <w:rFonts w:asciiTheme="minorHAnsi" w:hAnsiTheme="minorHAnsi" w:cstheme="minorHAnsi"/>
                <w:bCs/>
                <w:sz w:val="22"/>
                <w:szCs w:val="22"/>
              </w:rPr>
            </w:pPr>
            <w:r w:rsidRPr="009572AE">
              <w:rPr>
                <w:rFonts w:asciiTheme="minorHAnsi" w:hAnsiTheme="minorHAnsi" w:cstheme="minorHAnsi"/>
                <w:sz w:val="22"/>
                <w:szCs w:val="22"/>
              </w:rPr>
              <w:t xml:space="preserve">Numer </w:t>
            </w:r>
            <w:r w:rsidR="00AD0762" w:rsidRPr="009572AE">
              <w:rPr>
                <w:rFonts w:asciiTheme="minorHAnsi" w:hAnsiTheme="minorHAnsi" w:cstheme="minorHAnsi"/>
                <w:sz w:val="22"/>
                <w:szCs w:val="22"/>
              </w:rPr>
              <w:t>identyfikacji podatkowej (</w:t>
            </w:r>
            <w:r w:rsidRPr="009572AE">
              <w:rPr>
                <w:rFonts w:asciiTheme="minorHAnsi" w:hAnsiTheme="minorHAnsi" w:cstheme="minorHAnsi"/>
                <w:sz w:val="22"/>
                <w:szCs w:val="22"/>
              </w:rPr>
              <w:t>NIP</w:t>
            </w:r>
            <w:r w:rsidR="00AD0762" w:rsidRPr="009572AE">
              <w:rPr>
                <w:rFonts w:asciiTheme="minorHAnsi" w:hAnsiTheme="minorHAnsi" w:cstheme="minorHAnsi"/>
                <w:sz w:val="22"/>
                <w:szCs w:val="22"/>
              </w:rPr>
              <w:t>)</w:t>
            </w:r>
            <w:r w:rsidR="00513E06" w:rsidRPr="009572AE">
              <w:rPr>
                <w:rFonts w:asciiTheme="minorHAnsi" w:hAnsiTheme="minorHAnsi" w:cstheme="minorHAnsi"/>
                <w:sz w:val="22"/>
                <w:szCs w:val="22"/>
              </w:rPr>
              <w:t>, jeśli został nadany</w:t>
            </w:r>
            <w:r w:rsidRPr="009572AE">
              <w:rPr>
                <w:rFonts w:asciiTheme="minorHAnsi" w:hAnsiTheme="minorHAnsi" w:cstheme="minorHAnsi"/>
                <w:sz w:val="22"/>
                <w:szCs w:val="22"/>
              </w:rPr>
              <w:t xml:space="preserve"> </w:t>
            </w:r>
          </w:p>
        </w:tc>
        <w:tc>
          <w:tcPr>
            <w:tcW w:w="6198" w:type="dxa"/>
            <w:gridSpan w:val="3"/>
          </w:tcPr>
          <w:p w14:paraId="65683D86" w14:textId="77777777" w:rsidR="005004A3" w:rsidRPr="009572AE" w:rsidRDefault="005004A3" w:rsidP="00E70FB2">
            <w:pPr>
              <w:rPr>
                <w:rFonts w:asciiTheme="minorHAnsi" w:hAnsiTheme="minorHAnsi" w:cstheme="minorHAnsi"/>
                <w:bCs/>
                <w:sz w:val="22"/>
                <w:szCs w:val="22"/>
              </w:rPr>
            </w:pPr>
          </w:p>
        </w:tc>
      </w:tr>
      <w:tr w:rsidR="009572AE" w:rsidRPr="009572AE" w14:paraId="3E695063" w14:textId="77777777" w:rsidTr="00F530BB">
        <w:tc>
          <w:tcPr>
            <w:tcW w:w="4008" w:type="dxa"/>
            <w:gridSpan w:val="4"/>
            <w:shd w:val="pct10" w:color="auto" w:fill="auto"/>
            <w:vAlign w:val="center"/>
          </w:tcPr>
          <w:p w14:paraId="7193CC3E" w14:textId="7FBB483A" w:rsidR="005004A3" w:rsidRPr="009572AE" w:rsidRDefault="005004A3" w:rsidP="00AD0762">
            <w:pPr>
              <w:pStyle w:val="Bezodstpw"/>
              <w:rPr>
                <w:rFonts w:asciiTheme="minorHAnsi" w:hAnsiTheme="minorHAnsi" w:cstheme="minorHAnsi"/>
                <w:sz w:val="22"/>
                <w:szCs w:val="22"/>
              </w:rPr>
            </w:pPr>
            <w:r w:rsidRPr="009572AE">
              <w:rPr>
                <w:rFonts w:asciiTheme="minorHAnsi" w:hAnsiTheme="minorHAnsi" w:cstheme="minorHAnsi"/>
                <w:sz w:val="22"/>
                <w:szCs w:val="22"/>
              </w:rPr>
              <w:t xml:space="preserve">Forma </w:t>
            </w:r>
            <w:proofErr w:type="spellStart"/>
            <w:r w:rsidRPr="009572AE">
              <w:rPr>
                <w:rFonts w:asciiTheme="minorHAnsi" w:hAnsiTheme="minorHAnsi" w:cstheme="minorHAnsi"/>
                <w:sz w:val="22"/>
                <w:szCs w:val="22"/>
              </w:rPr>
              <w:t>organizacyjno</w:t>
            </w:r>
            <w:proofErr w:type="spellEnd"/>
            <w:r w:rsidRPr="009572AE">
              <w:rPr>
                <w:rFonts w:asciiTheme="minorHAnsi" w:hAnsiTheme="minorHAnsi" w:cstheme="minorHAnsi"/>
                <w:sz w:val="22"/>
                <w:szCs w:val="22"/>
              </w:rPr>
              <w:t>–prawna</w:t>
            </w:r>
            <w:r w:rsidR="00AD0762" w:rsidRPr="009572AE">
              <w:rPr>
                <w:rFonts w:asciiTheme="minorHAnsi" w:hAnsiTheme="minorHAnsi" w:cstheme="minorHAnsi"/>
                <w:sz w:val="22"/>
                <w:szCs w:val="22"/>
              </w:rPr>
              <w:t xml:space="preserve"> prowadzonej działalności</w:t>
            </w:r>
          </w:p>
        </w:tc>
        <w:tc>
          <w:tcPr>
            <w:tcW w:w="6198" w:type="dxa"/>
            <w:gridSpan w:val="3"/>
          </w:tcPr>
          <w:p w14:paraId="4E0F5CD6" w14:textId="77777777" w:rsidR="005004A3" w:rsidRPr="009572AE" w:rsidRDefault="005004A3" w:rsidP="00E70FB2">
            <w:pPr>
              <w:rPr>
                <w:rFonts w:asciiTheme="minorHAnsi" w:hAnsiTheme="minorHAnsi" w:cstheme="minorHAnsi"/>
                <w:bCs/>
                <w:sz w:val="22"/>
                <w:szCs w:val="22"/>
              </w:rPr>
            </w:pPr>
          </w:p>
        </w:tc>
      </w:tr>
      <w:tr w:rsidR="00C01A1A" w:rsidRPr="009572AE" w14:paraId="50338A33" w14:textId="77777777" w:rsidTr="00F530BB">
        <w:tc>
          <w:tcPr>
            <w:tcW w:w="4008" w:type="dxa"/>
            <w:gridSpan w:val="4"/>
            <w:shd w:val="pct10" w:color="auto" w:fill="auto"/>
            <w:vAlign w:val="center"/>
          </w:tcPr>
          <w:p w14:paraId="72C84E0C" w14:textId="6927570C" w:rsidR="00C01A1A" w:rsidRPr="009572AE" w:rsidRDefault="00BB7C9E" w:rsidP="00AD0762">
            <w:pPr>
              <w:pStyle w:val="Bezodstpw"/>
              <w:rPr>
                <w:rFonts w:asciiTheme="minorHAnsi" w:hAnsiTheme="minorHAnsi" w:cstheme="minorHAnsi"/>
                <w:sz w:val="22"/>
                <w:szCs w:val="22"/>
              </w:rPr>
            </w:pPr>
            <w:r w:rsidRPr="00BB7C9E">
              <w:rPr>
                <w:rFonts w:asciiTheme="minorHAnsi" w:hAnsiTheme="minorHAnsi" w:cstheme="minorHAnsi"/>
                <w:sz w:val="22"/>
                <w:szCs w:val="22"/>
              </w:rPr>
              <w:t>Wysokość składki na ubezpieczenie wypadkowe (w procentach)</w:t>
            </w:r>
          </w:p>
        </w:tc>
        <w:tc>
          <w:tcPr>
            <w:tcW w:w="6198" w:type="dxa"/>
            <w:gridSpan w:val="3"/>
          </w:tcPr>
          <w:p w14:paraId="096704E5" w14:textId="77777777" w:rsidR="00C01A1A" w:rsidRPr="009572AE" w:rsidRDefault="00C01A1A" w:rsidP="00E70FB2">
            <w:pPr>
              <w:rPr>
                <w:rFonts w:asciiTheme="minorHAnsi" w:hAnsiTheme="minorHAnsi" w:cstheme="minorHAnsi"/>
                <w:bCs/>
                <w:sz w:val="22"/>
                <w:szCs w:val="22"/>
              </w:rPr>
            </w:pPr>
          </w:p>
        </w:tc>
      </w:tr>
      <w:tr w:rsidR="009572AE" w:rsidRPr="009572AE" w14:paraId="2F60FEEC" w14:textId="77777777" w:rsidTr="00F530BB">
        <w:tc>
          <w:tcPr>
            <w:tcW w:w="4008" w:type="dxa"/>
            <w:gridSpan w:val="4"/>
            <w:tcBorders>
              <w:bottom w:val="single" w:sz="4" w:space="0" w:color="000000"/>
            </w:tcBorders>
            <w:shd w:val="pct10" w:color="auto" w:fill="auto"/>
            <w:vAlign w:val="center"/>
          </w:tcPr>
          <w:p w14:paraId="693DCD37" w14:textId="6AFED0AF" w:rsidR="005004A3" w:rsidRPr="009572AE" w:rsidRDefault="00D26B61" w:rsidP="00E70FB2">
            <w:pPr>
              <w:pStyle w:val="Bezodstpw"/>
              <w:spacing w:before="120" w:after="120"/>
              <w:rPr>
                <w:rFonts w:asciiTheme="minorHAnsi" w:hAnsiTheme="minorHAnsi" w:cstheme="minorHAnsi"/>
                <w:sz w:val="22"/>
                <w:szCs w:val="22"/>
              </w:rPr>
            </w:pPr>
            <w:r w:rsidRPr="009572AE">
              <w:rPr>
                <w:rFonts w:asciiTheme="minorHAnsi" w:hAnsiTheme="minorHAnsi" w:cstheme="minorHAnsi"/>
                <w:sz w:val="22"/>
                <w:szCs w:val="22"/>
              </w:rPr>
              <w:t>Termin wypłat wynagrodzeń pracowniczych jest realizowany</w:t>
            </w:r>
            <w:r w:rsidR="00CC6B4A" w:rsidRPr="009572AE">
              <w:rPr>
                <w:rFonts w:asciiTheme="minorHAnsi" w:hAnsiTheme="minorHAnsi" w:cstheme="minorHAnsi"/>
                <w:sz w:val="22"/>
                <w:szCs w:val="22"/>
              </w:rPr>
              <w:t xml:space="preserve"> </w:t>
            </w:r>
            <w:r w:rsidR="00CC6B4A" w:rsidRPr="009572AE">
              <w:rPr>
                <w:rFonts w:asciiTheme="minorHAnsi" w:hAnsiTheme="minorHAnsi" w:cstheme="minorHAnsi"/>
                <w:sz w:val="20"/>
              </w:rPr>
              <w:t>(odpowiednie zaznaczyć)</w:t>
            </w:r>
          </w:p>
        </w:tc>
        <w:tc>
          <w:tcPr>
            <w:tcW w:w="6198" w:type="dxa"/>
            <w:gridSpan w:val="3"/>
            <w:tcBorders>
              <w:bottom w:val="single" w:sz="4" w:space="0" w:color="000000"/>
            </w:tcBorders>
          </w:tcPr>
          <w:p w14:paraId="02F69C5D" w14:textId="77777777" w:rsidR="00D26B61" w:rsidRPr="009572AE" w:rsidRDefault="00D26B61" w:rsidP="00D26B61">
            <w:pPr>
              <w:rPr>
                <w:rFonts w:asciiTheme="minorHAnsi" w:hAnsiTheme="minorHAnsi" w:cstheme="minorHAnsi"/>
                <w:bCs/>
                <w:sz w:val="22"/>
                <w:szCs w:val="22"/>
              </w:rPr>
            </w:pPr>
            <w:r w:rsidRPr="009572AE">
              <w:rPr>
                <w:rFonts w:asciiTheme="minorHAnsi" w:hAnsiTheme="minorHAnsi" w:cstheme="minorHAnsi"/>
                <w:bCs/>
                <w:sz w:val="28"/>
                <w:szCs w:val="28"/>
              </w:rPr>
              <w:sym w:font="Symbol" w:char="F0F0"/>
            </w:r>
            <w:r w:rsidRPr="009572AE">
              <w:rPr>
                <w:rFonts w:asciiTheme="minorHAnsi" w:hAnsiTheme="minorHAnsi" w:cstheme="minorHAnsi"/>
                <w:bCs/>
                <w:sz w:val="22"/>
                <w:szCs w:val="22"/>
              </w:rPr>
              <w:t xml:space="preserve"> w bieżącym miesiącu</w:t>
            </w:r>
          </w:p>
          <w:p w14:paraId="49D9460B" w14:textId="77777777" w:rsidR="005004A3" w:rsidRPr="009572AE" w:rsidRDefault="00D26B61" w:rsidP="00D26B61">
            <w:pPr>
              <w:rPr>
                <w:rFonts w:asciiTheme="minorHAnsi" w:hAnsiTheme="minorHAnsi" w:cstheme="minorHAnsi"/>
                <w:bCs/>
                <w:sz w:val="22"/>
                <w:szCs w:val="22"/>
              </w:rPr>
            </w:pPr>
            <w:r w:rsidRPr="009572AE">
              <w:rPr>
                <w:rFonts w:asciiTheme="minorHAnsi" w:hAnsiTheme="minorHAnsi" w:cstheme="minorHAnsi"/>
                <w:bCs/>
                <w:sz w:val="28"/>
                <w:szCs w:val="28"/>
              </w:rPr>
              <w:sym w:font="Symbol" w:char="F0F0"/>
            </w:r>
            <w:r w:rsidRPr="009572AE">
              <w:rPr>
                <w:rFonts w:asciiTheme="minorHAnsi" w:hAnsiTheme="minorHAnsi" w:cstheme="minorHAnsi"/>
                <w:bCs/>
                <w:sz w:val="22"/>
                <w:szCs w:val="22"/>
              </w:rPr>
              <w:t xml:space="preserve"> do 10 dnia następnego miesiąca</w:t>
            </w:r>
          </w:p>
        </w:tc>
      </w:tr>
      <w:tr w:rsidR="009572AE" w:rsidRPr="009572AE" w14:paraId="3AAB7B72" w14:textId="77777777" w:rsidTr="00331E29">
        <w:tc>
          <w:tcPr>
            <w:tcW w:w="10206" w:type="dxa"/>
            <w:gridSpan w:val="7"/>
            <w:shd w:val="pct10" w:color="auto" w:fill="auto"/>
            <w:vAlign w:val="center"/>
          </w:tcPr>
          <w:p w14:paraId="372075EE" w14:textId="77777777" w:rsidR="005004A3" w:rsidRPr="009572AE" w:rsidRDefault="006C29F2" w:rsidP="00E70FB2">
            <w:pPr>
              <w:spacing w:before="120"/>
              <w:ind w:left="34"/>
              <w:jc w:val="center"/>
              <w:rPr>
                <w:rFonts w:asciiTheme="minorHAnsi" w:hAnsiTheme="minorHAnsi" w:cstheme="minorHAnsi"/>
                <w:b/>
                <w:sz w:val="22"/>
                <w:szCs w:val="22"/>
              </w:rPr>
            </w:pPr>
            <w:bookmarkStart w:id="3" w:name="_Ref116634587"/>
            <w:r w:rsidRPr="009572AE">
              <w:rPr>
                <w:rFonts w:asciiTheme="minorHAnsi" w:hAnsiTheme="minorHAnsi" w:cstheme="minorHAnsi"/>
                <w:b/>
                <w:sz w:val="22"/>
                <w:szCs w:val="22"/>
              </w:rPr>
              <w:t xml:space="preserve">CZĘŚĆ II - </w:t>
            </w:r>
            <w:r w:rsidR="005004A3" w:rsidRPr="009572AE">
              <w:rPr>
                <w:rFonts w:asciiTheme="minorHAnsi" w:hAnsiTheme="minorHAnsi" w:cstheme="minorHAnsi"/>
                <w:b/>
                <w:sz w:val="22"/>
                <w:szCs w:val="22"/>
              </w:rPr>
              <w:t>PRZEKAZYWANIE KORESPONDENCJI, KONTAKT</w:t>
            </w:r>
            <w:bookmarkEnd w:id="3"/>
          </w:p>
          <w:p w14:paraId="73590F43" w14:textId="77777777" w:rsidR="005004A3" w:rsidRPr="009572AE" w:rsidRDefault="001B5B4C" w:rsidP="00CE3CE9">
            <w:pPr>
              <w:spacing w:before="120"/>
              <w:ind w:left="34"/>
              <w:rPr>
                <w:rFonts w:asciiTheme="minorHAnsi" w:hAnsiTheme="minorHAnsi" w:cstheme="minorHAnsi"/>
                <w:sz w:val="22"/>
                <w:szCs w:val="22"/>
              </w:rPr>
            </w:pPr>
            <w:r w:rsidRPr="009572AE">
              <w:rPr>
                <w:rFonts w:asciiTheme="minorHAnsi" w:hAnsiTheme="minorHAnsi" w:cstheme="minorHAnsi"/>
                <w:sz w:val="22"/>
                <w:szCs w:val="22"/>
              </w:rPr>
              <w:t xml:space="preserve">Przy realizacji umowy korespondencja może być przekazywana za pośrednictwem Platformy Publicznych Służb Zatrudnienia (www.praca.gov.pl), skrzynki podawczej </w:t>
            </w:r>
            <w:proofErr w:type="spellStart"/>
            <w:r w:rsidRPr="009572AE">
              <w:rPr>
                <w:rFonts w:asciiTheme="minorHAnsi" w:hAnsiTheme="minorHAnsi" w:cstheme="minorHAnsi"/>
                <w:sz w:val="22"/>
                <w:szCs w:val="22"/>
              </w:rPr>
              <w:t>ePUAP</w:t>
            </w:r>
            <w:proofErr w:type="spellEnd"/>
            <w:r w:rsidRPr="009572AE">
              <w:rPr>
                <w:rFonts w:asciiTheme="minorHAnsi" w:hAnsiTheme="minorHAnsi" w:cstheme="minorHAnsi"/>
                <w:sz w:val="22"/>
                <w:szCs w:val="22"/>
              </w:rPr>
              <w:t xml:space="preserve"> lub na adres do doręczeń elektronicznych.</w:t>
            </w:r>
          </w:p>
        </w:tc>
      </w:tr>
      <w:tr w:rsidR="009572AE" w:rsidRPr="009572AE" w14:paraId="0519EB88" w14:textId="77777777" w:rsidTr="00F530BB">
        <w:trPr>
          <w:trHeight w:val="364"/>
        </w:trPr>
        <w:tc>
          <w:tcPr>
            <w:tcW w:w="4008" w:type="dxa"/>
            <w:gridSpan w:val="4"/>
            <w:tcBorders>
              <w:bottom w:val="single" w:sz="4" w:space="0" w:color="000000"/>
            </w:tcBorders>
            <w:shd w:val="pct10" w:color="auto" w:fill="auto"/>
            <w:vAlign w:val="center"/>
          </w:tcPr>
          <w:p w14:paraId="5FAB92DD" w14:textId="77777777" w:rsidR="005004A3" w:rsidRPr="009572AE" w:rsidRDefault="005004A3" w:rsidP="00C01A1A">
            <w:pPr>
              <w:tabs>
                <w:tab w:val="left" w:pos="-709"/>
              </w:tabs>
              <w:spacing w:before="120" w:after="120"/>
              <w:ind w:right="-284"/>
              <w:rPr>
                <w:rFonts w:asciiTheme="minorHAnsi" w:hAnsiTheme="minorHAnsi" w:cstheme="minorHAnsi"/>
                <w:sz w:val="22"/>
                <w:szCs w:val="22"/>
              </w:rPr>
            </w:pPr>
            <w:r w:rsidRPr="009572AE">
              <w:rPr>
                <w:rFonts w:asciiTheme="minorHAnsi" w:hAnsiTheme="minorHAnsi" w:cstheme="minorHAnsi"/>
                <w:sz w:val="22"/>
                <w:szCs w:val="22"/>
              </w:rPr>
              <w:t>Adres do korespondencji</w:t>
            </w:r>
          </w:p>
        </w:tc>
        <w:tc>
          <w:tcPr>
            <w:tcW w:w="6198" w:type="dxa"/>
            <w:gridSpan w:val="3"/>
            <w:tcBorders>
              <w:bottom w:val="single" w:sz="4" w:space="0" w:color="000000"/>
            </w:tcBorders>
          </w:tcPr>
          <w:p w14:paraId="542E08F1" w14:textId="77777777" w:rsidR="005004A3" w:rsidRPr="009572AE" w:rsidRDefault="005004A3" w:rsidP="00E70FB2">
            <w:pPr>
              <w:rPr>
                <w:rFonts w:asciiTheme="minorHAnsi" w:hAnsiTheme="minorHAnsi" w:cstheme="minorHAnsi"/>
                <w:bCs/>
                <w:sz w:val="22"/>
                <w:szCs w:val="22"/>
              </w:rPr>
            </w:pPr>
          </w:p>
        </w:tc>
      </w:tr>
      <w:tr w:rsidR="009572AE" w:rsidRPr="009572AE" w14:paraId="593CC8AD" w14:textId="77777777" w:rsidTr="00331E29">
        <w:trPr>
          <w:trHeight w:val="364"/>
        </w:trPr>
        <w:tc>
          <w:tcPr>
            <w:tcW w:w="10206" w:type="dxa"/>
            <w:gridSpan w:val="7"/>
            <w:shd w:val="pct10" w:color="auto" w:fill="auto"/>
            <w:vAlign w:val="center"/>
          </w:tcPr>
          <w:p w14:paraId="4E6D7C0C" w14:textId="77777777" w:rsidR="005004A3" w:rsidRPr="009572AE" w:rsidRDefault="005004A3" w:rsidP="00E70FB2">
            <w:pPr>
              <w:pStyle w:val="Bezodstpw"/>
              <w:spacing w:before="120" w:after="120"/>
              <w:rPr>
                <w:rFonts w:asciiTheme="minorHAnsi" w:hAnsiTheme="minorHAnsi" w:cstheme="minorHAnsi"/>
                <w:bCs/>
                <w:sz w:val="22"/>
                <w:szCs w:val="22"/>
              </w:rPr>
            </w:pPr>
            <w:r w:rsidRPr="009572AE">
              <w:rPr>
                <w:rFonts w:asciiTheme="minorHAnsi" w:hAnsiTheme="minorHAnsi" w:cstheme="minorHAnsi"/>
                <w:sz w:val="22"/>
                <w:szCs w:val="22"/>
              </w:rPr>
              <w:t xml:space="preserve">Dane kontaktowe: </w:t>
            </w:r>
            <w:r w:rsidRPr="009572AE">
              <w:rPr>
                <w:rFonts w:asciiTheme="minorHAnsi" w:hAnsiTheme="minorHAnsi" w:cstheme="minorHAnsi"/>
                <w:sz w:val="20"/>
              </w:rPr>
              <w:t>(podanie poniższych danych nie jest obowiązkowe, ale ich podanie usprawni realizację wsparcia)</w:t>
            </w:r>
          </w:p>
        </w:tc>
      </w:tr>
      <w:tr w:rsidR="009572AE" w:rsidRPr="009572AE" w14:paraId="210B8B6E" w14:textId="77777777" w:rsidTr="00F530BB">
        <w:trPr>
          <w:trHeight w:val="364"/>
        </w:trPr>
        <w:tc>
          <w:tcPr>
            <w:tcW w:w="4008" w:type="dxa"/>
            <w:gridSpan w:val="4"/>
            <w:shd w:val="pct10" w:color="auto" w:fill="auto"/>
            <w:vAlign w:val="center"/>
          </w:tcPr>
          <w:p w14:paraId="0BEB7968" w14:textId="77777777" w:rsidR="005004A3" w:rsidRPr="009572AE" w:rsidRDefault="005004A3" w:rsidP="00E70FB2">
            <w:pPr>
              <w:spacing w:before="120" w:after="120"/>
              <w:rPr>
                <w:rFonts w:asciiTheme="minorHAnsi" w:hAnsiTheme="minorHAnsi" w:cstheme="minorHAnsi"/>
                <w:sz w:val="22"/>
                <w:szCs w:val="22"/>
              </w:rPr>
            </w:pPr>
            <w:r w:rsidRPr="009572AE">
              <w:rPr>
                <w:rFonts w:asciiTheme="minorHAnsi" w:hAnsiTheme="minorHAnsi" w:cstheme="minorHAnsi"/>
                <w:sz w:val="22"/>
                <w:szCs w:val="22"/>
              </w:rPr>
              <w:t>Telefon</w:t>
            </w:r>
          </w:p>
        </w:tc>
        <w:tc>
          <w:tcPr>
            <w:tcW w:w="6198" w:type="dxa"/>
            <w:gridSpan w:val="3"/>
          </w:tcPr>
          <w:p w14:paraId="639D351D" w14:textId="77777777" w:rsidR="005004A3" w:rsidRPr="009572AE" w:rsidRDefault="005004A3" w:rsidP="00E70FB2">
            <w:pPr>
              <w:rPr>
                <w:rFonts w:asciiTheme="minorHAnsi" w:hAnsiTheme="minorHAnsi" w:cstheme="minorHAnsi"/>
                <w:bCs/>
                <w:sz w:val="22"/>
                <w:szCs w:val="22"/>
              </w:rPr>
            </w:pPr>
          </w:p>
        </w:tc>
      </w:tr>
      <w:tr w:rsidR="009572AE" w:rsidRPr="009572AE" w14:paraId="76EACA26" w14:textId="77777777" w:rsidTr="00331E29">
        <w:trPr>
          <w:trHeight w:val="364"/>
        </w:trPr>
        <w:tc>
          <w:tcPr>
            <w:tcW w:w="10206" w:type="dxa"/>
            <w:gridSpan w:val="7"/>
            <w:tcBorders>
              <w:bottom w:val="single" w:sz="4" w:space="0" w:color="000000"/>
            </w:tcBorders>
            <w:shd w:val="pct10" w:color="auto" w:fill="auto"/>
            <w:vAlign w:val="center"/>
          </w:tcPr>
          <w:p w14:paraId="52F0B208" w14:textId="77777777" w:rsidR="005004A3" w:rsidRPr="009572AE" w:rsidRDefault="005004A3" w:rsidP="00E70FB2">
            <w:pPr>
              <w:pStyle w:val="Bezodstpw"/>
              <w:rPr>
                <w:rFonts w:asciiTheme="minorHAnsi" w:hAnsiTheme="minorHAnsi" w:cstheme="minorHAnsi"/>
                <w:bCs/>
                <w:sz w:val="22"/>
                <w:szCs w:val="22"/>
              </w:rPr>
            </w:pPr>
            <w:r w:rsidRPr="009572AE">
              <w:rPr>
                <w:rFonts w:asciiTheme="minorHAnsi" w:hAnsiTheme="minorHAnsi" w:cstheme="minorHAnsi"/>
                <w:sz w:val="22"/>
                <w:szCs w:val="22"/>
              </w:rPr>
              <w:t>Wyrażam zgodę na przetwarzanie danych osobowych w zakresie kontaktu telefonicznego w celu usprawnienia realizacji wsparcia, o które się ubiegam. Przed podpisaniem zgody na przetwarzanie danych osobowych zostałem(</w:t>
            </w:r>
            <w:proofErr w:type="spellStart"/>
            <w:r w:rsidRPr="009572AE">
              <w:rPr>
                <w:rFonts w:asciiTheme="minorHAnsi" w:hAnsiTheme="minorHAnsi" w:cstheme="minorHAnsi"/>
                <w:sz w:val="22"/>
                <w:szCs w:val="22"/>
              </w:rPr>
              <w:t>am</w:t>
            </w:r>
            <w:proofErr w:type="spellEnd"/>
            <w:r w:rsidRPr="009572AE">
              <w:rPr>
                <w:rFonts w:asciiTheme="minorHAnsi" w:hAnsiTheme="minorHAnsi" w:cstheme="minorHAnsi"/>
                <w:sz w:val="22"/>
                <w:szCs w:val="22"/>
              </w:rPr>
              <w:t xml:space="preserve">) poinformowany(a) o przysługującym mi w każdym momencie prawie wycofania zgody. Wycofanie zgody nie wpływa na zgodność z prawem przetwarzania danych, którego dokonano na podstawie zgody przed jej wycofaniem. Wycofać zgodę mogę kierując informację przy wykorzystaniu skrzynki Platformy Publicznych </w:t>
            </w:r>
            <w:r w:rsidR="004B79AD" w:rsidRPr="009572AE">
              <w:rPr>
                <w:rFonts w:asciiTheme="minorHAnsi" w:hAnsiTheme="minorHAnsi" w:cstheme="minorHAnsi"/>
                <w:sz w:val="22"/>
                <w:szCs w:val="22"/>
              </w:rPr>
              <w:t>S</w:t>
            </w:r>
            <w:r w:rsidRPr="009572AE">
              <w:rPr>
                <w:rFonts w:asciiTheme="minorHAnsi" w:hAnsiTheme="minorHAnsi" w:cstheme="minorHAnsi"/>
                <w:sz w:val="22"/>
                <w:szCs w:val="22"/>
              </w:rPr>
              <w:t xml:space="preserve">łużb Zatrudnienia </w:t>
            </w:r>
            <w:hyperlink r:id="rId8" w:history="1">
              <w:r w:rsidRPr="009572AE">
                <w:rPr>
                  <w:rStyle w:val="Hipercze"/>
                  <w:rFonts w:asciiTheme="minorHAnsi" w:hAnsiTheme="minorHAnsi" w:cstheme="minorHAnsi"/>
                  <w:color w:val="auto"/>
                  <w:sz w:val="22"/>
                  <w:szCs w:val="22"/>
                  <w:u w:val="none"/>
                </w:rPr>
                <w:t>www.praca.gov.pl</w:t>
              </w:r>
            </w:hyperlink>
            <w:r w:rsidR="009352E3" w:rsidRPr="009572AE">
              <w:rPr>
                <w:rFonts w:asciiTheme="minorHAnsi" w:hAnsiTheme="minorHAnsi" w:cstheme="minorHAnsi"/>
                <w:sz w:val="22"/>
                <w:szCs w:val="22"/>
              </w:rPr>
              <w:t>,</w:t>
            </w:r>
            <w:r w:rsidRPr="009572AE">
              <w:rPr>
                <w:rFonts w:asciiTheme="minorHAnsi" w:hAnsiTheme="minorHAnsi" w:cstheme="minorHAnsi"/>
                <w:sz w:val="22"/>
                <w:szCs w:val="22"/>
              </w:rPr>
              <w:t xml:space="preserve"> skrzynki podawczej </w:t>
            </w:r>
            <w:proofErr w:type="spellStart"/>
            <w:r w:rsidRPr="009572AE">
              <w:rPr>
                <w:rFonts w:asciiTheme="minorHAnsi" w:hAnsiTheme="minorHAnsi" w:cstheme="minorHAnsi"/>
                <w:sz w:val="22"/>
                <w:szCs w:val="22"/>
              </w:rPr>
              <w:t>ePUAP</w:t>
            </w:r>
            <w:proofErr w:type="spellEnd"/>
            <w:r w:rsidRPr="009572AE">
              <w:rPr>
                <w:rFonts w:asciiTheme="minorHAnsi" w:hAnsiTheme="minorHAnsi" w:cstheme="minorHAnsi"/>
                <w:sz w:val="22"/>
                <w:szCs w:val="22"/>
              </w:rPr>
              <w:t xml:space="preserve">, </w:t>
            </w:r>
            <w:r w:rsidR="0013005A" w:rsidRPr="009572AE">
              <w:rPr>
                <w:rFonts w:asciiTheme="minorHAnsi" w:hAnsiTheme="minorHAnsi" w:cstheme="minorHAnsi"/>
                <w:sz w:val="22"/>
                <w:szCs w:val="22"/>
              </w:rPr>
              <w:t xml:space="preserve">na adres do doręczeń elektronicznych, </w:t>
            </w:r>
            <w:r w:rsidRPr="009572AE">
              <w:rPr>
                <w:rFonts w:asciiTheme="minorHAnsi" w:hAnsiTheme="minorHAnsi" w:cstheme="minorHAnsi"/>
                <w:sz w:val="22"/>
                <w:szCs w:val="22"/>
              </w:rPr>
              <w:t xml:space="preserve">e-mailem na adres: </w:t>
            </w:r>
            <w:hyperlink r:id="rId9" w:history="1">
              <w:r w:rsidRPr="009572AE">
                <w:rPr>
                  <w:rStyle w:val="Hipercze"/>
                  <w:rFonts w:asciiTheme="minorHAnsi" w:hAnsiTheme="minorHAnsi" w:cstheme="minorHAnsi"/>
                  <w:color w:val="auto"/>
                  <w:sz w:val="22"/>
                  <w:szCs w:val="22"/>
                  <w:u w:val="none"/>
                </w:rPr>
                <w:t>puplegnica@puplegnica.pl</w:t>
              </w:r>
            </w:hyperlink>
            <w:r w:rsidR="009352E3" w:rsidRPr="009572AE">
              <w:rPr>
                <w:rFonts w:asciiTheme="minorHAnsi" w:hAnsiTheme="minorHAnsi" w:cstheme="minorHAnsi"/>
                <w:sz w:val="22"/>
                <w:szCs w:val="22"/>
              </w:rPr>
              <w:t>,</w:t>
            </w:r>
            <w:r w:rsidRPr="009572AE">
              <w:rPr>
                <w:rFonts w:asciiTheme="minorHAnsi" w:hAnsiTheme="minorHAnsi" w:cstheme="minorHAnsi"/>
                <w:sz w:val="22"/>
                <w:szCs w:val="22"/>
              </w:rPr>
              <w:t xml:space="preserve"> osobiście w siedzibie Urzędu lub pisemnie kierując korespondencję na adres: Powiatowy Urząd Pracy w Legnicy</w:t>
            </w:r>
            <w:r w:rsidRPr="009572AE">
              <w:rPr>
                <w:rFonts w:asciiTheme="minorHAnsi" w:hAnsiTheme="minorHAnsi" w:cstheme="minorHAnsi"/>
                <w:sz w:val="20"/>
              </w:rPr>
              <w:t>,</w:t>
            </w:r>
            <w:r w:rsidR="004B79AD" w:rsidRPr="009572AE">
              <w:rPr>
                <w:rFonts w:asciiTheme="minorHAnsi" w:hAnsiTheme="minorHAnsi" w:cstheme="minorHAnsi"/>
                <w:sz w:val="20"/>
              </w:rPr>
              <w:br/>
            </w:r>
            <w:r w:rsidRPr="009572AE">
              <w:rPr>
                <w:rFonts w:asciiTheme="minorHAnsi" w:hAnsiTheme="minorHAnsi" w:cstheme="minorHAnsi"/>
                <w:sz w:val="22"/>
                <w:szCs w:val="22"/>
              </w:rPr>
              <w:t>ul. Generała Władysława Andersa 2, 59-220 Legnica</w:t>
            </w:r>
          </w:p>
        </w:tc>
      </w:tr>
      <w:tr w:rsidR="009572AE" w:rsidRPr="009572AE" w14:paraId="712D09B7" w14:textId="77777777" w:rsidTr="00331E29">
        <w:tc>
          <w:tcPr>
            <w:tcW w:w="10206" w:type="dxa"/>
            <w:gridSpan w:val="7"/>
            <w:shd w:val="pct10" w:color="auto" w:fill="auto"/>
          </w:tcPr>
          <w:p w14:paraId="21C72D99" w14:textId="413E4323" w:rsidR="00922840" w:rsidRPr="009572AE" w:rsidRDefault="005004A3" w:rsidP="00AC2DC8">
            <w:pPr>
              <w:pStyle w:val="Nagwek1"/>
              <w:spacing w:before="120" w:after="120"/>
              <w:ind w:left="431" w:hanging="431"/>
              <w:contextualSpacing/>
              <w:jc w:val="center"/>
              <w:rPr>
                <w:rFonts w:asciiTheme="minorHAnsi" w:hAnsiTheme="minorHAnsi" w:cstheme="minorHAnsi"/>
              </w:rPr>
            </w:pPr>
            <w:r w:rsidRPr="009572AE">
              <w:rPr>
                <w:rFonts w:asciiTheme="minorHAnsi" w:hAnsiTheme="minorHAnsi" w:cstheme="minorHAnsi"/>
                <w:b/>
                <w:sz w:val="22"/>
                <w:szCs w:val="22"/>
              </w:rPr>
              <w:lastRenderedPageBreak/>
              <w:t>CZĘŚĆ I</w:t>
            </w:r>
            <w:r w:rsidR="00D139B6" w:rsidRPr="009572AE">
              <w:rPr>
                <w:rFonts w:asciiTheme="minorHAnsi" w:hAnsiTheme="minorHAnsi" w:cstheme="minorHAnsi"/>
                <w:b/>
                <w:sz w:val="22"/>
                <w:szCs w:val="22"/>
              </w:rPr>
              <w:t>I</w:t>
            </w:r>
            <w:r w:rsidRPr="009572AE">
              <w:rPr>
                <w:rFonts w:asciiTheme="minorHAnsi" w:hAnsiTheme="minorHAnsi" w:cstheme="minorHAnsi"/>
                <w:b/>
                <w:sz w:val="22"/>
                <w:szCs w:val="22"/>
              </w:rPr>
              <w:t xml:space="preserve">I - DANE DOTYCZĄCE </w:t>
            </w:r>
            <w:r w:rsidR="00FF74C4" w:rsidRPr="009572AE">
              <w:rPr>
                <w:rFonts w:asciiTheme="minorHAnsi" w:hAnsiTheme="minorHAnsi" w:cstheme="minorHAnsi"/>
                <w:b/>
                <w:sz w:val="22"/>
                <w:szCs w:val="22"/>
              </w:rPr>
              <w:t>ORGANIZACJI PRAC INTERWENCYJNYCH</w:t>
            </w:r>
          </w:p>
        </w:tc>
      </w:tr>
      <w:tr w:rsidR="009572AE" w:rsidRPr="009572AE" w14:paraId="24C05B5D" w14:textId="77777777" w:rsidTr="00AD0762">
        <w:tc>
          <w:tcPr>
            <w:tcW w:w="3856" w:type="dxa"/>
            <w:gridSpan w:val="3"/>
            <w:shd w:val="pct10" w:color="auto" w:fill="auto"/>
          </w:tcPr>
          <w:p w14:paraId="279EBBF5" w14:textId="77777777" w:rsidR="00922840" w:rsidRPr="009572AE" w:rsidRDefault="00922840" w:rsidP="005457E8">
            <w:pPr>
              <w:tabs>
                <w:tab w:val="left" w:pos="-426"/>
              </w:tabs>
              <w:spacing w:before="120" w:after="120"/>
              <w:rPr>
                <w:rFonts w:asciiTheme="minorHAnsi" w:hAnsiTheme="minorHAnsi" w:cstheme="minorHAnsi"/>
                <w:b/>
                <w:sz w:val="22"/>
                <w:szCs w:val="22"/>
              </w:rPr>
            </w:pPr>
            <w:r w:rsidRPr="009572AE">
              <w:rPr>
                <w:rFonts w:asciiTheme="minorHAnsi" w:hAnsiTheme="minorHAnsi" w:cstheme="minorHAnsi"/>
                <w:sz w:val="22"/>
                <w:szCs w:val="22"/>
              </w:rPr>
              <w:t>Liczba osób bezrobotnych proponowanych do zatrudnienia</w:t>
            </w:r>
          </w:p>
        </w:tc>
        <w:tc>
          <w:tcPr>
            <w:tcW w:w="6350" w:type="dxa"/>
            <w:gridSpan w:val="4"/>
          </w:tcPr>
          <w:p w14:paraId="0F9D688B" w14:textId="77777777" w:rsidR="00922840" w:rsidRPr="009572AE" w:rsidRDefault="00922840" w:rsidP="00E70FB2">
            <w:pPr>
              <w:rPr>
                <w:rFonts w:asciiTheme="minorHAnsi" w:hAnsiTheme="minorHAnsi" w:cstheme="minorHAnsi"/>
                <w:bCs/>
                <w:sz w:val="22"/>
                <w:szCs w:val="22"/>
              </w:rPr>
            </w:pPr>
          </w:p>
        </w:tc>
      </w:tr>
      <w:tr w:rsidR="009572AE" w:rsidRPr="009572AE" w14:paraId="57F3F249" w14:textId="77777777" w:rsidTr="00AD0762">
        <w:tc>
          <w:tcPr>
            <w:tcW w:w="3856" w:type="dxa"/>
            <w:gridSpan w:val="3"/>
            <w:tcBorders>
              <w:bottom w:val="single" w:sz="4" w:space="0" w:color="000000"/>
            </w:tcBorders>
            <w:shd w:val="pct10" w:color="auto" w:fill="auto"/>
          </w:tcPr>
          <w:p w14:paraId="027DC17A" w14:textId="77777777" w:rsidR="005004A3" w:rsidRPr="009572AE" w:rsidRDefault="005004A3" w:rsidP="00C203BE">
            <w:pPr>
              <w:tabs>
                <w:tab w:val="left" w:pos="-426"/>
              </w:tabs>
              <w:spacing w:before="360" w:after="360"/>
              <w:rPr>
                <w:rFonts w:asciiTheme="minorHAnsi" w:hAnsiTheme="minorHAnsi" w:cstheme="minorHAnsi"/>
                <w:sz w:val="22"/>
                <w:szCs w:val="22"/>
              </w:rPr>
            </w:pPr>
            <w:r w:rsidRPr="009572AE">
              <w:rPr>
                <w:rFonts w:asciiTheme="minorHAnsi" w:hAnsiTheme="minorHAnsi" w:cstheme="minorHAnsi"/>
                <w:sz w:val="22"/>
                <w:szCs w:val="22"/>
              </w:rPr>
              <w:t xml:space="preserve">Miejsce pracy bezrobotnych </w:t>
            </w:r>
          </w:p>
        </w:tc>
        <w:tc>
          <w:tcPr>
            <w:tcW w:w="6350" w:type="dxa"/>
            <w:gridSpan w:val="4"/>
            <w:tcBorders>
              <w:bottom w:val="single" w:sz="4" w:space="0" w:color="000000"/>
            </w:tcBorders>
          </w:tcPr>
          <w:p w14:paraId="2D740BC3" w14:textId="77777777" w:rsidR="005004A3" w:rsidRPr="009572AE" w:rsidRDefault="005004A3" w:rsidP="00E70FB2">
            <w:pPr>
              <w:rPr>
                <w:rFonts w:asciiTheme="minorHAnsi" w:hAnsiTheme="minorHAnsi" w:cstheme="minorHAnsi"/>
                <w:bCs/>
                <w:sz w:val="22"/>
                <w:szCs w:val="22"/>
              </w:rPr>
            </w:pPr>
          </w:p>
        </w:tc>
      </w:tr>
      <w:tr w:rsidR="009572AE" w:rsidRPr="009572AE" w14:paraId="4EB53B79" w14:textId="77777777" w:rsidTr="00AD0762">
        <w:trPr>
          <w:trHeight w:val="814"/>
        </w:trPr>
        <w:tc>
          <w:tcPr>
            <w:tcW w:w="1737" w:type="dxa"/>
            <w:vMerge w:val="restart"/>
            <w:shd w:val="pct10" w:color="auto" w:fill="auto"/>
          </w:tcPr>
          <w:p w14:paraId="78F9024F" w14:textId="776D901B" w:rsidR="00AD0762" w:rsidRPr="009572AE" w:rsidRDefault="00AD0762" w:rsidP="00A70329">
            <w:pPr>
              <w:tabs>
                <w:tab w:val="left" w:pos="-426"/>
              </w:tabs>
              <w:spacing w:before="960" w:after="960"/>
              <w:rPr>
                <w:rFonts w:asciiTheme="minorHAnsi" w:hAnsiTheme="minorHAnsi" w:cstheme="minorHAnsi"/>
                <w:sz w:val="22"/>
                <w:szCs w:val="22"/>
              </w:rPr>
            </w:pPr>
            <w:r w:rsidRPr="009572AE">
              <w:rPr>
                <w:rFonts w:asciiTheme="minorHAnsi" w:hAnsiTheme="minorHAnsi" w:cstheme="minorHAnsi"/>
                <w:sz w:val="22"/>
                <w:szCs w:val="22"/>
              </w:rPr>
              <w:t>Rodzaj prac, które mają być wykonywane przez skierowanych bezrobotnych</w:t>
            </w:r>
          </w:p>
        </w:tc>
        <w:tc>
          <w:tcPr>
            <w:tcW w:w="2119" w:type="dxa"/>
            <w:gridSpan w:val="2"/>
            <w:tcBorders>
              <w:bottom w:val="single" w:sz="4" w:space="0" w:color="000000"/>
            </w:tcBorders>
            <w:shd w:val="pct10" w:color="auto" w:fill="auto"/>
          </w:tcPr>
          <w:p w14:paraId="44A2BF13" w14:textId="28604F23" w:rsidR="00AD0762" w:rsidRPr="009572AE" w:rsidRDefault="00AD0762" w:rsidP="00AD0762">
            <w:pPr>
              <w:tabs>
                <w:tab w:val="left" w:pos="-426"/>
              </w:tabs>
              <w:spacing w:before="120" w:after="120"/>
              <w:rPr>
                <w:rFonts w:asciiTheme="minorHAnsi" w:hAnsiTheme="minorHAnsi" w:cstheme="minorHAnsi"/>
                <w:bCs/>
                <w:sz w:val="22"/>
                <w:szCs w:val="22"/>
              </w:rPr>
            </w:pPr>
            <w:r w:rsidRPr="009572AE">
              <w:rPr>
                <w:rFonts w:asciiTheme="minorHAnsi" w:hAnsiTheme="minorHAnsi" w:cstheme="minorHAnsi"/>
                <w:bCs/>
                <w:sz w:val="22"/>
                <w:szCs w:val="22"/>
              </w:rPr>
              <w:t>Nazwa stanowiska pracy</w:t>
            </w:r>
          </w:p>
        </w:tc>
        <w:tc>
          <w:tcPr>
            <w:tcW w:w="6350" w:type="dxa"/>
            <w:gridSpan w:val="4"/>
          </w:tcPr>
          <w:p w14:paraId="32890C9A" w14:textId="32FA179F" w:rsidR="00AD0762" w:rsidRPr="009572AE" w:rsidRDefault="00AD0762" w:rsidP="00E70FB2">
            <w:pPr>
              <w:rPr>
                <w:rFonts w:asciiTheme="minorHAnsi" w:hAnsiTheme="minorHAnsi" w:cstheme="minorHAnsi"/>
                <w:bCs/>
                <w:sz w:val="22"/>
                <w:szCs w:val="22"/>
              </w:rPr>
            </w:pPr>
          </w:p>
        </w:tc>
      </w:tr>
      <w:tr w:rsidR="009572AE" w:rsidRPr="009572AE" w14:paraId="31C10DCF" w14:textId="77777777" w:rsidTr="00A70329">
        <w:trPr>
          <w:trHeight w:val="2970"/>
        </w:trPr>
        <w:tc>
          <w:tcPr>
            <w:tcW w:w="1737" w:type="dxa"/>
            <w:vMerge/>
            <w:tcBorders>
              <w:bottom w:val="single" w:sz="4" w:space="0" w:color="000000"/>
            </w:tcBorders>
            <w:shd w:val="pct10" w:color="auto" w:fill="auto"/>
          </w:tcPr>
          <w:p w14:paraId="43A5464F" w14:textId="77777777" w:rsidR="00AD0762" w:rsidRPr="009572AE" w:rsidRDefault="00AD0762" w:rsidP="00C203BE">
            <w:pPr>
              <w:tabs>
                <w:tab w:val="left" w:pos="-426"/>
              </w:tabs>
              <w:spacing w:before="1080" w:after="1080"/>
              <w:rPr>
                <w:rFonts w:asciiTheme="minorHAnsi" w:hAnsiTheme="minorHAnsi" w:cstheme="minorHAnsi"/>
                <w:sz w:val="22"/>
                <w:szCs w:val="22"/>
              </w:rPr>
            </w:pPr>
          </w:p>
        </w:tc>
        <w:tc>
          <w:tcPr>
            <w:tcW w:w="2119" w:type="dxa"/>
            <w:gridSpan w:val="2"/>
            <w:tcBorders>
              <w:bottom w:val="single" w:sz="4" w:space="0" w:color="000000"/>
            </w:tcBorders>
            <w:shd w:val="pct10" w:color="auto" w:fill="auto"/>
          </w:tcPr>
          <w:p w14:paraId="767ACE57" w14:textId="03B4E00A" w:rsidR="00AD0762" w:rsidRPr="009572AE" w:rsidRDefault="00AD0762" w:rsidP="00A70329">
            <w:pPr>
              <w:tabs>
                <w:tab w:val="left" w:pos="-426"/>
              </w:tabs>
              <w:spacing w:before="1200" w:after="1320"/>
              <w:rPr>
                <w:rFonts w:asciiTheme="minorHAnsi" w:hAnsiTheme="minorHAnsi" w:cstheme="minorHAnsi"/>
                <w:sz w:val="22"/>
                <w:szCs w:val="22"/>
              </w:rPr>
            </w:pPr>
            <w:r w:rsidRPr="009572AE">
              <w:rPr>
                <w:rFonts w:asciiTheme="minorHAnsi" w:hAnsiTheme="minorHAnsi" w:cstheme="minorHAnsi"/>
                <w:sz w:val="22"/>
                <w:szCs w:val="22"/>
              </w:rPr>
              <w:t>Zakres obowiązków na stanowisku pracy</w:t>
            </w:r>
          </w:p>
        </w:tc>
        <w:tc>
          <w:tcPr>
            <w:tcW w:w="6350" w:type="dxa"/>
            <w:gridSpan w:val="4"/>
          </w:tcPr>
          <w:p w14:paraId="604AD458" w14:textId="77777777" w:rsidR="00AD0762" w:rsidRPr="009572AE" w:rsidRDefault="00AD0762" w:rsidP="00E70FB2">
            <w:pPr>
              <w:rPr>
                <w:rFonts w:asciiTheme="minorHAnsi" w:hAnsiTheme="minorHAnsi" w:cstheme="minorHAnsi"/>
                <w:bCs/>
                <w:sz w:val="22"/>
                <w:szCs w:val="22"/>
              </w:rPr>
            </w:pPr>
          </w:p>
        </w:tc>
      </w:tr>
      <w:tr w:rsidR="009572AE" w:rsidRPr="009572AE" w14:paraId="56A4BB51" w14:textId="77777777" w:rsidTr="005A07B1">
        <w:trPr>
          <w:trHeight w:val="400"/>
        </w:trPr>
        <w:tc>
          <w:tcPr>
            <w:tcW w:w="3856" w:type="dxa"/>
            <w:gridSpan w:val="3"/>
            <w:vMerge w:val="restart"/>
            <w:shd w:val="pct10" w:color="auto" w:fill="auto"/>
            <w:vAlign w:val="center"/>
          </w:tcPr>
          <w:p w14:paraId="19B76E65" w14:textId="77777777" w:rsidR="005A07B1" w:rsidRPr="009572AE" w:rsidRDefault="005A07B1" w:rsidP="00E70FB2">
            <w:pPr>
              <w:tabs>
                <w:tab w:val="left" w:pos="-426"/>
              </w:tabs>
              <w:spacing w:before="240" w:after="240"/>
              <w:rPr>
                <w:rFonts w:asciiTheme="minorHAnsi" w:hAnsiTheme="minorHAnsi" w:cstheme="minorHAnsi"/>
                <w:sz w:val="22"/>
                <w:szCs w:val="22"/>
              </w:rPr>
            </w:pPr>
            <w:r w:rsidRPr="009572AE">
              <w:rPr>
                <w:rFonts w:asciiTheme="minorHAnsi" w:hAnsiTheme="minorHAnsi" w:cstheme="minorHAnsi"/>
                <w:sz w:val="22"/>
                <w:szCs w:val="22"/>
              </w:rPr>
              <w:t xml:space="preserve">niezbędne lub pożądane kwalifikacje </w:t>
            </w:r>
          </w:p>
        </w:tc>
        <w:tc>
          <w:tcPr>
            <w:tcW w:w="3345" w:type="dxa"/>
            <w:gridSpan w:val="2"/>
          </w:tcPr>
          <w:p w14:paraId="2D12DF93" w14:textId="3F1A529D" w:rsidR="005A07B1" w:rsidRPr="009572AE" w:rsidRDefault="005A07B1" w:rsidP="005A07B1">
            <w:pPr>
              <w:spacing w:after="480"/>
              <w:rPr>
                <w:rFonts w:asciiTheme="minorHAnsi" w:hAnsiTheme="minorHAnsi" w:cstheme="minorHAnsi"/>
                <w:bCs/>
                <w:i/>
                <w:iCs/>
                <w:sz w:val="22"/>
                <w:szCs w:val="22"/>
              </w:rPr>
            </w:pPr>
            <w:r w:rsidRPr="009572AE">
              <w:rPr>
                <w:rFonts w:asciiTheme="minorHAnsi" w:hAnsiTheme="minorHAnsi" w:cstheme="minorHAnsi"/>
                <w:bCs/>
                <w:i/>
                <w:iCs/>
              </w:rPr>
              <w:t>poziom wykształcenia</w:t>
            </w:r>
          </w:p>
        </w:tc>
        <w:tc>
          <w:tcPr>
            <w:tcW w:w="3005" w:type="dxa"/>
            <w:gridSpan w:val="2"/>
            <w:vMerge w:val="restart"/>
          </w:tcPr>
          <w:p w14:paraId="4817DDCC" w14:textId="77777777" w:rsidR="005A07B1" w:rsidRPr="009572AE" w:rsidRDefault="005A07B1" w:rsidP="00E70FB2">
            <w:pPr>
              <w:rPr>
                <w:rFonts w:asciiTheme="minorHAnsi" w:hAnsiTheme="minorHAnsi" w:cstheme="minorHAnsi"/>
                <w:bCs/>
                <w:i/>
                <w:iCs/>
              </w:rPr>
            </w:pPr>
            <w:r w:rsidRPr="009572AE">
              <w:rPr>
                <w:rFonts w:asciiTheme="minorHAnsi" w:hAnsiTheme="minorHAnsi" w:cstheme="minorHAnsi"/>
                <w:bCs/>
                <w:i/>
                <w:iCs/>
              </w:rPr>
              <w:t>doświadczenie zawodowe</w:t>
            </w:r>
          </w:p>
        </w:tc>
      </w:tr>
      <w:tr w:rsidR="009572AE" w:rsidRPr="009572AE" w14:paraId="2FE973DA" w14:textId="77777777" w:rsidTr="00AD0762">
        <w:trPr>
          <w:trHeight w:val="400"/>
        </w:trPr>
        <w:tc>
          <w:tcPr>
            <w:tcW w:w="3856" w:type="dxa"/>
            <w:gridSpan w:val="3"/>
            <w:vMerge/>
            <w:shd w:val="pct10" w:color="auto" w:fill="auto"/>
            <w:vAlign w:val="center"/>
          </w:tcPr>
          <w:p w14:paraId="5E161DFB" w14:textId="77777777" w:rsidR="005A07B1" w:rsidRPr="009572AE" w:rsidRDefault="005A07B1" w:rsidP="00E70FB2">
            <w:pPr>
              <w:tabs>
                <w:tab w:val="left" w:pos="-426"/>
              </w:tabs>
              <w:spacing w:before="240" w:after="240"/>
              <w:rPr>
                <w:rFonts w:asciiTheme="minorHAnsi" w:hAnsiTheme="minorHAnsi" w:cstheme="minorHAnsi"/>
                <w:sz w:val="22"/>
                <w:szCs w:val="22"/>
              </w:rPr>
            </w:pPr>
          </w:p>
        </w:tc>
        <w:tc>
          <w:tcPr>
            <w:tcW w:w="3345" w:type="dxa"/>
            <w:gridSpan w:val="2"/>
          </w:tcPr>
          <w:p w14:paraId="11891DFF" w14:textId="2CC33715" w:rsidR="005A07B1" w:rsidRPr="009572AE" w:rsidRDefault="005A07B1" w:rsidP="005A07B1">
            <w:pPr>
              <w:spacing w:after="600"/>
              <w:rPr>
                <w:rFonts w:asciiTheme="minorHAnsi" w:hAnsiTheme="minorHAnsi" w:cstheme="minorHAnsi"/>
                <w:bCs/>
                <w:i/>
                <w:iCs/>
              </w:rPr>
            </w:pPr>
            <w:r w:rsidRPr="009572AE">
              <w:rPr>
                <w:rFonts w:asciiTheme="minorHAnsi" w:hAnsiTheme="minorHAnsi" w:cstheme="minorHAnsi"/>
                <w:bCs/>
                <w:i/>
                <w:iCs/>
              </w:rPr>
              <w:t>Kierunek / specjalność</w:t>
            </w:r>
          </w:p>
        </w:tc>
        <w:tc>
          <w:tcPr>
            <w:tcW w:w="3005" w:type="dxa"/>
            <w:gridSpan w:val="2"/>
            <w:vMerge/>
          </w:tcPr>
          <w:p w14:paraId="5450841F" w14:textId="77777777" w:rsidR="005A07B1" w:rsidRPr="009572AE" w:rsidRDefault="005A07B1" w:rsidP="00E70FB2">
            <w:pPr>
              <w:rPr>
                <w:rFonts w:asciiTheme="minorHAnsi" w:hAnsiTheme="minorHAnsi" w:cstheme="minorHAnsi"/>
                <w:bCs/>
                <w:i/>
                <w:iCs/>
              </w:rPr>
            </w:pPr>
          </w:p>
        </w:tc>
      </w:tr>
      <w:tr w:rsidR="009572AE" w:rsidRPr="009572AE" w14:paraId="34E15073" w14:textId="77777777" w:rsidTr="00AD0762">
        <w:trPr>
          <w:trHeight w:val="430"/>
        </w:trPr>
        <w:tc>
          <w:tcPr>
            <w:tcW w:w="3856" w:type="dxa"/>
            <w:gridSpan w:val="3"/>
            <w:vMerge/>
            <w:shd w:val="pct10" w:color="auto" w:fill="auto"/>
          </w:tcPr>
          <w:p w14:paraId="08B2F4F6" w14:textId="77777777" w:rsidR="005A07B1" w:rsidRPr="009572AE" w:rsidRDefault="005A07B1" w:rsidP="00E70FB2">
            <w:pPr>
              <w:tabs>
                <w:tab w:val="left" w:pos="-426"/>
              </w:tabs>
              <w:spacing w:before="240" w:after="240"/>
              <w:rPr>
                <w:rFonts w:asciiTheme="minorHAnsi" w:hAnsiTheme="minorHAnsi" w:cstheme="minorHAnsi"/>
                <w:sz w:val="22"/>
                <w:szCs w:val="22"/>
              </w:rPr>
            </w:pPr>
          </w:p>
        </w:tc>
        <w:tc>
          <w:tcPr>
            <w:tcW w:w="3345" w:type="dxa"/>
            <w:gridSpan w:val="2"/>
          </w:tcPr>
          <w:p w14:paraId="546C2F5F" w14:textId="77777777" w:rsidR="005A07B1" w:rsidRPr="009572AE" w:rsidRDefault="005A07B1" w:rsidP="005457E8">
            <w:pPr>
              <w:spacing w:after="960"/>
              <w:rPr>
                <w:rFonts w:asciiTheme="minorHAnsi" w:hAnsiTheme="minorHAnsi" w:cstheme="minorHAnsi"/>
                <w:bCs/>
                <w:i/>
                <w:iCs/>
              </w:rPr>
            </w:pPr>
            <w:r w:rsidRPr="009572AE">
              <w:rPr>
                <w:rFonts w:asciiTheme="minorHAnsi" w:hAnsiTheme="minorHAnsi" w:cstheme="minorHAnsi"/>
                <w:bCs/>
                <w:i/>
                <w:iCs/>
              </w:rPr>
              <w:t xml:space="preserve">umiejętności </w:t>
            </w:r>
          </w:p>
        </w:tc>
        <w:tc>
          <w:tcPr>
            <w:tcW w:w="3005" w:type="dxa"/>
            <w:gridSpan w:val="2"/>
          </w:tcPr>
          <w:p w14:paraId="55623D95" w14:textId="77777777" w:rsidR="005A07B1" w:rsidRPr="009572AE" w:rsidRDefault="005A07B1" w:rsidP="00E70FB2">
            <w:pPr>
              <w:rPr>
                <w:rFonts w:asciiTheme="minorHAnsi" w:hAnsiTheme="minorHAnsi" w:cstheme="minorHAnsi"/>
                <w:bCs/>
                <w:i/>
                <w:iCs/>
              </w:rPr>
            </w:pPr>
            <w:r w:rsidRPr="009572AE">
              <w:rPr>
                <w:rFonts w:asciiTheme="minorHAnsi" w:hAnsiTheme="minorHAnsi" w:cstheme="minorHAnsi"/>
                <w:bCs/>
                <w:i/>
                <w:iCs/>
              </w:rPr>
              <w:t>uprawnienia</w:t>
            </w:r>
          </w:p>
        </w:tc>
      </w:tr>
      <w:tr w:rsidR="009572AE" w:rsidRPr="009572AE" w14:paraId="50A0E623" w14:textId="77777777" w:rsidTr="00AD0762">
        <w:trPr>
          <w:trHeight w:val="430"/>
        </w:trPr>
        <w:tc>
          <w:tcPr>
            <w:tcW w:w="3856" w:type="dxa"/>
            <w:gridSpan w:val="3"/>
            <w:vMerge/>
            <w:shd w:val="pct10" w:color="auto" w:fill="auto"/>
          </w:tcPr>
          <w:p w14:paraId="42D82504" w14:textId="77777777" w:rsidR="005A07B1" w:rsidRPr="009572AE" w:rsidRDefault="005A07B1" w:rsidP="00E70FB2">
            <w:pPr>
              <w:tabs>
                <w:tab w:val="left" w:pos="-426"/>
              </w:tabs>
              <w:spacing w:before="240" w:after="240"/>
              <w:rPr>
                <w:rFonts w:asciiTheme="minorHAnsi" w:hAnsiTheme="minorHAnsi" w:cstheme="minorHAnsi"/>
                <w:sz w:val="22"/>
                <w:szCs w:val="22"/>
              </w:rPr>
            </w:pPr>
          </w:p>
        </w:tc>
        <w:tc>
          <w:tcPr>
            <w:tcW w:w="3345" w:type="dxa"/>
            <w:gridSpan w:val="2"/>
          </w:tcPr>
          <w:p w14:paraId="7910F11A" w14:textId="77777777" w:rsidR="005A07B1" w:rsidRPr="009572AE" w:rsidRDefault="005A07B1" w:rsidP="005457E8">
            <w:pPr>
              <w:spacing w:after="960"/>
              <w:rPr>
                <w:rFonts w:asciiTheme="minorHAnsi" w:hAnsiTheme="minorHAnsi" w:cstheme="minorHAnsi"/>
                <w:bCs/>
                <w:i/>
                <w:iCs/>
              </w:rPr>
            </w:pPr>
            <w:r w:rsidRPr="009572AE">
              <w:rPr>
                <w:rFonts w:asciiTheme="minorHAnsi" w:hAnsiTheme="minorHAnsi" w:cstheme="minorHAnsi"/>
                <w:bCs/>
                <w:i/>
                <w:iCs/>
              </w:rPr>
              <w:t>poziom znajomości języków obcych</w:t>
            </w:r>
          </w:p>
        </w:tc>
        <w:tc>
          <w:tcPr>
            <w:tcW w:w="3005" w:type="dxa"/>
            <w:gridSpan w:val="2"/>
          </w:tcPr>
          <w:p w14:paraId="19FE6CCE" w14:textId="77777777" w:rsidR="005A07B1" w:rsidRPr="009572AE" w:rsidRDefault="005A07B1" w:rsidP="00E70FB2">
            <w:pPr>
              <w:rPr>
                <w:rFonts w:asciiTheme="minorHAnsi" w:hAnsiTheme="minorHAnsi" w:cstheme="minorHAnsi"/>
                <w:bCs/>
                <w:i/>
                <w:iCs/>
              </w:rPr>
            </w:pPr>
            <w:r w:rsidRPr="009572AE">
              <w:rPr>
                <w:rFonts w:asciiTheme="minorHAnsi" w:hAnsiTheme="minorHAnsi" w:cstheme="minorHAnsi"/>
                <w:bCs/>
                <w:i/>
                <w:iCs/>
              </w:rPr>
              <w:t>inne</w:t>
            </w:r>
          </w:p>
        </w:tc>
      </w:tr>
      <w:tr w:rsidR="009572AE" w:rsidRPr="009572AE" w14:paraId="6F3B63A4" w14:textId="77777777" w:rsidTr="00AD0762">
        <w:tc>
          <w:tcPr>
            <w:tcW w:w="3856" w:type="dxa"/>
            <w:gridSpan w:val="3"/>
            <w:shd w:val="pct10" w:color="auto" w:fill="auto"/>
          </w:tcPr>
          <w:p w14:paraId="47A9BB9C" w14:textId="77777777" w:rsidR="005004A3" w:rsidRPr="009572AE" w:rsidRDefault="005004A3" w:rsidP="00E70FB2">
            <w:pPr>
              <w:tabs>
                <w:tab w:val="left" w:pos="-426"/>
              </w:tabs>
              <w:spacing w:before="120" w:after="120"/>
              <w:ind w:left="34"/>
              <w:rPr>
                <w:rFonts w:asciiTheme="minorHAnsi" w:hAnsiTheme="minorHAnsi" w:cstheme="minorHAnsi"/>
                <w:sz w:val="22"/>
                <w:szCs w:val="22"/>
              </w:rPr>
            </w:pPr>
            <w:r w:rsidRPr="009572AE">
              <w:rPr>
                <w:rFonts w:asciiTheme="minorHAnsi" w:hAnsiTheme="minorHAnsi" w:cstheme="minorHAnsi"/>
                <w:sz w:val="22"/>
                <w:szCs w:val="22"/>
              </w:rPr>
              <w:t>zmianowość</w:t>
            </w:r>
          </w:p>
        </w:tc>
        <w:tc>
          <w:tcPr>
            <w:tcW w:w="6350" w:type="dxa"/>
            <w:gridSpan w:val="4"/>
          </w:tcPr>
          <w:p w14:paraId="558F22EB" w14:textId="77777777" w:rsidR="005004A3" w:rsidRPr="009572AE" w:rsidRDefault="005004A3" w:rsidP="00E70FB2">
            <w:pPr>
              <w:rPr>
                <w:rFonts w:asciiTheme="minorHAnsi" w:hAnsiTheme="minorHAnsi" w:cstheme="minorHAnsi"/>
                <w:bCs/>
                <w:sz w:val="22"/>
                <w:szCs w:val="22"/>
              </w:rPr>
            </w:pPr>
          </w:p>
        </w:tc>
      </w:tr>
      <w:tr w:rsidR="009572AE" w:rsidRPr="009572AE" w14:paraId="0681BF0D" w14:textId="77777777" w:rsidTr="00AD0762">
        <w:tc>
          <w:tcPr>
            <w:tcW w:w="3856" w:type="dxa"/>
            <w:gridSpan w:val="3"/>
            <w:shd w:val="pct10" w:color="auto" w:fill="auto"/>
          </w:tcPr>
          <w:p w14:paraId="0045C6D2" w14:textId="77777777" w:rsidR="00E63999" w:rsidRPr="009572AE" w:rsidRDefault="005004A3" w:rsidP="001D731B">
            <w:pPr>
              <w:tabs>
                <w:tab w:val="left" w:pos="-426"/>
              </w:tabs>
              <w:spacing w:before="60" w:after="60"/>
              <w:ind w:left="34"/>
              <w:rPr>
                <w:rFonts w:asciiTheme="minorHAnsi" w:hAnsiTheme="minorHAnsi" w:cstheme="minorHAnsi"/>
                <w:sz w:val="22"/>
                <w:szCs w:val="22"/>
              </w:rPr>
            </w:pPr>
            <w:r w:rsidRPr="009572AE">
              <w:rPr>
                <w:rFonts w:asciiTheme="minorHAnsi" w:hAnsiTheme="minorHAnsi" w:cstheme="minorHAnsi"/>
                <w:sz w:val="22"/>
                <w:szCs w:val="22"/>
              </w:rPr>
              <w:t xml:space="preserve">godziny pracy </w:t>
            </w:r>
          </w:p>
          <w:p w14:paraId="546A755A" w14:textId="78E18F5C" w:rsidR="005004A3" w:rsidRPr="009572AE" w:rsidRDefault="005004A3" w:rsidP="001D731B">
            <w:pPr>
              <w:tabs>
                <w:tab w:val="left" w:pos="-426"/>
              </w:tabs>
              <w:spacing w:before="60" w:after="60"/>
              <w:ind w:left="34"/>
              <w:rPr>
                <w:rFonts w:asciiTheme="minorHAnsi" w:hAnsiTheme="minorHAnsi" w:cstheme="minorHAnsi"/>
                <w:sz w:val="22"/>
                <w:szCs w:val="22"/>
              </w:rPr>
            </w:pPr>
            <w:r w:rsidRPr="009572AE">
              <w:rPr>
                <w:rFonts w:asciiTheme="minorHAnsi" w:hAnsiTheme="minorHAnsi" w:cstheme="minorHAnsi"/>
                <w:sz w:val="18"/>
                <w:szCs w:val="18"/>
              </w:rPr>
              <w:t>(godzina rozpoczęcia i zakończenia pracy)</w:t>
            </w:r>
          </w:p>
        </w:tc>
        <w:tc>
          <w:tcPr>
            <w:tcW w:w="6350" w:type="dxa"/>
            <w:gridSpan w:val="4"/>
          </w:tcPr>
          <w:p w14:paraId="1324D165" w14:textId="77777777" w:rsidR="005004A3" w:rsidRPr="009572AE" w:rsidRDefault="005004A3" w:rsidP="00E70FB2">
            <w:pPr>
              <w:rPr>
                <w:rFonts w:asciiTheme="minorHAnsi" w:hAnsiTheme="minorHAnsi" w:cstheme="minorHAnsi"/>
                <w:bCs/>
                <w:sz w:val="22"/>
                <w:szCs w:val="22"/>
              </w:rPr>
            </w:pPr>
          </w:p>
        </w:tc>
      </w:tr>
      <w:tr w:rsidR="009572AE" w:rsidRPr="009572AE" w14:paraId="023B684B" w14:textId="77777777" w:rsidTr="00AD0762">
        <w:tc>
          <w:tcPr>
            <w:tcW w:w="3856" w:type="dxa"/>
            <w:gridSpan w:val="3"/>
            <w:shd w:val="pct10" w:color="auto" w:fill="auto"/>
          </w:tcPr>
          <w:p w14:paraId="3A8B0168" w14:textId="77777777" w:rsidR="005004A3" w:rsidRPr="009572AE" w:rsidRDefault="005004A3" w:rsidP="00940610">
            <w:pPr>
              <w:tabs>
                <w:tab w:val="left" w:pos="-426"/>
              </w:tabs>
              <w:spacing w:before="120" w:after="120"/>
              <w:rPr>
                <w:rFonts w:asciiTheme="minorHAnsi" w:hAnsiTheme="minorHAnsi" w:cstheme="minorHAnsi"/>
                <w:sz w:val="22"/>
                <w:szCs w:val="22"/>
              </w:rPr>
            </w:pPr>
            <w:r w:rsidRPr="009572AE">
              <w:rPr>
                <w:rFonts w:asciiTheme="minorHAnsi" w:hAnsiTheme="minorHAnsi" w:cstheme="minorHAnsi"/>
                <w:sz w:val="22"/>
                <w:szCs w:val="22"/>
              </w:rPr>
              <w:t xml:space="preserve">system pracy </w:t>
            </w:r>
            <w:r w:rsidRPr="009572AE">
              <w:rPr>
                <w:rFonts w:asciiTheme="minorHAnsi" w:hAnsiTheme="minorHAnsi" w:cstheme="minorHAnsi"/>
                <w:sz w:val="18"/>
                <w:szCs w:val="18"/>
              </w:rPr>
              <w:t>(podstawowy</w:t>
            </w:r>
            <w:r w:rsidR="001C31F8" w:rsidRPr="009572AE">
              <w:rPr>
                <w:rFonts w:asciiTheme="minorHAnsi" w:hAnsiTheme="minorHAnsi" w:cstheme="minorHAnsi"/>
                <w:sz w:val="18"/>
                <w:szCs w:val="18"/>
              </w:rPr>
              <w:t>,</w:t>
            </w:r>
            <w:r w:rsidRPr="009572AE">
              <w:rPr>
                <w:rFonts w:asciiTheme="minorHAnsi" w:hAnsiTheme="minorHAnsi" w:cstheme="minorHAnsi"/>
                <w:sz w:val="18"/>
                <w:szCs w:val="18"/>
              </w:rPr>
              <w:t xml:space="preserve"> równoważny itp.)</w:t>
            </w:r>
          </w:p>
        </w:tc>
        <w:tc>
          <w:tcPr>
            <w:tcW w:w="6350" w:type="dxa"/>
            <w:gridSpan w:val="4"/>
          </w:tcPr>
          <w:p w14:paraId="01C1C8A7" w14:textId="77777777" w:rsidR="005004A3" w:rsidRPr="009572AE" w:rsidRDefault="005004A3" w:rsidP="00E70FB2">
            <w:pPr>
              <w:rPr>
                <w:rFonts w:asciiTheme="minorHAnsi" w:hAnsiTheme="minorHAnsi" w:cstheme="minorHAnsi"/>
                <w:bCs/>
                <w:sz w:val="22"/>
                <w:szCs w:val="22"/>
              </w:rPr>
            </w:pPr>
          </w:p>
        </w:tc>
      </w:tr>
      <w:tr w:rsidR="009572AE" w:rsidRPr="009572AE" w14:paraId="7866093D" w14:textId="77777777" w:rsidTr="00AD0762">
        <w:tc>
          <w:tcPr>
            <w:tcW w:w="3856" w:type="dxa"/>
            <w:gridSpan w:val="3"/>
            <w:shd w:val="pct10" w:color="auto" w:fill="auto"/>
          </w:tcPr>
          <w:p w14:paraId="3C1CAC83" w14:textId="77777777" w:rsidR="005004A3" w:rsidRPr="009572AE" w:rsidRDefault="005004A3" w:rsidP="00940610">
            <w:pPr>
              <w:tabs>
                <w:tab w:val="left" w:pos="-426"/>
              </w:tabs>
              <w:spacing w:before="120" w:after="120"/>
              <w:rPr>
                <w:rFonts w:asciiTheme="minorHAnsi" w:hAnsiTheme="minorHAnsi" w:cstheme="minorHAnsi"/>
                <w:sz w:val="22"/>
                <w:szCs w:val="22"/>
              </w:rPr>
            </w:pPr>
            <w:r w:rsidRPr="009572AE">
              <w:rPr>
                <w:rFonts w:asciiTheme="minorHAnsi" w:hAnsiTheme="minorHAnsi" w:cstheme="minorHAnsi"/>
                <w:sz w:val="22"/>
                <w:szCs w:val="22"/>
              </w:rPr>
              <w:t>wymiar czasu pracy</w:t>
            </w:r>
          </w:p>
        </w:tc>
        <w:tc>
          <w:tcPr>
            <w:tcW w:w="6350" w:type="dxa"/>
            <w:gridSpan w:val="4"/>
          </w:tcPr>
          <w:p w14:paraId="3312EEF5" w14:textId="77777777" w:rsidR="00763AC7" w:rsidRPr="009572AE" w:rsidRDefault="00763AC7" w:rsidP="00E70FB2">
            <w:pPr>
              <w:rPr>
                <w:rFonts w:asciiTheme="minorHAnsi" w:hAnsiTheme="minorHAnsi" w:cstheme="minorHAnsi"/>
                <w:bCs/>
                <w:strike/>
                <w:sz w:val="22"/>
                <w:szCs w:val="22"/>
              </w:rPr>
            </w:pPr>
          </w:p>
        </w:tc>
      </w:tr>
      <w:tr w:rsidR="009572AE" w:rsidRPr="009572AE" w14:paraId="131BE420" w14:textId="77777777" w:rsidTr="00AD0762">
        <w:tc>
          <w:tcPr>
            <w:tcW w:w="3856" w:type="dxa"/>
            <w:gridSpan w:val="3"/>
            <w:shd w:val="pct10" w:color="auto" w:fill="auto"/>
          </w:tcPr>
          <w:p w14:paraId="7D7D5A00" w14:textId="77777777" w:rsidR="005004A3" w:rsidRPr="009572AE" w:rsidRDefault="005004A3" w:rsidP="001D731B">
            <w:pPr>
              <w:tabs>
                <w:tab w:val="left" w:pos="-426"/>
              </w:tabs>
              <w:spacing w:before="60" w:after="60"/>
              <w:rPr>
                <w:rFonts w:asciiTheme="minorHAnsi" w:hAnsiTheme="minorHAnsi" w:cstheme="minorHAnsi"/>
                <w:sz w:val="22"/>
                <w:szCs w:val="22"/>
              </w:rPr>
            </w:pPr>
            <w:r w:rsidRPr="009572AE">
              <w:rPr>
                <w:rFonts w:asciiTheme="minorHAnsi" w:hAnsiTheme="minorHAnsi" w:cstheme="minorHAnsi"/>
                <w:sz w:val="22"/>
                <w:szCs w:val="22"/>
              </w:rPr>
              <w:t xml:space="preserve">wysokość proponowanego wynagrodzenia dla bezrobotnych brutto </w:t>
            </w:r>
            <w:r w:rsidRPr="009572AE">
              <w:rPr>
                <w:rFonts w:asciiTheme="minorHAnsi" w:hAnsiTheme="minorHAnsi" w:cstheme="minorHAnsi"/>
                <w:sz w:val="18"/>
                <w:szCs w:val="18"/>
              </w:rPr>
              <w:t>(wynagrodzenie zasadnicze, premia, dodatki)</w:t>
            </w:r>
          </w:p>
        </w:tc>
        <w:tc>
          <w:tcPr>
            <w:tcW w:w="6350" w:type="dxa"/>
            <w:gridSpan w:val="4"/>
          </w:tcPr>
          <w:p w14:paraId="4CF2A11E" w14:textId="77777777" w:rsidR="005004A3" w:rsidRPr="009572AE" w:rsidRDefault="005004A3" w:rsidP="00E70FB2">
            <w:pPr>
              <w:rPr>
                <w:rFonts w:asciiTheme="minorHAnsi" w:hAnsiTheme="minorHAnsi" w:cstheme="minorHAnsi"/>
                <w:bCs/>
                <w:sz w:val="22"/>
                <w:szCs w:val="22"/>
              </w:rPr>
            </w:pPr>
          </w:p>
        </w:tc>
      </w:tr>
      <w:tr w:rsidR="009572AE" w:rsidRPr="009572AE" w14:paraId="74B73738" w14:textId="77777777" w:rsidTr="00AD0762">
        <w:tc>
          <w:tcPr>
            <w:tcW w:w="3856" w:type="dxa"/>
            <w:gridSpan w:val="3"/>
            <w:shd w:val="pct10" w:color="auto" w:fill="auto"/>
          </w:tcPr>
          <w:p w14:paraId="300B6C81" w14:textId="6D2AA50B" w:rsidR="00820134" w:rsidRPr="009572AE" w:rsidRDefault="005004A3" w:rsidP="00940610">
            <w:pPr>
              <w:tabs>
                <w:tab w:val="left" w:pos="-426"/>
              </w:tabs>
              <w:spacing w:before="240" w:after="240"/>
              <w:rPr>
                <w:rFonts w:asciiTheme="minorHAnsi" w:hAnsiTheme="minorHAnsi" w:cstheme="minorHAnsi"/>
                <w:sz w:val="22"/>
                <w:szCs w:val="22"/>
              </w:rPr>
            </w:pPr>
            <w:r w:rsidRPr="009572AE">
              <w:rPr>
                <w:rFonts w:asciiTheme="minorHAnsi" w:hAnsiTheme="minorHAnsi" w:cstheme="minorHAnsi"/>
                <w:sz w:val="22"/>
                <w:szCs w:val="22"/>
              </w:rPr>
              <w:t>planowana data rozpoczęcia pracy</w:t>
            </w:r>
          </w:p>
        </w:tc>
        <w:tc>
          <w:tcPr>
            <w:tcW w:w="6350" w:type="dxa"/>
            <w:gridSpan w:val="4"/>
          </w:tcPr>
          <w:p w14:paraId="414E5247" w14:textId="77777777" w:rsidR="005004A3" w:rsidRPr="009572AE" w:rsidRDefault="005004A3" w:rsidP="00E70FB2">
            <w:pPr>
              <w:rPr>
                <w:rFonts w:asciiTheme="minorHAnsi" w:hAnsiTheme="minorHAnsi" w:cstheme="minorHAnsi"/>
                <w:bCs/>
                <w:sz w:val="22"/>
                <w:szCs w:val="22"/>
              </w:rPr>
            </w:pPr>
          </w:p>
        </w:tc>
      </w:tr>
      <w:tr w:rsidR="009572AE" w:rsidRPr="009572AE" w14:paraId="23E4CEF6" w14:textId="77777777" w:rsidTr="00AD0762">
        <w:tc>
          <w:tcPr>
            <w:tcW w:w="3856" w:type="dxa"/>
            <w:gridSpan w:val="3"/>
            <w:shd w:val="pct10" w:color="auto" w:fill="auto"/>
          </w:tcPr>
          <w:p w14:paraId="692D0BEA" w14:textId="767656AD" w:rsidR="00C203BE" w:rsidRPr="009572AE" w:rsidRDefault="00C203BE" w:rsidP="00AD0762">
            <w:pPr>
              <w:tabs>
                <w:tab w:val="left" w:pos="-426"/>
              </w:tabs>
              <w:rPr>
                <w:rFonts w:asciiTheme="minorHAnsi" w:hAnsiTheme="minorHAnsi" w:cstheme="minorHAnsi"/>
                <w:sz w:val="22"/>
                <w:szCs w:val="22"/>
              </w:rPr>
            </w:pPr>
            <w:r w:rsidRPr="009572AE">
              <w:rPr>
                <w:rFonts w:asciiTheme="minorHAnsi" w:hAnsiTheme="minorHAnsi" w:cstheme="minorHAnsi"/>
                <w:sz w:val="22"/>
                <w:szCs w:val="22"/>
              </w:rPr>
              <w:t>wnioskowana wysokość refundowanych kosztów</w:t>
            </w:r>
            <w:r w:rsidR="00AD0762" w:rsidRPr="009572AE">
              <w:rPr>
                <w:rFonts w:asciiTheme="minorHAnsi" w:hAnsiTheme="minorHAnsi" w:cstheme="minorHAnsi"/>
                <w:sz w:val="22"/>
                <w:szCs w:val="22"/>
              </w:rPr>
              <w:t xml:space="preserve"> poniesionych na wynagrodzenia z tytułu zatrudnienia skierowanych bezrobotnych </w:t>
            </w:r>
          </w:p>
        </w:tc>
        <w:tc>
          <w:tcPr>
            <w:tcW w:w="6350" w:type="dxa"/>
            <w:gridSpan w:val="4"/>
          </w:tcPr>
          <w:p w14:paraId="002EF11E" w14:textId="77777777" w:rsidR="00C203BE" w:rsidRPr="009572AE" w:rsidRDefault="00C203BE" w:rsidP="00E70FB2">
            <w:pPr>
              <w:rPr>
                <w:rFonts w:asciiTheme="minorHAnsi" w:hAnsiTheme="minorHAnsi" w:cstheme="minorHAnsi"/>
                <w:bCs/>
                <w:sz w:val="22"/>
                <w:szCs w:val="22"/>
              </w:rPr>
            </w:pPr>
          </w:p>
        </w:tc>
      </w:tr>
      <w:tr w:rsidR="009572AE" w:rsidRPr="009572AE" w14:paraId="52DBC058" w14:textId="77777777" w:rsidTr="00153E32">
        <w:tc>
          <w:tcPr>
            <w:tcW w:w="10206" w:type="dxa"/>
            <w:gridSpan w:val="7"/>
            <w:shd w:val="pct10" w:color="auto" w:fill="auto"/>
          </w:tcPr>
          <w:p w14:paraId="05DB729A" w14:textId="5C46ADDC" w:rsidR="00AC2DC8" w:rsidRPr="009572AE" w:rsidRDefault="00C203BE" w:rsidP="00C77B0F">
            <w:pPr>
              <w:jc w:val="center"/>
              <w:rPr>
                <w:rFonts w:asciiTheme="minorHAnsi" w:hAnsiTheme="minorHAnsi" w:cstheme="minorHAnsi"/>
                <w:b/>
                <w:bCs/>
                <w:sz w:val="22"/>
                <w:szCs w:val="22"/>
                <w:lang w:eastAsia="pl-PL"/>
              </w:rPr>
            </w:pPr>
            <w:r w:rsidRPr="009572AE">
              <w:rPr>
                <w:rFonts w:asciiTheme="minorHAnsi" w:hAnsiTheme="minorHAnsi" w:cstheme="minorHAnsi"/>
                <w:b/>
                <w:bCs/>
                <w:sz w:val="22"/>
                <w:szCs w:val="22"/>
                <w:lang w:eastAsia="pl-PL"/>
              </w:rPr>
              <w:lastRenderedPageBreak/>
              <w:t>WNIOSKOWANY OKR</w:t>
            </w:r>
            <w:r w:rsidR="00B61273" w:rsidRPr="009572AE">
              <w:rPr>
                <w:rFonts w:asciiTheme="minorHAnsi" w:hAnsiTheme="minorHAnsi" w:cstheme="minorHAnsi"/>
                <w:b/>
                <w:bCs/>
                <w:sz w:val="22"/>
                <w:szCs w:val="22"/>
                <w:lang w:eastAsia="pl-PL"/>
              </w:rPr>
              <w:t>E</w:t>
            </w:r>
            <w:r w:rsidRPr="009572AE">
              <w:rPr>
                <w:rFonts w:asciiTheme="minorHAnsi" w:hAnsiTheme="minorHAnsi" w:cstheme="minorHAnsi"/>
                <w:b/>
                <w:bCs/>
                <w:sz w:val="22"/>
                <w:szCs w:val="22"/>
                <w:lang w:eastAsia="pl-PL"/>
              </w:rPr>
              <w:t>S</w:t>
            </w:r>
            <w:r w:rsidR="00AC2DC8" w:rsidRPr="009572AE">
              <w:rPr>
                <w:rFonts w:asciiTheme="minorHAnsi" w:hAnsiTheme="minorHAnsi" w:cstheme="minorHAnsi"/>
                <w:b/>
                <w:bCs/>
                <w:sz w:val="22"/>
                <w:szCs w:val="22"/>
                <w:lang w:eastAsia="pl-PL"/>
              </w:rPr>
              <w:t xml:space="preserve"> ZATRUDNIENIA</w:t>
            </w:r>
          </w:p>
          <w:p w14:paraId="6C09E67A" w14:textId="72607AC2" w:rsidR="000E6852" w:rsidRPr="009572AE" w:rsidRDefault="00AC2DC8" w:rsidP="00C77B0F">
            <w:pPr>
              <w:jc w:val="center"/>
              <w:rPr>
                <w:rFonts w:asciiTheme="minorHAnsi" w:hAnsiTheme="minorHAnsi" w:cstheme="minorHAnsi"/>
                <w:b/>
                <w:bCs/>
                <w:sz w:val="22"/>
                <w:szCs w:val="22"/>
              </w:rPr>
            </w:pPr>
            <w:r w:rsidRPr="009572AE">
              <w:rPr>
                <w:rFonts w:asciiTheme="minorHAnsi" w:hAnsiTheme="minorHAnsi" w:cstheme="minorHAnsi"/>
                <w:b/>
                <w:bCs/>
                <w:sz w:val="22"/>
                <w:szCs w:val="22"/>
                <w:lang w:eastAsia="pl-PL"/>
              </w:rPr>
              <w:t xml:space="preserve"> (okres refundacji oraz ustawowy obowiązek zatrudnienia) </w:t>
            </w:r>
          </w:p>
        </w:tc>
      </w:tr>
      <w:tr w:rsidR="009572AE" w:rsidRPr="009572AE" w14:paraId="4A5C62C3" w14:textId="77777777" w:rsidTr="00F530BB">
        <w:tc>
          <w:tcPr>
            <w:tcW w:w="2324" w:type="dxa"/>
            <w:gridSpan w:val="2"/>
            <w:shd w:val="clear" w:color="auto" w:fill="FFFFFF" w:themeFill="background1"/>
            <w:vAlign w:val="center"/>
          </w:tcPr>
          <w:p w14:paraId="12476C60" w14:textId="4168DE9B" w:rsidR="00F530BB" w:rsidRPr="009572AE" w:rsidRDefault="00F530BB" w:rsidP="008B1E57">
            <w:pPr>
              <w:jc w:val="center"/>
              <w:rPr>
                <w:rFonts w:asciiTheme="minorHAnsi" w:hAnsiTheme="minorHAnsi" w:cstheme="minorHAnsi"/>
                <w:b/>
                <w:bCs/>
                <w:sz w:val="22"/>
                <w:szCs w:val="22"/>
                <w:lang w:eastAsia="pl-PL"/>
              </w:rPr>
            </w:pPr>
            <w:r w:rsidRPr="009572AE">
              <w:rPr>
                <w:rFonts w:asciiTheme="minorHAnsi" w:hAnsiTheme="minorHAnsi" w:cstheme="minorHAnsi"/>
                <w:sz w:val="32"/>
                <w:szCs w:val="24"/>
              </w:rPr>
              <w:sym w:font="Symbol" w:char="F0F0"/>
            </w:r>
            <w:r w:rsidRPr="009572AE">
              <w:rPr>
                <w:rFonts w:asciiTheme="minorHAnsi" w:hAnsiTheme="minorHAnsi" w:cstheme="minorHAnsi"/>
              </w:rPr>
              <w:t xml:space="preserve">  </w:t>
            </w:r>
            <w:r w:rsidRPr="009572AE">
              <w:rPr>
                <w:rFonts w:asciiTheme="minorHAnsi" w:hAnsiTheme="minorHAnsi" w:cstheme="minorHAnsi"/>
                <w:sz w:val="22"/>
                <w:szCs w:val="22"/>
              </w:rPr>
              <w:t>do 12 miesięcy</w:t>
            </w:r>
          </w:p>
        </w:tc>
        <w:tc>
          <w:tcPr>
            <w:tcW w:w="5360" w:type="dxa"/>
            <w:gridSpan w:val="4"/>
            <w:shd w:val="pct10" w:color="auto" w:fill="auto"/>
          </w:tcPr>
          <w:p w14:paraId="562996B1" w14:textId="41EB6417" w:rsidR="00F530BB" w:rsidRPr="009572AE" w:rsidRDefault="00F530BB" w:rsidP="008B1E57">
            <w:pPr>
              <w:pStyle w:val="Bezodstpw"/>
              <w:rPr>
                <w:rFonts w:asciiTheme="minorHAnsi" w:hAnsiTheme="minorHAnsi" w:cstheme="minorHAnsi"/>
                <w:sz w:val="22"/>
                <w:szCs w:val="22"/>
              </w:rPr>
            </w:pPr>
            <w:r w:rsidRPr="009572AE">
              <w:rPr>
                <w:rFonts w:asciiTheme="minorHAnsi" w:hAnsiTheme="minorHAnsi" w:cstheme="minorHAnsi"/>
                <w:sz w:val="22"/>
                <w:szCs w:val="22"/>
              </w:rPr>
              <w:t>Refundacja na okres 12 miesięcy może zostać przyznana osobom wskazanym w art. 69 ustawy, w tym:</w:t>
            </w:r>
          </w:p>
          <w:p w14:paraId="4B787312" w14:textId="5CBC92F4" w:rsidR="00F530BB" w:rsidRPr="009572AE" w:rsidRDefault="00F530BB" w:rsidP="008B1E57">
            <w:pPr>
              <w:pStyle w:val="Bezodstpw"/>
              <w:numPr>
                <w:ilvl w:val="0"/>
                <w:numId w:val="23"/>
              </w:numPr>
              <w:ind w:left="201" w:hanging="201"/>
              <w:rPr>
                <w:rFonts w:asciiTheme="minorHAnsi" w:hAnsiTheme="minorHAnsi" w:cstheme="minorHAnsi"/>
                <w:sz w:val="22"/>
                <w:szCs w:val="22"/>
              </w:rPr>
            </w:pPr>
            <w:r w:rsidRPr="009572AE">
              <w:rPr>
                <w:rFonts w:asciiTheme="minorHAnsi" w:hAnsiTheme="minorHAnsi" w:cstheme="minorHAnsi"/>
                <w:sz w:val="22"/>
                <w:szCs w:val="22"/>
              </w:rPr>
              <w:t>bezrobotnemu powyżej 50. roku życia;</w:t>
            </w:r>
          </w:p>
          <w:p w14:paraId="20A0A868" w14:textId="2E39BC3C" w:rsidR="00F530BB" w:rsidRPr="009572AE" w:rsidRDefault="00F530BB" w:rsidP="008B1E57">
            <w:pPr>
              <w:pStyle w:val="Bezodstpw"/>
              <w:numPr>
                <w:ilvl w:val="0"/>
                <w:numId w:val="23"/>
              </w:numPr>
              <w:ind w:left="201" w:hanging="201"/>
              <w:rPr>
                <w:rFonts w:asciiTheme="minorHAnsi" w:hAnsiTheme="minorHAnsi" w:cstheme="minorHAnsi"/>
                <w:sz w:val="22"/>
                <w:szCs w:val="22"/>
              </w:rPr>
            </w:pPr>
            <w:r w:rsidRPr="009572AE">
              <w:rPr>
                <w:rFonts w:asciiTheme="minorHAnsi" w:hAnsiTheme="minorHAnsi" w:cstheme="minorHAnsi"/>
                <w:sz w:val="22"/>
                <w:szCs w:val="22"/>
              </w:rPr>
              <w:t>długotrwale bezrobotnemu;</w:t>
            </w:r>
          </w:p>
        </w:tc>
        <w:tc>
          <w:tcPr>
            <w:tcW w:w="2522" w:type="dxa"/>
            <w:vMerge w:val="restart"/>
            <w:shd w:val="pct10" w:color="auto" w:fill="auto"/>
            <w:vAlign w:val="center"/>
          </w:tcPr>
          <w:p w14:paraId="6E394222" w14:textId="77777777" w:rsidR="00F530BB" w:rsidRPr="009572AE" w:rsidRDefault="00F530BB" w:rsidP="008B1E57">
            <w:pPr>
              <w:pStyle w:val="Bezodstpw"/>
              <w:jc w:val="center"/>
              <w:rPr>
                <w:rFonts w:asciiTheme="minorHAnsi" w:hAnsiTheme="minorHAnsi" w:cstheme="minorHAnsi"/>
              </w:rPr>
            </w:pPr>
            <w:r w:rsidRPr="009572AE">
              <w:rPr>
                <w:rFonts w:asciiTheme="minorHAnsi" w:hAnsiTheme="minorHAnsi" w:cstheme="minorHAnsi"/>
                <w:b/>
                <w:bCs/>
              </w:rPr>
              <w:t>Ustawowy obowiązek zatrudnienia</w:t>
            </w:r>
            <w:r w:rsidRPr="009572AE">
              <w:rPr>
                <w:rFonts w:asciiTheme="minorHAnsi" w:hAnsiTheme="minorHAnsi" w:cstheme="minorHAnsi"/>
              </w:rPr>
              <w:t>:</w:t>
            </w:r>
          </w:p>
          <w:p w14:paraId="2738D552" w14:textId="45928EF5" w:rsidR="00F530BB" w:rsidRPr="009572AE" w:rsidRDefault="007D73A1" w:rsidP="008B1E57">
            <w:pPr>
              <w:spacing w:before="120" w:after="120"/>
              <w:jc w:val="center"/>
              <w:rPr>
                <w:rFonts w:asciiTheme="minorHAnsi" w:hAnsiTheme="minorHAnsi" w:cstheme="minorHAnsi"/>
                <w:b/>
                <w:bCs/>
                <w:sz w:val="22"/>
                <w:szCs w:val="22"/>
                <w:lang w:eastAsia="pl-PL"/>
              </w:rPr>
            </w:pPr>
            <w:r w:rsidRPr="009572AE">
              <w:rPr>
                <w:rFonts w:asciiTheme="minorHAnsi" w:hAnsiTheme="minorHAnsi" w:cstheme="minorHAnsi"/>
                <w:sz w:val="22"/>
                <w:szCs w:val="22"/>
              </w:rPr>
              <w:t xml:space="preserve">połowa okresu </w:t>
            </w:r>
            <w:r w:rsidR="00E9730F" w:rsidRPr="009572AE">
              <w:rPr>
                <w:rFonts w:asciiTheme="minorHAnsi" w:hAnsiTheme="minorHAnsi" w:cstheme="minorHAnsi"/>
                <w:sz w:val="22"/>
                <w:szCs w:val="22"/>
              </w:rPr>
              <w:t xml:space="preserve">przyznanej </w:t>
            </w:r>
            <w:r w:rsidRPr="009572AE">
              <w:rPr>
                <w:rFonts w:asciiTheme="minorHAnsi" w:hAnsiTheme="minorHAnsi" w:cstheme="minorHAnsi"/>
                <w:sz w:val="22"/>
                <w:szCs w:val="22"/>
              </w:rPr>
              <w:t>refundacji, licząc od jej zakończenia</w:t>
            </w:r>
          </w:p>
        </w:tc>
      </w:tr>
      <w:tr w:rsidR="009572AE" w:rsidRPr="009572AE" w14:paraId="622142DC" w14:textId="77777777" w:rsidTr="00F530BB">
        <w:tc>
          <w:tcPr>
            <w:tcW w:w="2324" w:type="dxa"/>
            <w:gridSpan w:val="2"/>
            <w:shd w:val="clear" w:color="auto" w:fill="FFFFFF" w:themeFill="background1"/>
            <w:vAlign w:val="center"/>
          </w:tcPr>
          <w:p w14:paraId="14861FE3" w14:textId="71CD4AE5" w:rsidR="00F530BB" w:rsidRPr="009572AE" w:rsidRDefault="00F530BB" w:rsidP="008B1E57">
            <w:pPr>
              <w:pStyle w:val="Bezodstpw"/>
              <w:jc w:val="center"/>
              <w:rPr>
                <w:rFonts w:asciiTheme="minorHAnsi" w:hAnsiTheme="minorHAnsi" w:cstheme="minorHAnsi"/>
                <w:b/>
                <w:bCs/>
                <w:sz w:val="22"/>
                <w:szCs w:val="22"/>
                <w:lang w:eastAsia="pl-PL"/>
              </w:rPr>
            </w:pPr>
            <w:r w:rsidRPr="009572AE">
              <w:rPr>
                <w:rFonts w:asciiTheme="minorHAnsi" w:hAnsiTheme="minorHAnsi" w:cstheme="minorHAnsi"/>
                <w:sz w:val="32"/>
                <w:szCs w:val="32"/>
              </w:rPr>
              <w:sym w:font="Symbol" w:char="F0F0"/>
            </w:r>
            <w:r w:rsidRPr="009572AE">
              <w:rPr>
                <w:rFonts w:asciiTheme="minorHAnsi" w:hAnsiTheme="minorHAnsi" w:cstheme="minorHAnsi"/>
                <w:sz w:val="22"/>
                <w:szCs w:val="22"/>
              </w:rPr>
              <w:t xml:space="preserve">  do 9 miesięcy</w:t>
            </w:r>
          </w:p>
        </w:tc>
        <w:tc>
          <w:tcPr>
            <w:tcW w:w="5360" w:type="dxa"/>
            <w:gridSpan w:val="4"/>
            <w:shd w:val="pct10" w:color="auto" w:fill="auto"/>
          </w:tcPr>
          <w:p w14:paraId="72B44E31" w14:textId="0294FA17" w:rsidR="00F530BB" w:rsidRPr="009572AE" w:rsidRDefault="00F530BB" w:rsidP="00F530BB">
            <w:pPr>
              <w:pStyle w:val="Bezodstpw"/>
              <w:rPr>
                <w:rFonts w:asciiTheme="minorHAnsi" w:hAnsiTheme="minorHAnsi" w:cstheme="minorHAnsi"/>
                <w:sz w:val="22"/>
                <w:szCs w:val="22"/>
              </w:rPr>
            </w:pPr>
            <w:r w:rsidRPr="009572AE">
              <w:rPr>
                <w:rFonts w:asciiTheme="minorHAnsi" w:hAnsiTheme="minorHAnsi" w:cstheme="minorHAnsi"/>
                <w:sz w:val="22"/>
                <w:szCs w:val="22"/>
              </w:rPr>
              <w:t>Refundacja na okres 9 miesięcy może zostać przyznana osobom wskazanym w art. 69 ustawy, w tym:</w:t>
            </w:r>
          </w:p>
          <w:p w14:paraId="7B684E9B" w14:textId="68215646" w:rsidR="00F530BB" w:rsidRPr="009572AE" w:rsidRDefault="00F530BB" w:rsidP="008B1E57">
            <w:pPr>
              <w:pStyle w:val="Bezodstpw"/>
              <w:numPr>
                <w:ilvl w:val="0"/>
                <w:numId w:val="24"/>
              </w:numPr>
              <w:ind w:left="201" w:hanging="201"/>
              <w:rPr>
                <w:rFonts w:asciiTheme="minorHAnsi" w:hAnsiTheme="minorHAnsi" w:cstheme="minorHAnsi"/>
                <w:sz w:val="22"/>
                <w:szCs w:val="22"/>
              </w:rPr>
            </w:pPr>
            <w:r w:rsidRPr="009572AE">
              <w:rPr>
                <w:rFonts w:asciiTheme="minorHAnsi" w:hAnsiTheme="minorHAnsi" w:cstheme="minorHAnsi"/>
                <w:sz w:val="22"/>
                <w:szCs w:val="22"/>
              </w:rPr>
              <w:t>bezrobotnemu posiadającemu Kartę Dużej Rodziny,</w:t>
            </w:r>
            <w:r w:rsidRPr="009572AE">
              <w:rPr>
                <w:rFonts w:asciiTheme="minorHAnsi" w:hAnsiTheme="minorHAnsi" w:cstheme="minorHAnsi"/>
                <w:sz w:val="22"/>
                <w:szCs w:val="22"/>
              </w:rPr>
              <w:br/>
              <w:t>o której mowa w art. 1 ust. 1 ustawy z dnia 5 grudnia 2014 r. o Karcie Dużej Rodziny;</w:t>
            </w:r>
          </w:p>
          <w:p w14:paraId="6B9C7CA7" w14:textId="495E71DB" w:rsidR="00F530BB" w:rsidRPr="009572AE" w:rsidRDefault="00F530BB" w:rsidP="008B1E57">
            <w:pPr>
              <w:pStyle w:val="Bezodstpw"/>
              <w:numPr>
                <w:ilvl w:val="0"/>
                <w:numId w:val="24"/>
              </w:numPr>
              <w:ind w:left="201" w:hanging="201"/>
              <w:rPr>
                <w:rFonts w:asciiTheme="minorHAnsi" w:hAnsiTheme="minorHAnsi" w:cstheme="minorHAnsi"/>
                <w:sz w:val="22"/>
                <w:szCs w:val="22"/>
              </w:rPr>
            </w:pPr>
            <w:r w:rsidRPr="009572AE">
              <w:rPr>
                <w:rFonts w:asciiTheme="minorHAnsi" w:hAnsiTheme="minorHAnsi" w:cstheme="minorHAnsi"/>
                <w:sz w:val="22"/>
                <w:szCs w:val="22"/>
              </w:rPr>
              <w:t>bezrobotnemu bez kwalifikacji zawodowych</w:t>
            </w:r>
          </w:p>
          <w:p w14:paraId="6D6705AE" w14:textId="3CA21DD9" w:rsidR="00F530BB" w:rsidRPr="009572AE" w:rsidRDefault="00F530BB" w:rsidP="008B1E57">
            <w:pPr>
              <w:pStyle w:val="Bezodstpw"/>
              <w:numPr>
                <w:ilvl w:val="0"/>
                <w:numId w:val="24"/>
              </w:numPr>
              <w:ind w:left="201" w:hanging="201"/>
              <w:rPr>
                <w:rFonts w:asciiTheme="minorHAnsi" w:hAnsiTheme="minorHAnsi" w:cstheme="minorHAnsi"/>
                <w:sz w:val="22"/>
                <w:szCs w:val="22"/>
              </w:rPr>
            </w:pPr>
            <w:r w:rsidRPr="009572AE">
              <w:rPr>
                <w:rFonts w:asciiTheme="minorHAnsi" w:hAnsiTheme="minorHAnsi" w:cstheme="minorHAnsi"/>
                <w:sz w:val="22"/>
                <w:szCs w:val="22"/>
              </w:rPr>
              <w:t>bezrobotnemu niepełnosprawnemu;</w:t>
            </w:r>
          </w:p>
          <w:p w14:paraId="22AAE362" w14:textId="56C944F9" w:rsidR="00F530BB" w:rsidRPr="009572AE" w:rsidRDefault="00F530BB" w:rsidP="008B1E57">
            <w:pPr>
              <w:pStyle w:val="Bezodstpw"/>
              <w:numPr>
                <w:ilvl w:val="0"/>
                <w:numId w:val="24"/>
              </w:numPr>
              <w:ind w:left="201" w:hanging="201"/>
              <w:rPr>
                <w:rFonts w:asciiTheme="minorHAnsi" w:hAnsiTheme="minorHAnsi" w:cstheme="minorHAnsi"/>
                <w:sz w:val="22"/>
                <w:szCs w:val="22"/>
              </w:rPr>
            </w:pPr>
            <w:r w:rsidRPr="009572AE">
              <w:rPr>
                <w:rFonts w:asciiTheme="minorHAnsi" w:hAnsiTheme="minorHAnsi" w:cstheme="minorHAnsi"/>
                <w:sz w:val="22"/>
                <w:szCs w:val="22"/>
              </w:rPr>
              <w:t>bezrobotnemu będącemu osobą do 30. roku życia;</w:t>
            </w:r>
          </w:p>
          <w:p w14:paraId="2C3A3019" w14:textId="09887E10" w:rsidR="00F530BB" w:rsidRPr="009572AE" w:rsidRDefault="00F530BB" w:rsidP="008B1E57">
            <w:pPr>
              <w:pStyle w:val="Bezodstpw"/>
              <w:numPr>
                <w:ilvl w:val="0"/>
                <w:numId w:val="24"/>
              </w:numPr>
              <w:ind w:left="201" w:hanging="201"/>
              <w:rPr>
                <w:rFonts w:asciiTheme="minorHAnsi" w:hAnsiTheme="minorHAnsi" w:cstheme="minorHAnsi"/>
                <w:sz w:val="22"/>
                <w:szCs w:val="22"/>
              </w:rPr>
            </w:pPr>
            <w:r w:rsidRPr="009572AE">
              <w:rPr>
                <w:rFonts w:asciiTheme="minorHAnsi" w:hAnsiTheme="minorHAnsi" w:cstheme="minorHAnsi"/>
                <w:sz w:val="22"/>
                <w:szCs w:val="22"/>
              </w:rPr>
              <w:t>bezrobotnemu samotnie wychowującemu co najmniej jedno dziecko</w:t>
            </w:r>
          </w:p>
        </w:tc>
        <w:tc>
          <w:tcPr>
            <w:tcW w:w="2522" w:type="dxa"/>
            <w:vMerge/>
            <w:shd w:val="pct10" w:color="auto" w:fill="auto"/>
          </w:tcPr>
          <w:p w14:paraId="4F53EFBF" w14:textId="17A8B1A4" w:rsidR="00F530BB" w:rsidRPr="009572AE" w:rsidRDefault="00F530BB" w:rsidP="008B1E57">
            <w:pPr>
              <w:spacing w:before="120" w:after="120"/>
              <w:jc w:val="center"/>
              <w:rPr>
                <w:rFonts w:asciiTheme="minorHAnsi" w:hAnsiTheme="minorHAnsi" w:cstheme="minorHAnsi"/>
                <w:b/>
                <w:bCs/>
                <w:sz w:val="22"/>
                <w:szCs w:val="22"/>
                <w:lang w:eastAsia="pl-PL"/>
              </w:rPr>
            </w:pPr>
          </w:p>
        </w:tc>
      </w:tr>
      <w:tr w:rsidR="009572AE" w:rsidRPr="009572AE" w14:paraId="3A9A75D9" w14:textId="77777777" w:rsidTr="00F530BB">
        <w:tc>
          <w:tcPr>
            <w:tcW w:w="2324" w:type="dxa"/>
            <w:gridSpan w:val="2"/>
            <w:shd w:val="clear" w:color="auto" w:fill="FFFFFF" w:themeFill="background1"/>
          </w:tcPr>
          <w:p w14:paraId="59A77365" w14:textId="21D2D37A" w:rsidR="00F530BB" w:rsidRPr="009572AE" w:rsidRDefault="00F530BB" w:rsidP="008B1E57">
            <w:pPr>
              <w:jc w:val="center"/>
              <w:rPr>
                <w:rFonts w:asciiTheme="minorHAnsi" w:hAnsiTheme="minorHAnsi" w:cstheme="minorHAnsi"/>
                <w:b/>
                <w:bCs/>
                <w:sz w:val="22"/>
                <w:szCs w:val="22"/>
                <w:lang w:eastAsia="pl-PL"/>
              </w:rPr>
            </w:pPr>
            <w:r w:rsidRPr="009572AE">
              <w:rPr>
                <w:rFonts w:asciiTheme="minorHAnsi" w:hAnsiTheme="minorHAnsi" w:cstheme="minorHAnsi"/>
                <w:sz w:val="28"/>
                <w:szCs w:val="28"/>
              </w:rPr>
              <w:sym w:font="Symbol" w:char="F0F0"/>
            </w:r>
            <w:r w:rsidRPr="009572AE">
              <w:rPr>
                <w:rFonts w:asciiTheme="minorHAnsi" w:hAnsiTheme="minorHAnsi" w:cstheme="minorHAnsi"/>
                <w:sz w:val="22"/>
                <w:szCs w:val="22"/>
              </w:rPr>
              <w:t xml:space="preserve">  do 6 miesiące</w:t>
            </w:r>
          </w:p>
        </w:tc>
        <w:tc>
          <w:tcPr>
            <w:tcW w:w="5360" w:type="dxa"/>
            <w:gridSpan w:val="4"/>
            <w:shd w:val="pct10" w:color="auto" w:fill="auto"/>
          </w:tcPr>
          <w:p w14:paraId="6D8CC4A5" w14:textId="3DFDE52C" w:rsidR="00F530BB" w:rsidRPr="009572AE" w:rsidRDefault="00F530BB" w:rsidP="00A70329">
            <w:pPr>
              <w:pStyle w:val="Akapitzlist"/>
              <w:numPr>
                <w:ilvl w:val="0"/>
                <w:numId w:val="26"/>
              </w:numPr>
              <w:spacing w:before="60" w:after="60"/>
              <w:ind w:left="204" w:hanging="204"/>
              <w:rPr>
                <w:rFonts w:asciiTheme="minorHAnsi" w:hAnsiTheme="minorHAnsi" w:cstheme="minorHAnsi"/>
                <w:lang w:eastAsia="pl-PL"/>
              </w:rPr>
            </w:pPr>
            <w:r w:rsidRPr="009572AE">
              <w:rPr>
                <w:rFonts w:asciiTheme="minorHAnsi" w:hAnsiTheme="minorHAnsi" w:cstheme="minorHAnsi"/>
                <w:lang w:eastAsia="pl-PL"/>
              </w:rPr>
              <w:t xml:space="preserve">bezrobotnemu zarejestrowanemu w urzędzie pracy </w:t>
            </w:r>
          </w:p>
        </w:tc>
        <w:tc>
          <w:tcPr>
            <w:tcW w:w="2522" w:type="dxa"/>
            <w:vMerge/>
            <w:shd w:val="pct10" w:color="auto" w:fill="auto"/>
          </w:tcPr>
          <w:p w14:paraId="4C60DA10" w14:textId="40AE9E8D" w:rsidR="00F530BB" w:rsidRPr="009572AE" w:rsidRDefault="00F530BB" w:rsidP="008B1E57">
            <w:pPr>
              <w:spacing w:before="120" w:after="120"/>
              <w:jc w:val="center"/>
              <w:rPr>
                <w:rFonts w:asciiTheme="minorHAnsi" w:hAnsiTheme="minorHAnsi" w:cstheme="minorHAnsi"/>
                <w:b/>
                <w:bCs/>
                <w:sz w:val="22"/>
                <w:szCs w:val="22"/>
                <w:lang w:eastAsia="pl-PL"/>
              </w:rPr>
            </w:pPr>
          </w:p>
        </w:tc>
      </w:tr>
      <w:tr w:rsidR="009572AE" w:rsidRPr="009572AE" w14:paraId="10C38FD6" w14:textId="77777777" w:rsidTr="00331E29">
        <w:tc>
          <w:tcPr>
            <w:tcW w:w="10206" w:type="dxa"/>
            <w:gridSpan w:val="7"/>
            <w:tcBorders>
              <w:bottom w:val="single" w:sz="4" w:space="0" w:color="000000"/>
            </w:tcBorders>
            <w:shd w:val="pct10" w:color="auto" w:fill="auto"/>
          </w:tcPr>
          <w:p w14:paraId="7BA23F95" w14:textId="77777777" w:rsidR="00F530BB" w:rsidRPr="009572AE" w:rsidRDefault="00F530BB" w:rsidP="00C77B0F">
            <w:pPr>
              <w:pStyle w:val="Podtytu"/>
              <w:numPr>
                <w:ilvl w:val="0"/>
                <w:numId w:val="0"/>
              </w:numPr>
              <w:spacing w:before="0" w:after="0"/>
              <w:jc w:val="center"/>
              <w:rPr>
                <w:rFonts w:asciiTheme="minorHAnsi" w:hAnsiTheme="minorHAnsi" w:cstheme="minorHAnsi"/>
                <w:sz w:val="22"/>
                <w:szCs w:val="22"/>
              </w:rPr>
            </w:pPr>
            <w:r w:rsidRPr="009572AE">
              <w:rPr>
                <w:rFonts w:asciiTheme="minorHAnsi" w:hAnsiTheme="minorHAnsi" w:cstheme="minorHAnsi"/>
                <w:sz w:val="22"/>
                <w:szCs w:val="22"/>
              </w:rPr>
              <w:t>CZĘŚĆ IV -OŚWIADCZENIA WNIOSKODAWCY</w:t>
            </w:r>
          </w:p>
          <w:p w14:paraId="1A6E33BD" w14:textId="77777777" w:rsidR="00F530BB" w:rsidRPr="009572AE" w:rsidRDefault="00F530BB" w:rsidP="00C77B0F">
            <w:pPr>
              <w:pStyle w:val="Podtytu"/>
              <w:numPr>
                <w:ilvl w:val="0"/>
                <w:numId w:val="0"/>
              </w:numPr>
              <w:spacing w:before="0" w:after="0"/>
              <w:jc w:val="center"/>
              <w:rPr>
                <w:rFonts w:asciiTheme="minorHAnsi" w:hAnsiTheme="minorHAnsi" w:cstheme="minorHAnsi"/>
                <w:sz w:val="22"/>
                <w:szCs w:val="22"/>
              </w:rPr>
            </w:pPr>
            <w:r w:rsidRPr="009572AE">
              <w:rPr>
                <w:rFonts w:asciiTheme="minorHAnsi" w:hAnsiTheme="minorHAnsi" w:cstheme="minorHAnsi"/>
                <w:b w:val="0"/>
                <w:bCs/>
                <w:sz w:val="20"/>
                <w:szCs w:val="20"/>
              </w:rPr>
              <w:t>(</w:t>
            </w:r>
            <w:r w:rsidRPr="009572AE">
              <w:rPr>
                <w:rFonts w:asciiTheme="minorHAnsi" w:hAnsiTheme="minorHAnsi" w:cstheme="minorHAnsi"/>
                <w:b w:val="0"/>
                <w:bCs/>
                <w:sz w:val="18"/>
                <w:szCs w:val="18"/>
              </w:rPr>
              <w:t>w</w:t>
            </w:r>
            <w:r w:rsidRPr="009572AE">
              <w:rPr>
                <w:rFonts w:asciiTheme="minorHAnsi" w:hAnsiTheme="minorHAnsi" w:cstheme="minorHAnsi"/>
                <w:b w:val="0"/>
                <w:sz w:val="18"/>
                <w:szCs w:val="18"/>
              </w:rPr>
              <w:t xml:space="preserve"> poniższych oświadczeniach należy przekreślić niewłaściwe</w:t>
            </w:r>
            <w:r w:rsidRPr="009572AE">
              <w:rPr>
                <w:rFonts w:asciiTheme="minorHAnsi" w:hAnsiTheme="minorHAnsi" w:cstheme="minorHAnsi"/>
                <w:b w:val="0"/>
                <w:sz w:val="20"/>
                <w:szCs w:val="20"/>
              </w:rPr>
              <w:t>)</w:t>
            </w:r>
          </w:p>
        </w:tc>
      </w:tr>
      <w:tr w:rsidR="009572AE" w:rsidRPr="009572AE" w14:paraId="7D36BB09" w14:textId="77777777" w:rsidTr="00D11B15">
        <w:trPr>
          <w:trHeight w:val="3776"/>
        </w:trPr>
        <w:tc>
          <w:tcPr>
            <w:tcW w:w="10206" w:type="dxa"/>
            <w:gridSpan w:val="7"/>
            <w:shd w:val="clear" w:color="auto" w:fill="auto"/>
          </w:tcPr>
          <w:p w14:paraId="3971C4BB" w14:textId="67E0D525" w:rsidR="00541B90" w:rsidRPr="009572AE" w:rsidRDefault="00541B90" w:rsidP="00A70329">
            <w:pPr>
              <w:tabs>
                <w:tab w:val="left" w:pos="795"/>
              </w:tabs>
              <w:rPr>
                <w:rFonts w:asciiTheme="minorHAnsi" w:hAnsiTheme="minorHAnsi" w:cstheme="minorHAnsi"/>
                <w:bCs/>
                <w:sz w:val="22"/>
                <w:szCs w:val="22"/>
              </w:rPr>
            </w:pPr>
            <w:r w:rsidRPr="009572AE">
              <w:rPr>
                <w:rFonts w:asciiTheme="minorHAnsi" w:hAnsiTheme="minorHAnsi" w:cstheme="minorHAnsi"/>
                <w:b/>
                <w:sz w:val="22"/>
                <w:szCs w:val="22"/>
              </w:rPr>
              <w:t>oświadczam, że</w:t>
            </w:r>
            <w:r w:rsidRPr="009572AE">
              <w:rPr>
                <w:rFonts w:asciiTheme="minorHAnsi" w:hAnsiTheme="minorHAnsi" w:cstheme="minorHAnsi"/>
                <w:bCs/>
                <w:sz w:val="22"/>
                <w:szCs w:val="22"/>
              </w:rPr>
              <w:t xml:space="preserve">: </w:t>
            </w:r>
          </w:p>
          <w:p w14:paraId="5C95186B" w14:textId="77777777" w:rsidR="00541B90" w:rsidRPr="009572AE" w:rsidRDefault="00541B90" w:rsidP="008B1E57">
            <w:pPr>
              <w:pStyle w:val="Nagwek3"/>
              <w:numPr>
                <w:ilvl w:val="0"/>
                <w:numId w:val="7"/>
              </w:numPr>
              <w:ind w:left="317" w:hanging="279"/>
              <w:rPr>
                <w:rFonts w:asciiTheme="minorHAnsi" w:hAnsiTheme="minorHAnsi" w:cstheme="minorHAnsi"/>
                <w:sz w:val="22"/>
                <w:szCs w:val="22"/>
              </w:rPr>
            </w:pPr>
            <w:r w:rsidRPr="009572AE">
              <w:rPr>
                <w:rFonts w:asciiTheme="minorHAnsi" w:hAnsiTheme="minorHAnsi" w:cstheme="minorHAnsi"/>
                <w:b/>
                <w:bCs/>
                <w:sz w:val="22"/>
                <w:szCs w:val="22"/>
              </w:rPr>
              <w:t>Nie zalegam / zalegam</w:t>
            </w:r>
            <w:r w:rsidRPr="009572AE">
              <w:rPr>
                <w:rFonts w:asciiTheme="minorHAnsi" w:hAnsiTheme="minorHAnsi" w:cstheme="minorHAnsi"/>
                <w:sz w:val="22"/>
                <w:szCs w:val="22"/>
              </w:rPr>
              <w:t xml:space="preserve">  w dniu złożenia wniosku z wypłacaniem w terminie wynagrodzeń pracownikom oraz opłacaniem w terminie składek na ubezpieczenie społeczne, ubezpieczanie zdrowotne, Fundusz Pracy, Fundusz Gwarantowanych Świadczeń Pracowniczych, Fundusz Solidarnościowy i Fundusz Emerytur Pomostowych oraz z wpłatami na Państwowy Fundusz Rehabilitacji Osób Niepełnosprawnych.</w:t>
            </w:r>
          </w:p>
          <w:p w14:paraId="5ED69C95" w14:textId="77777777" w:rsidR="00541B90" w:rsidRPr="009572AE" w:rsidRDefault="00541B90" w:rsidP="008B1E57">
            <w:pPr>
              <w:pStyle w:val="Nagwek3"/>
              <w:numPr>
                <w:ilvl w:val="0"/>
                <w:numId w:val="7"/>
              </w:numPr>
              <w:ind w:left="317" w:hanging="279"/>
              <w:rPr>
                <w:rFonts w:asciiTheme="minorHAnsi" w:hAnsiTheme="minorHAnsi" w:cstheme="minorHAnsi"/>
                <w:sz w:val="22"/>
                <w:szCs w:val="22"/>
              </w:rPr>
            </w:pPr>
            <w:r w:rsidRPr="009572AE">
              <w:rPr>
                <w:rFonts w:asciiTheme="minorHAnsi" w:hAnsiTheme="minorHAnsi" w:cstheme="minorHAnsi"/>
                <w:b/>
                <w:bCs/>
                <w:sz w:val="22"/>
                <w:szCs w:val="22"/>
              </w:rPr>
              <w:t>Nie zalegam / zalegam</w:t>
            </w:r>
            <w:r w:rsidRPr="009572AE">
              <w:rPr>
                <w:rFonts w:asciiTheme="minorHAnsi" w:hAnsiTheme="minorHAnsi" w:cstheme="minorHAnsi"/>
                <w:sz w:val="22"/>
                <w:szCs w:val="22"/>
              </w:rPr>
              <w:t xml:space="preserve"> z opłacaniem w terminie innych danin publicznych</w:t>
            </w:r>
          </w:p>
          <w:p w14:paraId="76413765" w14:textId="77777777" w:rsidR="00541B90" w:rsidRPr="009572AE" w:rsidRDefault="00541B90" w:rsidP="008B1E57">
            <w:pPr>
              <w:pStyle w:val="Nagwek3"/>
              <w:numPr>
                <w:ilvl w:val="0"/>
                <w:numId w:val="7"/>
              </w:numPr>
              <w:ind w:left="317" w:hanging="279"/>
              <w:rPr>
                <w:rFonts w:asciiTheme="minorHAnsi" w:hAnsiTheme="minorHAnsi" w:cstheme="minorHAnsi"/>
                <w:sz w:val="22"/>
                <w:szCs w:val="22"/>
              </w:rPr>
            </w:pPr>
            <w:r w:rsidRPr="009572AE">
              <w:rPr>
                <w:rFonts w:asciiTheme="minorHAnsi" w:hAnsiTheme="minorHAnsi" w:cstheme="minorHAnsi"/>
                <w:b/>
                <w:bCs/>
                <w:sz w:val="22"/>
                <w:szCs w:val="22"/>
              </w:rPr>
              <w:t>Nie zalegam / zalegam</w:t>
            </w:r>
            <w:r w:rsidRPr="009572AE">
              <w:rPr>
                <w:rFonts w:asciiTheme="minorHAnsi" w:hAnsiTheme="minorHAnsi" w:cstheme="minorHAnsi"/>
                <w:sz w:val="22"/>
                <w:szCs w:val="22"/>
              </w:rPr>
              <w:t xml:space="preserve"> z opłacaniem należnych składek na ubezpieczenie społeczne rolników lub na ubezpieczenie zdrowotne</w:t>
            </w:r>
          </w:p>
          <w:p w14:paraId="4DC05DF1" w14:textId="1B29703A" w:rsidR="00541B90" w:rsidRPr="009572AE" w:rsidRDefault="00541B90" w:rsidP="00C77B0F">
            <w:pPr>
              <w:tabs>
                <w:tab w:val="left" w:pos="795"/>
              </w:tabs>
              <w:spacing w:before="60" w:after="60"/>
              <w:rPr>
                <w:rFonts w:asciiTheme="minorHAnsi" w:hAnsiTheme="minorHAnsi" w:cstheme="minorHAnsi"/>
                <w:b/>
                <w:sz w:val="22"/>
                <w:szCs w:val="22"/>
              </w:rPr>
            </w:pPr>
            <w:r w:rsidRPr="009572AE">
              <w:rPr>
                <w:rFonts w:asciiTheme="minorHAnsi" w:hAnsiTheme="minorHAnsi" w:cstheme="minorHAnsi"/>
                <w:b/>
                <w:sz w:val="22"/>
                <w:szCs w:val="22"/>
              </w:rPr>
              <w:t>Jestem świadomy odpowiedzialności karnej za złożenie fałszywego oświadczenia</w:t>
            </w:r>
          </w:p>
          <w:p w14:paraId="3EF72370" w14:textId="0CEF2739" w:rsidR="00541B90" w:rsidRPr="009572AE" w:rsidRDefault="00541B90" w:rsidP="00C77B0F">
            <w:pPr>
              <w:tabs>
                <w:tab w:val="left" w:pos="795"/>
              </w:tabs>
              <w:spacing w:before="60" w:after="60"/>
              <w:rPr>
                <w:rFonts w:asciiTheme="minorHAnsi" w:hAnsiTheme="minorHAnsi" w:cstheme="minorHAnsi"/>
                <w:bCs/>
                <w:sz w:val="22"/>
                <w:szCs w:val="22"/>
              </w:rPr>
            </w:pPr>
            <w:r w:rsidRPr="009572AE">
              <w:rPr>
                <w:rFonts w:asciiTheme="minorHAnsi" w:hAnsiTheme="minorHAnsi" w:cstheme="minorHAnsi"/>
                <w:bCs/>
                <w:sz w:val="22"/>
                <w:szCs w:val="22"/>
              </w:rPr>
              <w:t>Legnica, dnia:</w:t>
            </w:r>
          </w:p>
          <w:p w14:paraId="6A41E68E" w14:textId="2A17625F" w:rsidR="00541B90" w:rsidRPr="009572AE" w:rsidRDefault="00541B90" w:rsidP="00A70329">
            <w:pPr>
              <w:tabs>
                <w:tab w:val="left" w:pos="795"/>
              </w:tabs>
              <w:spacing w:after="360"/>
              <w:rPr>
                <w:rFonts w:asciiTheme="minorHAnsi" w:hAnsiTheme="minorHAnsi" w:cstheme="minorHAnsi"/>
                <w:sz w:val="22"/>
                <w:szCs w:val="22"/>
              </w:rPr>
            </w:pPr>
            <w:r w:rsidRPr="009572AE">
              <w:rPr>
                <w:rFonts w:asciiTheme="minorHAnsi" w:hAnsiTheme="minorHAnsi" w:cstheme="minorHAnsi"/>
                <w:bCs/>
                <w:sz w:val="22"/>
                <w:szCs w:val="22"/>
              </w:rPr>
              <w:t>Czytelny podpis wnioskodawcy lub osoby upoważnionej do reprezentacji:</w:t>
            </w:r>
          </w:p>
        </w:tc>
      </w:tr>
      <w:tr w:rsidR="009572AE" w:rsidRPr="009572AE" w14:paraId="36460181" w14:textId="77777777" w:rsidTr="00D11B15">
        <w:trPr>
          <w:trHeight w:val="3776"/>
        </w:trPr>
        <w:tc>
          <w:tcPr>
            <w:tcW w:w="10206" w:type="dxa"/>
            <w:gridSpan w:val="7"/>
            <w:shd w:val="clear" w:color="auto" w:fill="auto"/>
          </w:tcPr>
          <w:p w14:paraId="64D34F26" w14:textId="77777777" w:rsidR="00541B90" w:rsidRPr="009572AE" w:rsidRDefault="00541B90" w:rsidP="00541B90">
            <w:pPr>
              <w:tabs>
                <w:tab w:val="left" w:pos="795"/>
              </w:tabs>
              <w:spacing w:before="60"/>
              <w:rPr>
                <w:rFonts w:asciiTheme="minorHAnsi" w:hAnsiTheme="minorHAnsi" w:cstheme="minorHAnsi"/>
                <w:b/>
                <w:sz w:val="22"/>
                <w:szCs w:val="22"/>
              </w:rPr>
            </w:pPr>
            <w:r w:rsidRPr="009572AE">
              <w:rPr>
                <w:rFonts w:asciiTheme="minorHAnsi" w:hAnsiTheme="minorHAnsi" w:cstheme="minorHAnsi"/>
                <w:b/>
                <w:sz w:val="22"/>
                <w:szCs w:val="22"/>
              </w:rPr>
              <w:t>Ponadto oświadczam, że:</w:t>
            </w:r>
          </w:p>
          <w:p w14:paraId="1990592C" w14:textId="77777777" w:rsidR="00541B90" w:rsidRPr="009572AE" w:rsidRDefault="00541B90" w:rsidP="00541B90">
            <w:pPr>
              <w:numPr>
                <w:ilvl w:val="0"/>
                <w:numId w:val="3"/>
              </w:numPr>
              <w:ind w:left="425" w:hanging="357"/>
              <w:rPr>
                <w:rFonts w:asciiTheme="minorHAnsi" w:hAnsiTheme="minorHAnsi" w:cstheme="minorHAnsi"/>
                <w:spacing w:val="8"/>
                <w:sz w:val="22"/>
                <w:szCs w:val="22"/>
              </w:rPr>
            </w:pPr>
            <w:r w:rsidRPr="009572AE">
              <w:rPr>
                <w:rFonts w:asciiTheme="minorHAnsi" w:hAnsiTheme="minorHAnsi" w:cstheme="minorHAnsi"/>
                <w:b/>
                <w:bCs/>
                <w:iCs/>
                <w:spacing w:val="8"/>
                <w:sz w:val="22"/>
                <w:szCs w:val="22"/>
              </w:rPr>
              <w:t>Nie posiadam / posiadam</w:t>
            </w:r>
            <w:r w:rsidRPr="009572AE">
              <w:rPr>
                <w:rFonts w:asciiTheme="minorHAnsi" w:hAnsiTheme="minorHAnsi" w:cstheme="minorHAnsi"/>
                <w:iCs/>
                <w:spacing w:val="8"/>
                <w:sz w:val="22"/>
                <w:szCs w:val="22"/>
              </w:rPr>
              <w:t xml:space="preserve"> w dniu złożenia wniosku nieuregulowanych w terminie zobowiązań cywilnoprawnych.</w:t>
            </w:r>
          </w:p>
          <w:p w14:paraId="51B9A3D5" w14:textId="77777777" w:rsidR="00541B90" w:rsidRPr="009572AE" w:rsidRDefault="00541B90" w:rsidP="00541B90">
            <w:pPr>
              <w:numPr>
                <w:ilvl w:val="0"/>
                <w:numId w:val="3"/>
              </w:numPr>
              <w:ind w:left="425" w:hanging="357"/>
              <w:rPr>
                <w:rFonts w:asciiTheme="minorHAnsi" w:hAnsiTheme="minorHAnsi" w:cstheme="minorHAnsi"/>
                <w:spacing w:val="8"/>
                <w:sz w:val="22"/>
                <w:szCs w:val="22"/>
              </w:rPr>
            </w:pPr>
            <w:r w:rsidRPr="009572AE">
              <w:rPr>
                <w:rFonts w:asciiTheme="minorHAnsi" w:hAnsiTheme="minorHAnsi" w:cstheme="minorHAnsi"/>
                <w:b/>
                <w:bCs/>
                <w:spacing w:val="8"/>
                <w:sz w:val="22"/>
                <w:szCs w:val="22"/>
              </w:rPr>
              <w:t>Nie jestem objęty / jestem objęty</w:t>
            </w:r>
            <w:r w:rsidRPr="009572AE">
              <w:rPr>
                <w:rFonts w:asciiTheme="minorHAnsi" w:hAnsiTheme="minorHAnsi" w:cstheme="minorHAnsi"/>
                <w:spacing w:val="8"/>
                <w:sz w:val="22"/>
                <w:szCs w:val="22"/>
              </w:rPr>
              <w:t xml:space="preserve"> postępowaniem wyjaśniającym w sprawie dotyczącym naruszenia praw pracowniczych.</w:t>
            </w:r>
          </w:p>
          <w:p w14:paraId="59CEFAB8" w14:textId="77777777" w:rsidR="00541B90" w:rsidRPr="009572AE" w:rsidRDefault="00541B90" w:rsidP="00541B90">
            <w:pPr>
              <w:numPr>
                <w:ilvl w:val="0"/>
                <w:numId w:val="3"/>
              </w:numPr>
              <w:ind w:left="425" w:hanging="357"/>
              <w:rPr>
                <w:rFonts w:asciiTheme="minorHAnsi" w:hAnsiTheme="minorHAnsi" w:cstheme="minorHAnsi"/>
                <w:spacing w:val="8"/>
                <w:sz w:val="22"/>
                <w:szCs w:val="22"/>
              </w:rPr>
            </w:pPr>
            <w:r w:rsidRPr="009572AE">
              <w:rPr>
                <w:rFonts w:asciiTheme="minorHAnsi" w:hAnsiTheme="minorHAnsi" w:cstheme="minorHAnsi"/>
                <w:spacing w:val="8"/>
                <w:sz w:val="22"/>
                <w:szCs w:val="22"/>
              </w:rPr>
              <w:t xml:space="preserve">W okresie ostatnich do 365 dni przed złożeniem wniosku </w:t>
            </w:r>
            <w:r w:rsidRPr="009572AE">
              <w:rPr>
                <w:rFonts w:asciiTheme="minorHAnsi" w:hAnsiTheme="minorHAnsi" w:cstheme="minorHAnsi"/>
                <w:b/>
                <w:bCs/>
                <w:spacing w:val="8"/>
                <w:sz w:val="22"/>
                <w:szCs w:val="22"/>
              </w:rPr>
              <w:t>nie zostałem / zostałem</w:t>
            </w:r>
            <w:r w:rsidRPr="009572AE">
              <w:rPr>
                <w:rFonts w:asciiTheme="minorHAnsi" w:hAnsiTheme="minorHAnsi" w:cstheme="minorHAnsi"/>
                <w:spacing w:val="8"/>
                <w:sz w:val="22"/>
                <w:szCs w:val="22"/>
              </w:rPr>
              <w:t xml:space="preserve"> prawomocnie ukarany za wykroczenie lub prawomocnie skazany za przestępstwo przeciwko przepisom prawa pracy. </w:t>
            </w:r>
            <w:r w:rsidRPr="009572AE">
              <w:rPr>
                <w:rFonts w:asciiTheme="minorHAnsi" w:hAnsiTheme="minorHAnsi" w:cstheme="minorHAnsi"/>
                <w:b/>
                <w:bCs/>
                <w:spacing w:val="8"/>
                <w:sz w:val="22"/>
                <w:szCs w:val="22"/>
              </w:rPr>
              <w:t>Nie jestem / jestem objęty</w:t>
            </w:r>
            <w:r w:rsidRPr="009572AE">
              <w:rPr>
                <w:rFonts w:asciiTheme="minorHAnsi" w:hAnsiTheme="minorHAnsi" w:cstheme="minorHAnsi"/>
                <w:spacing w:val="8"/>
                <w:sz w:val="22"/>
                <w:szCs w:val="22"/>
              </w:rPr>
              <w:t xml:space="preserve"> postepowaniem dotyczącym naruszenia przepisów prawa pracy</w:t>
            </w:r>
          </w:p>
          <w:p w14:paraId="74754499" w14:textId="77777777" w:rsidR="00541B90" w:rsidRPr="009572AE" w:rsidRDefault="00541B90" w:rsidP="00541B90">
            <w:pPr>
              <w:numPr>
                <w:ilvl w:val="0"/>
                <w:numId w:val="3"/>
              </w:numPr>
              <w:ind w:left="425" w:hanging="357"/>
              <w:rPr>
                <w:rFonts w:asciiTheme="minorHAnsi" w:hAnsiTheme="minorHAnsi" w:cstheme="minorHAnsi"/>
                <w:spacing w:val="8"/>
                <w:sz w:val="22"/>
                <w:szCs w:val="22"/>
              </w:rPr>
            </w:pPr>
            <w:r w:rsidRPr="009572AE">
              <w:rPr>
                <w:rFonts w:asciiTheme="minorHAnsi" w:hAnsiTheme="minorHAnsi" w:cstheme="minorHAnsi"/>
                <w:b/>
                <w:bCs/>
                <w:spacing w:val="8"/>
                <w:sz w:val="22"/>
                <w:szCs w:val="22"/>
              </w:rPr>
              <w:t>Prowadzę / nie prowadzę</w:t>
            </w:r>
            <w:r w:rsidRPr="009572AE">
              <w:rPr>
                <w:rFonts w:asciiTheme="minorHAnsi" w:hAnsiTheme="minorHAnsi" w:cstheme="minorHAnsi"/>
                <w:spacing w:val="8"/>
                <w:sz w:val="22"/>
                <w:szCs w:val="22"/>
              </w:rPr>
              <w:t xml:space="preserve"> działalność gospodarczą w rozumieniu przepisów ustawy dotyczących pomocy publicznej  (definicja działalności gospodarczej w rozumieniu przepisów ustawy o pomocy publicznej znajduje się w pouczeniu do wniosku).</w:t>
            </w:r>
          </w:p>
          <w:p w14:paraId="51D5A707" w14:textId="77777777" w:rsidR="00541B90" w:rsidRPr="009572AE" w:rsidRDefault="00541B90" w:rsidP="00541B90">
            <w:pPr>
              <w:numPr>
                <w:ilvl w:val="0"/>
                <w:numId w:val="3"/>
              </w:numPr>
              <w:ind w:left="426"/>
              <w:rPr>
                <w:rFonts w:asciiTheme="minorHAnsi" w:hAnsiTheme="minorHAnsi" w:cstheme="minorHAnsi"/>
                <w:spacing w:val="8"/>
                <w:sz w:val="22"/>
                <w:szCs w:val="22"/>
              </w:rPr>
            </w:pPr>
            <w:r w:rsidRPr="009572AE">
              <w:rPr>
                <w:rFonts w:asciiTheme="minorHAnsi" w:hAnsiTheme="minorHAnsi" w:cstheme="minorHAnsi"/>
                <w:spacing w:val="8"/>
                <w:sz w:val="22"/>
                <w:szCs w:val="22"/>
              </w:rPr>
              <w:t>W okresie trzech lat:</w:t>
            </w:r>
          </w:p>
          <w:p w14:paraId="0C75A4B8" w14:textId="77777777" w:rsidR="00541B90" w:rsidRPr="009572AE" w:rsidRDefault="00541B90" w:rsidP="00C77B0F">
            <w:pPr>
              <w:numPr>
                <w:ilvl w:val="1"/>
                <w:numId w:val="3"/>
              </w:numPr>
              <w:ind w:left="627"/>
              <w:rPr>
                <w:rFonts w:asciiTheme="minorHAnsi" w:hAnsiTheme="minorHAnsi" w:cstheme="minorHAnsi"/>
                <w:spacing w:val="8"/>
                <w:sz w:val="22"/>
                <w:szCs w:val="22"/>
              </w:rPr>
            </w:pPr>
            <w:r w:rsidRPr="009572AE">
              <w:rPr>
                <w:rFonts w:asciiTheme="minorHAnsi" w:hAnsiTheme="minorHAnsi" w:cstheme="minorHAnsi"/>
                <w:b/>
                <w:bCs/>
                <w:spacing w:val="8"/>
                <w:sz w:val="22"/>
                <w:szCs w:val="22"/>
              </w:rPr>
              <w:t>nie otrzymałem / otrzymałem</w:t>
            </w:r>
            <w:r w:rsidRPr="009572AE">
              <w:rPr>
                <w:rFonts w:asciiTheme="minorHAnsi" w:hAnsiTheme="minorHAnsi" w:cstheme="minorHAnsi"/>
                <w:spacing w:val="8"/>
                <w:sz w:val="22"/>
                <w:szCs w:val="22"/>
              </w:rPr>
              <w:t xml:space="preserve"> środki stanowiące pomoc de minimis (w tym jednorazową amortyzację) o wartości</w:t>
            </w:r>
            <w:r w:rsidRPr="009572AE">
              <w:rPr>
                <w:rFonts w:asciiTheme="minorHAnsi" w:hAnsiTheme="minorHAnsi" w:cstheme="minorHAnsi"/>
                <w:bCs/>
                <w:spacing w:val="8"/>
                <w:sz w:val="22"/>
                <w:szCs w:val="22"/>
              </w:rPr>
              <w:t xml:space="preserve">: </w:t>
            </w:r>
            <w:r w:rsidRPr="009572AE">
              <w:rPr>
                <w:rFonts w:asciiTheme="minorHAnsi" w:hAnsiTheme="minorHAnsi" w:cstheme="minorHAnsi"/>
                <w:bCs/>
                <w:spacing w:val="8"/>
                <w:sz w:val="22"/>
                <w:szCs w:val="22"/>
                <w:u w:val="single"/>
              </w:rPr>
              <w:fldChar w:fldCharType="begin">
                <w:ffData>
                  <w:name w:val="Tekst3"/>
                  <w:enabled/>
                  <w:calcOnExit w:val="0"/>
                  <w:textInput/>
                </w:ffData>
              </w:fldChar>
            </w:r>
            <w:bookmarkStart w:id="4" w:name="Tekst3"/>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bookmarkEnd w:id="4"/>
            <w:r w:rsidRPr="009572AE">
              <w:rPr>
                <w:rFonts w:asciiTheme="minorHAnsi" w:hAnsiTheme="minorHAnsi" w:cstheme="minorHAnsi"/>
                <w:bCs/>
                <w:spacing w:val="8"/>
                <w:sz w:val="22"/>
                <w:szCs w:val="22"/>
                <w:u w:val="single"/>
              </w:rPr>
              <w:fldChar w:fldCharType="begin">
                <w:ffData>
                  <w:name w:val="Tekst4"/>
                  <w:enabled/>
                  <w:calcOnExit w:val="0"/>
                  <w:textInput/>
                </w:ffData>
              </w:fldChar>
            </w:r>
            <w:bookmarkStart w:id="5" w:name="Tekst4"/>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bookmarkEnd w:id="5"/>
            <w:r w:rsidRPr="009572AE">
              <w:rPr>
                <w:rFonts w:asciiTheme="minorHAnsi" w:hAnsiTheme="minorHAnsi" w:cstheme="minorHAnsi"/>
                <w:bCs/>
                <w:spacing w:val="8"/>
                <w:sz w:val="22"/>
                <w:szCs w:val="22"/>
              </w:rPr>
              <w:t xml:space="preserve">  </w:t>
            </w:r>
            <w:r w:rsidRPr="009572AE">
              <w:rPr>
                <w:rFonts w:asciiTheme="minorHAnsi" w:hAnsiTheme="minorHAnsi" w:cstheme="minorHAnsi"/>
                <w:spacing w:val="8"/>
                <w:sz w:val="22"/>
                <w:szCs w:val="22"/>
              </w:rPr>
              <w:t>złotych, stanowiącej równowartość:</w:t>
            </w:r>
            <w:r w:rsidRPr="009572AE">
              <w:rPr>
                <w:rFonts w:asciiTheme="minorHAnsi" w:hAnsiTheme="minorHAnsi" w:cstheme="minorHAnsi"/>
                <w:bCs/>
                <w:spacing w:val="8"/>
                <w:sz w:val="22"/>
                <w:szCs w:val="22"/>
              </w:rPr>
              <w:t xml:space="preserve"> </w:t>
            </w:r>
            <w:r w:rsidRPr="009572AE">
              <w:rPr>
                <w:rFonts w:asciiTheme="minorHAnsi" w:hAnsiTheme="minorHAnsi" w:cstheme="minorHAnsi"/>
                <w:bCs/>
                <w:spacing w:val="8"/>
                <w:sz w:val="22"/>
                <w:szCs w:val="22"/>
                <w:u w:val="single"/>
              </w:rPr>
              <w:fldChar w:fldCharType="begin">
                <w:ffData>
                  <w:name w:val="Tekst3"/>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u w:val="single"/>
              </w:rPr>
              <w:fldChar w:fldCharType="begin">
                <w:ffData>
                  <w:name w:val="Tekst4"/>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rPr>
              <w:t xml:space="preserve"> </w:t>
            </w:r>
            <w:r w:rsidRPr="009572AE">
              <w:rPr>
                <w:rFonts w:asciiTheme="minorHAnsi" w:hAnsiTheme="minorHAnsi" w:cstheme="minorHAnsi"/>
                <w:spacing w:val="8"/>
                <w:sz w:val="22"/>
                <w:szCs w:val="22"/>
              </w:rPr>
              <w:t xml:space="preserve"> euro,</w:t>
            </w:r>
          </w:p>
          <w:p w14:paraId="183CCCE9" w14:textId="77777777" w:rsidR="00541B90" w:rsidRPr="009572AE" w:rsidRDefault="00541B90" w:rsidP="00C77B0F">
            <w:pPr>
              <w:numPr>
                <w:ilvl w:val="1"/>
                <w:numId w:val="3"/>
              </w:numPr>
              <w:ind w:left="627"/>
              <w:rPr>
                <w:rFonts w:asciiTheme="minorHAnsi" w:hAnsiTheme="minorHAnsi" w:cstheme="minorHAnsi"/>
                <w:spacing w:val="8"/>
                <w:sz w:val="22"/>
                <w:szCs w:val="22"/>
              </w:rPr>
            </w:pPr>
            <w:r w:rsidRPr="009572AE">
              <w:rPr>
                <w:rFonts w:asciiTheme="minorHAnsi" w:hAnsiTheme="minorHAnsi" w:cstheme="minorHAnsi"/>
                <w:b/>
                <w:bCs/>
                <w:spacing w:val="8"/>
                <w:sz w:val="22"/>
                <w:szCs w:val="22"/>
              </w:rPr>
              <w:t>nie otrzymałem / otrzymałem</w:t>
            </w:r>
            <w:r w:rsidRPr="009572AE">
              <w:rPr>
                <w:rFonts w:asciiTheme="minorHAnsi" w:hAnsiTheme="minorHAnsi" w:cstheme="minorHAnsi"/>
                <w:spacing w:val="8"/>
                <w:sz w:val="22"/>
                <w:szCs w:val="22"/>
              </w:rPr>
              <w:t xml:space="preserve"> środki stanowiące pomoc de minimis w rolnictwie i rybołówstwie o wartości</w:t>
            </w:r>
            <w:r w:rsidRPr="009572AE">
              <w:rPr>
                <w:rFonts w:asciiTheme="minorHAnsi" w:hAnsiTheme="minorHAnsi" w:cstheme="minorHAnsi"/>
                <w:bCs/>
                <w:spacing w:val="8"/>
                <w:sz w:val="22"/>
                <w:szCs w:val="22"/>
              </w:rPr>
              <w:t xml:space="preserve">: </w:t>
            </w:r>
            <w:r w:rsidRPr="009572AE">
              <w:rPr>
                <w:rFonts w:asciiTheme="minorHAnsi" w:hAnsiTheme="minorHAnsi" w:cstheme="minorHAnsi"/>
                <w:bCs/>
                <w:spacing w:val="8"/>
                <w:sz w:val="22"/>
                <w:szCs w:val="22"/>
                <w:u w:val="single"/>
              </w:rPr>
              <w:fldChar w:fldCharType="begin">
                <w:ffData>
                  <w:name w:val="Tekst3"/>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u w:val="single"/>
              </w:rPr>
              <w:fldChar w:fldCharType="begin">
                <w:ffData>
                  <w:name w:val="Tekst4"/>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rPr>
              <w:t xml:space="preserve">  </w:t>
            </w:r>
            <w:r w:rsidRPr="009572AE">
              <w:rPr>
                <w:rFonts w:asciiTheme="minorHAnsi" w:hAnsiTheme="minorHAnsi" w:cstheme="minorHAnsi"/>
                <w:spacing w:val="8"/>
                <w:sz w:val="22"/>
                <w:szCs w:val="22"/>
              </w:rPr>
              <w:t>złotych, stanowiącej równowartość</w:t>
            </w:r>
            <w:r w:rsidRPr="009572AE">
              <w:rPr>
                <w:rFonts w:asciiTheme="minorHAnsi" w:hAnsiTheme="minorHAnsi" w:cstheme="minorHAnsi"/>
                <w:bCs/>
                <w:spacing w:val="8"/>
                <w:sz w:val="22"/>
                <w:szCs w:val="22"/>
              </w:rPr>
              <w:t xml:space="preserve">: </w:t>
            </w:r>
            <w:r w:rsidRPr="009572AE">
              <w:rPr>
                <w:rFonts w:asciiTheme="minorHAnsi" w:hAnsiTheme="minorHAnsi" w:cstheme="minorHAnsi"/>
                <w:bCs/>
                <w:spacing w:val="8"/>
                <w:sz w:val="22"/>
                <w:szCs w:val="22"/>
                <w:u w:val="single"/>
              </w:rPr>
              <w:fldChar w:fldCharType="begin">
                <w:ffData>
                  <w:name w:val="Tekst3"/>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u w:val="single"/>
              </w:rPr>
              <w:fldChar w:fldCharType="begin">
                <w:ffData>
                  <w:name w:val="Tekst4"/>
                  <w:enabled/>
                  <w:calcOnExit w:val="0"/>
                  <w:textInput/>
                </w:ffData>
              </w:fldChar>
            </w:r>
            <w:r w:rsidRPr="009572AE">
              <w:rPr>
                <w:rFonts w:asciiTheme="minorHAnsi" w:hAnsiTheme="minorHAnsi" w:cstheme="minorHAnsi"/>
                <w:bCs/>
                <w:spacing w:val="8"/>
                <w:sz w:val="22"/>
                <w:szCs w:val="22"/>
                <w:u w:val="single"/>
              </w:rPr>
              <w:instrText xml:space="preserve"> FORMTEXT </w:instrText>
            </w:r>
            <w:r w:rsidRPr="009572AE">
              <w:rPr>
                <w:rFonts w:asciiTheme="minorHAnsi" w:hAnsiTheme="minorHAnsi" w:cstheme="minorHAnsi"/>
                <w:bCs/>
                <w:spacing w:val="8"/>
                <w:sz w:val="22"/>
                <w:szCs w:val="22"/>
                <w:u w:val="single"/>
              </w:rPr>
            </w:r>
            <w:r w:rsidRPr="009572AE">
              <w:rPr>
                <w:rFonts w:asciiTheme="minorHAnsi" w:hAnsiTheme="minorHAnsi" w:cstheme="minorHAnsi"/>
                <w:bCs/>
                <w:spacing w:val="8"/>
                <w:sz w:val="22"/>
                <w:szCs w:val="22"/>
                <w:u w:val="single"/>
              </w:rPr>
              <w:fldChar w:fldCharType="separate"/>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bCs/>
                <w:spacing w:val="8"/>
                <w:sz w:val="22"/>
                <w:szCs w:val="22"/>
                <w:u w:val="single"/>
              </w:rPr>
              <w:t> </w:t>
            </w:r>
            <w:r w:rsidRPr="009572AE">
              <w:rPr>
                <w:rFonts w:asciiTheme="minorHAnsi" w:hAnsiTheme="minorHAnsi" w:cstheme="minorHAnsi"/>
                <w:spacing w:val="8"/>
                <w:sz w:val="22"/>
                <w:szCs w:val="22"/>
              </w:rPr>
              <w:fldChar w:fldCharType="end"/>
            </w:r>
            <w:r w:rsidRPr="009572AE">
              <w:rPr>
                <w:rFonts w:asciiTheme="minorHAnsi" w:hAnsiTheme="minorHAnsi" w:cstheme="minorHAnsi"/>
                <w:bCs/>
                <w:spacing w:val="8"/>
                <w:sz w:val="22"/>
                <w:szCs w:val="22"/>
              </w:rPr>
              <w:t xml:space="preserve">  </w:t>
            </w:r>
            <w:r w:rsidRPr="009572AE">
              <w:rPr>
                <w:rFonts w:asciiTheme="minorHAnsi" w:hAnsiTheme="minorHAnsi" w:cstheme="minorHAnsi"/>
                <w:spacing w:val="8"/>
                <w:sz w:val="22"/>
                <w:szCs w:val="22"/>
              </w:rPr>
              <w:t>euro,</w:t>
            </w:r>
          </w:p>
          <w:p w14:paraId="6F8DC49C" w14:textId="77777777"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Otrzymałem / nie otrzymałem</w:t>
            </w:r>
            <w:r w:rsidRPr="009572AE">
              <w:rPr>
                <w:rFonts w:asciiTheme="minorHAnsi" w:hAnsiTheme="minorHAnsi" w:cstheme="minorHAnsi"/>
                <w:spacing w:val="8"/>
                <w:sz w:val="22"/>
                <w:szCs w:val="22"/>
              </w:rPr>
              <w:t xml:space="preserve"> innej pomocy publicznej w odniesieniu do tych samych kosztów kwalifikujących się do objęcia pomocą, na pokrycie których ma być przeznaczona pomoc de minimis.</w:t>
            </w:r>
          </w:p>
          <w:p w14:paraId="2CBC76D4" w14:textId="77777777"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Ciąży / nie ciąży</w:t>
            </w:r>
            <w:r w:rsidRPr="009572AE">
              <w:rPr>
                <w:rFonts w:asciiTheme="minorHAnsi" w:hAnsiTheme="minorHAnsi" w:cstheme="minorHAnsi"/>
                <w:spacing w:val="8"/>
                <w:sz w:val="22"/>
                <w:szCs w:val="22"/>
              </w:rPr>
              <w:t xml:space="preserve"> na mnie obowiązek zwrotu kwoty stanowiącej równowartość udzielonej pomocy publicznej, co do której Komisja Europejska wydała decyzję o obowiązku zwrotu pomocy.</w:t>
            </w:r>
          </w:p>
          <w:p w14:paraId="55277B0E" w14:textId="4731C733"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lastRenderedPageBreak/>
              <w:t>Spełniam / nie spełniam</w:t>
            </w:r>
            <w:r w:rsidRPr="009572AE">
              <w:rPr>
                <w:rFonts w:asciiTheme="minorHAnsi" w:hAnsiTheme="minorHAnsi" w:cstheme="minorHAnsi"/>
                <w:spacing w:val="8"/>
                <w:sz w:val="22"/>
                <w:szCs w:val="22"/>
              </w:rPr>
              <w:t xml:space="preserve"> warunków określonych w Rozporządzeniu Komisji (UE) Nr 2023/2031</w:t>
            </w:r>
            <w:r w:rsidR="00C77B0F" w:rsidRPr="009572AE">
              <w:rPr>
                <w:rFonts w:asciiTheme="minorHAnsi" w:hAnsiTheme="minorHAnsi" w:cstheme="minorHAnsi"/>
                <w:spacing w:val="8"/>
                <w:sz w:val="22"/>
                <w:szCs w:val="22"/>
              </w:rPr>
              <w:br/>
            </w:r>
            <w:r w:rsidRPr="009572AE">
              <w:rPr>
                <w:rFonts w:asciiTheme="minorHAnsi" w:hAnsiTheme="minorHAnsi" w:cstheme="minorHAnsi"/>
                <w:spacing w:val="8"/>
                <w:sz w:val="22"/>
                <w:szCs w:val="22"/>
              </w:rPr>
              <w:t xml:space="preserve"> z dnia 13 grudnia 2023 r. w sprawie stosowania art. 107 i 108 Traktatu o funkcjonowaniu Unii Europejskiej do pomocy de minimis (Dz. Urz. UE L 2023/2831 z 15.12.2023).</w:t>
            </w:r>
          </w:p>
          <w:p w14:paraId="66A8B255" w14:textId="1B8BA976"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Spełniam / nie spełniam</w:t>
            </w:r>
            <w:r w:rsidRPr="009572AE">
              <w:rPr>
                <w:rFonts w:asciiTheme="minorHAnsi" w:hAnsiTheme="minorHAnsi" w:cstheme="minorHAnsi"/>
                <w:spacing w:val="8"/>
                <w:sz w:val="22"/>
                <w:szCs w:val="22"/>
              </w:rPr>
              <w:t xml:space="preserve"> warunków określonych w Rozporządzeniu Komisji (UE) Nr 1408/2013</w:t>
            </w:r>
            <w:r w:rsidR="00C77B0F" w:rsidRPr="009572AE">
              <w:rPr>
                <w:rFonts w:asciiTheme="minorHAnsi" w:hAnsiTheme="minorHAnsi" w:cstheme="minorHAnsi"/>
                <w:spacing w:val="8"/>
                <w:sz w:val="22"/>
                <w:szCs w:val="22"/>
              </w:rPr>
              <w:br/>
            </w:r>
            <w:r w:rsidRPr="009572AE">
              <w:rPr>
                <w:rFonts w:asciiTheme="minorHAnsi" w:hAnsiTheme="minorHAnsi" w:cstheme="minorHAnsi"/>
                <w:spacing w:val="8"/>
                <w:sz w:val="22"/>
                <w:szCs w:val="22"/>
              </w:rPr>
              <w:t xml:space="preserve"> z dnia 18 grudnia 2013 r. w sprawie stosowania art. 107 i 108 Traktatu o funkcjonowaniu Unii Europejskiej do pomocy de minimis w sektorze rolnym (Dz. Urz. UE L 352 z 24.12.2013 str. 9,</w:t>
            </w:r>
            <w:r w:rsidR="00C77B0F" w:rsidRPr="009572AE">
              <w:rPr>
                <w:rFonts w:asciiTheme="minorHAnsi" w:hAnsiTheme="minorHAnsi" w:cstheme="minorHAnsi"/>
                <w:spacing w:val="8"/>
                <w:sz w:val="22"/>
                <w:szCs w:val="22"/>
              </w:rPr>
              <w:br/>
            </w:r>
            <w:r w:rsidRPr="009572AE">
              <w:rPr>
                <w:rFonts w:asciiTheme="minorHAnsi" w:hAnsiTheme="minorHAnsi" w:cstheme="minorHAnsi"/>
                <w:spacing w:val="8"/>
                <w:sz w:val="22"/>
                <w:szCs w:val="22"/>
              </w:rPr>
              <w:t xml:space="preserve"> z </w:t>
            </w:r>
            <w:proofErr w:type="spellStart"/>
            <w:r w:rsidRPr="009572AE">
              <w:rPr>
                <w:rFonts w:asciiTheme="minorHAnsi" w:hAnsiTheme="minorHAnsi" w:cstheme="minorHAnsi"/>
                <w:spacing w:val="8"/>
                <w:sz w:val="22"/>
                <w:szCs w:val="22"/>
              </w:rPr>
              <w:t>późn</w:t>
            </w:r>
            <w:proofErr w:type="spellEnd"/>
            <w:r w:rsidRPr="009572AE">
              <w:rPr>
                <w:rFonts w:asciiTheme="minorHAnsi" w:hAnsiTheme="minorHAnsi" w:cstheme="minorHAnsi"/>
                <w:spacing w:val="8"/>
                <w:sz w:val="22"/>
                <w:szCs w:val="22"/>
              </w:rPr>
              <w:t>. zm.)</w:t>
            </w:r>
          </w:p>
          <w:p w14:paraId="70CE5672" w14:textId="18ED3F9B"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Spełniam / nie spełniam</w:t>
            </w:r>
            <w:r w:rsidRPr="009572AE">
              <w:rPr>
                <w:rFonts w:asciiTheme="minorHAnsi" w:hAnsiTheme="minorHAnsi" w:cstheme="minorHAnsi"/>
                <w:spacing w:val="8"/>
                <w:sz w:val="22"/>
                <w:szCs w:val="22"/>
              </w:rPr>
              <w:t xml:space="preserve"> warunków rozporządzenia Komisji (UE) nr 717/2014 z dnia 27 czerwca 2014 r.</w:t>
            </w:r>
            <w:r w:rsidR="00814B59" w:rsidRPr="009572AE">
              <w:rPr>
                <w:rFonts w:asciiTheme="minorHAnsi" w:hAnsiTheme="minorHAnsi" w:cstheme="minorHAnsi"/>
                <w:spacing w:val="8"/>
                <w:sz w:val="22"/>
                <w:szCs w:val="22"/>
              </w:rPr>
              <w:t xml:space="preserve"> </w:t>
            </w:r>
            <w:r w:rsidRPr="009572AE">
              <w:rPr>
                <w:rFonts w:asciiTheme="minorHAnsi" w:hAnsiTheme="minorHAnsi" w:cstheme="minorHAnsi"/>
                <w:spacing w:val="8"/>
                <w:sz w:val="22"/>
                <w:szCs w:val="22"/>
              </w:rPr>
              <w:t xml:space="preserve">w sprawie stosowania art. 107 i 108 Traktatu o funkcjonowaniu Unii Europejskiej do pomocy de minimis w sektorze rybołówstwa i akwakultury (Dz. Urz. UE L 190 z 28.06.2014, str. 45, z </w:t>
            </w:r>
            <w:proofErr w:type="spellStart"/>
            <w:r w:rsidRPr="009572AE">
              <w:rPr>
                <w:rFonts w:asciiTheme="minorHAnsi" w:hAnsiTheme="minorHAnsi" w:cstheme="minorHAnsi"/>
                <w:spacing w:val="8"/>
                <w:sz w:val="22"/>
                <w:szCs w:val="22"/>
              </w:rPr>
              <w:t>późn</w:t>
            </w:r>
            <w:proofErr w:type="spellEnd"/>
            <w:r w:rsidRPr="009572AE">
              <w:rPr>
                <w:rFonts w:asciiTheme="minorHAnsi" w:hAnsiTheme="minorHAnsi" w:cstheme="minorHAnsi"/>
                <w:spacing w:val="8"/>
                <w:sz w:val="22"/>
                <w:szCs w:val="22"/>
              </w:rPr>
              <w:t>. zm.)</w:t>
            </w:r>
          </w:p>
          <w:p w14:paraId="36D73F03" w14:textId="60ADDB6C"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Prowadzę / nie prowadzę</w:t>
            </w:r>
            <w:r w:rsidRPr="009572AE">
              <w:rPr>
                <w:rFonts w:asciiTheme="minorHAnsi" w:hAnsiTheme="minorHAnsi" w:cstheme="minorHAnsi"/>
                <w:spacing w:val="8"/>
                <w:sz w:val="22"/>
                <w:szCs w:val="22"/>
              </w:rPr>
              <w:t xml:space="preserve"> rozdzielności rachunkowej pomiędzy działalności</w:t>
            </w:r>
            <w:r w:rsidR="00814B59" w:rsidRPr="009572AE">
              <w:rPr>
                <w:rFonts w:asciiTheme="minorHAnsi" w:hAnsiTheme="minorHAnsi" w:cstheme="minorHAnsi"/>
                <w:spacing w:val="8"/>
                <w:sz w:val="22"/>
                <w:szCs w:val="22"/>
              </w:rPr>
              <w:t>ą</w:t>
            </w:r>
            <w:r w:rsidRPr="009572AE">
              <w:rPr>
                <w:rFonts w:asciiTheme="minorHAnsi" w:hAnsiTheme="minorHAnsi" w:cstheme="minorHAnsi"/>
                <w:spacing w:val="8"/>
                <w:sz w:val="22"/>
                <w:szCs w:val="22"/>
              </w:rPr>
              <w:t xml:space="preserve"> o charakterze gospodarczym a działalnością nie mającą charakteru gospodarczego.</w:t>
            </w:r>
          </w:p>
          <w:p w14:paraId="7A9929A2" w14:textId="77777777"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spacing w:val="8"/>
                <w:sz w:val="22"/>
                <w:szCs w:val="22"/>
              </w:rPr>
              <w:t xml:space="preserve">Pracownicy przewidziani do zatrudnienia w ramach umowy o refundację zostaną zatrudnieni na stanowiskach w zakresie działalności </w:t>
            </w:r>
            <w:r w:rsidRPr="009572AE">
              <w:rPr>
                <w:rFonts w:asciiTheme="minorHAnsi" w:hAnsiTheme="minorHAnsi" w:cstheme="minorHAnsi"/>
                <w:b/>
                <w:bCs/>
                <w:spacing w:val="8"/>
                <w:sz w:val="22"/>
                <w:szCs w:val="22"/>
              </w:rPr>
              <w:t>mającej / nie mającej</w:t>
            </w:r>
            <w:r w:rsidRPr="009572AE">
              <w:rPr>
                <w:rFonts w:asciiTheme="minorHAnsi" w:hAnsiTheme="minorHAnsi" w:cstheme="minorHAnsi"/>
                <w:spacing w:val="8"/>
                <w:sz w:val="22"/>
                <w:szCs w:val="22"/>
              </w:rPr>
              <w:t xml:space="preserve"> charakteru gospodarczego.</w:t>
            </w:r>
          </w:p>
          <w:p w14:paraId="60DF19FF" w14:textId="77777777"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spacing w:val="8"/>
                <w:sz w:val="22"/>
                <w:szCs w:val="22"/>
              </w:rPr>
              <w:t xml:space="preserve">Refundacja </w:t>
            </w:r>
            <w:r w:rsidRPr="009572AE">
              <w:rPr>
                <w:rFonts w:asciiTheme="minorHAnsi" w:hAnsiTheme="minorHAnsi" w:cstheme="minorHAnsi"/>
                <w:b/>
                <w:bCs/>
                <w:spacing w:val="8"/>
                <w:sz w:val="22"/>
                <w:szCs w:val="22"/>
              </w:rPr>
              <w:t>będzie / nie będzie</w:t>
            </w:r>
            <w:r w:rsidRPr="009572AE">
              <w:rPr>
                <w:rFonts w:asciiTheme="minorHAnsi" w:hAnsiTheme="minorHAnsi" w:cstheme="minorHAnsi"/>
                <w:spacing w:val="8"/>
                <w:sz w:val="22"/>
                <w:szCs w:val="22"/>
              </w:rPr>
              <w:t xml:space="preserve"> przeznaczona na działalność o charakterze gospodarczym</w:t>
            </w:r>
          </w:p>
          <w:p w14:paraId="69F52613" w14:textId="4C3BBFB5" w:rsidR="00541B90" w:rsidRPr="009572AE" w:rsidRDefault="003D617D"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spacing w:val="8"/>
                <w:sz w:val="22"/>
                <w:szCs w:val="22"/>
              </w:rPr>
              <w:t>W</w:t>
            </w:r>
            <w:r w:rsidR="00541B90" w:rsidRPr="009572AE">
              <w:rPr>
                <w:rFonts w:asciiTheme="minorHAnsi" w:hAnsiTheme="minorHAnsi" w:cstheme="minorHAnsi"/>
                <w:spacing w:val="8"/>
                <w:sz w:val="22"/>
                <w:szCs w:val="22"/>
              </w:rPr>
              <w:t xml:space="preserve"> okresie 12 miesięcy </w:t>
            </w:r>
            <w:r w:rsidR="00541B90" w:rsidRPr="009572AE">
              <w:rPr>
                <w:rFonts w:asciiTheme="minorHAnsi" w:hAnsiTheme="minorHAnsi" w:cstheme="minorHAnsi"/>
                <w:b/>
                <w:bCs/>
                <w:spacing w:val="8"/>
                <w:sz w:val="22"/>
                <w:szCs w:val="22"/>
              </w:rPr>
              <w:t>przerwałem / nie przerwałem</w:t>
            </w:r>
            <w:r w:rsidR="00541B90" w:rsidRPr="009572AE">
              <w:rPr>
                <w:rFonts w:asciiTheme="minorHAnsi" w:hAnsiTheme="minorHAnsi" w:cstheme="minorHAnsi"/>
                <w:spacing w:val="8"/>
                <w:sz w:val="22"/>
                <w:szCs w:val="22"/>
              </w:rPr>
              <w:t xml:space="preserve"> bez uzasadnionej przyczyny</w:t>
            </w:r>
            <w:r w:rsidRPr="009572AE">
              <w:rPr>
                <w:rFonts w:asciiTheme="minorHAnsi" w:hAnsiTheme="minorHAnsi" w:cstheme="minorHAnsi"/>
                <w:spacing w:val="8"/>
                <w:sz w:val="22"/>
                <w:szCs w:val="22"/>
              </w:rPr>
              <w:t xml:space="preserve"> </w:t>
            </w:r>
            <w:r w:rsidR="00541B90" w:rsidRPr="009572AE">
              <w:rPr>
                <w:rFonts w:asciiTheme="minorHAnsi" w:hAnsiTheme="minorHAnsi" w:cstheme="minorHAnsi"/>
                <w:spacing w:val="8"/>
                <w:sz w:val="22"/>
                <w:szCs w:val="22"/>
              </w:rPr>
              <w:t>stażu</w:t>
            </w:r>
            <w:r w:rsidR="00AC71AA" w:rsidRPr="009572AE">
              <w:rPr>
                <w:rFonts w:asciiTheme="minorHAnsi" w:hAnsiTheme="minorHAnsi" w:cstheme="minorHAnsi"/>
                <w:spacing w:val="8"/>
                <w:sz w:val="22"/>
                <w:szCs w:val="22"/>
              </w:rPr>
              <w:t xml:space="preserve"> (umowy</w:t>
            </w:r>
            <w:r w:rsidR="00C77B0F" w:rsidRPr="009572AE">
              <w:rPr>
                <w:rFonts w:asciiTheme="minorHAnsi" w:hAnsiTheme="minorHAnsi" w:cstheme="minorHAnsi"/>
                <w:spacing w:val="8"/>
                <w:sz w:val="22"/>
                <w:szCs w:val="22"/>
              </w:rPr>
              <w:br/>
            </w:r>
            <w:r w:rsidR="00AC71AA" w:rsidRPr="009572AE">
              <w:rPr>
                <w:rFonts w:asciiTheme="minorHAnsi" w:hAnsiTheme="minorHAnsi" w:cstheme="minorHAnsi"/>
                <w:spacing w:val="8"/>
                <w:sz w:val="22"/>
                <w:szCs w:val="22"/>
              </w:rPr>
              <w:t xml:space="preserve">o zorganizowanie stażu) </w:t>
            </w:r>
            <w:r w:rsidR="00541B90" w:rsidRPr="009572AE">
              <w:rPr>
                <w:rFonts w:asciiTheme="minorHAnsi" w:hAnsiTheme="minorHAnsi" w:cstheme="minorHAnsi"/>
                <w:spacing w:val="8"/>
                <w:sz w:val="22"/>
                <w:szCs w:val="22"/>
              </w:rPr>
              <w:t>ani</w:t>
            </w:r>
            <w:r w:rsidR="00AC71AA" w:rsidRPr="009572AE">
              <w:rPr>
                <w:rFonts w:asciiTheme="minorHAnsi" w:hAnsiTheme="minorHAnsi" w:cstheme="minorHAnsi"/>
                <w:spacing w:val="8"/>
                <w:sz w:val="22"/>
                <w:szCs w:val="22"/>
              </w:rPr>
              <w:t xml:space="preserve"> staż</w:t>
            </w:r>
            <w:r w:rsidR="00541B90" w:rsidRPr="009572AE">
              <w:rPr>
                <w:rFonts w:asciiTheme="minorHAnsi" w:hAnsiTheme="minorHAnsi" w:cstheme="minorHAnsi"/>
                <w:spacing w:val="8"/>
                <w:sz w:val="22"/>
                <w:szCs w:val="22"/>
              </w:rPr>
              <w:t xml:space="preserve"> </w:t>
            </w:r>
            <w:r w:rsidRPr="009572AE">
              <w:rPr>
                <w:rFonts w:asciiTheme="minorHAnsi" w:hAnsiTheme="minorHAnsi" w:cstheme="minorHAnsi"/>
                <w:spacing w:val="8"/>
                <w:sz w:val="22"/>
                <w:szCs w:val="22"/>
              </w:rPr>
              <w:t xml:space="preserve">nie </w:t>
            </w:r>
            <w:r w:rsidR="00541B90" w:rsidRPr="009572AE">
              <w:rPr>
                <w:rFonts w:asciiTheme="minorHAnsi" w:hAnsiTheme="minorHAnsi" w:cstheme="minorHAnsi"/>
                <w:spacing w:val="8"/>
                <w:sz w:val="22"/>
                <w:szCs w:val="22"/>
              </w:rPr>
              <w:t>został</w:t>
            </w:r>
            <w:r w:rsidR="00FC4E74" w:rsidRPr="009572AE">
              <w:rPr>
                <w:rFonts w:asciiTheme="minorHAnsi" w:hAnsiTheme="minorHAnsi" w:cstheme="minorHAnsi"/>
                <w:spacing w:val="8"/>
                <w:sz w:val="22"/>
                <w:szCs w:val="22"/>
              </w:rPr>
              <w:t xml:space="preserve"> </w:t>
            </w:r>
            <w:r w:rsidR="00541B90" w:rsidRPr="009572AE">
              <w:rPr>
                <w:rFonts w:asciiTheme="minorHAnsi" w:hAnsiTheme="minorHAnsi" w:cstheme="minorHAnsi"/>
                <w:spacing w:val="8"/>
                <w:sz w:val="22"/>
                <w:szCs w:val="22"/>
              </w:rPr>
              <w:t>przerwan</w:t>
            </w:r>
            <w:r w:rsidR="00FC4E74" w:rsidRPr="009572AE">
              <w:rPr>
                <w:rFonts w:asciiTheme="minorHAnsi" w:hAnsiTheme="minorHAnsi" w:cstheme="minorHAnsi"/>
                <w:spacing w:val="8"/>
                <w:sz w:val="22"/>
                <w:szCs w:val="22"/>
              </w:rPr>
              <w:t>y</w:t>
            </w:r>
            <w:r w:rsidR="00541B90" w:rsidRPr="009572AE">
              <w:rPr>
                <w:rFonts w:asciiTheme="minorHAnsi" w:hAnsiTheme="minorHAnsi" w:cstheme="minorHAnsi"/>
                <w:spacing w:val="8"/>
                <w:sz w:val="22"/>
                <w:szCs w:val="22"/>
              </w:rPr>
              <w:t xml:space="preserve"> z powodu nierealizowania programu stażu lub niedotrzymania warunków jego odbywania</w:t>
            </w:r>
            <w:r w:rsidR="002E00CB" w:rsidRPr="009572AE">
              <w:rPr>
                <w:rFonts w:asciiTheme="minorHAnsi" w:hAnsiTheme="minorHAnsi" w:cstheme="minorHAnsi"/>
                <w:spacing w:val="8"/>
                <w:sz w:val="22"/>
                <w:szCs w:val="22"/>
              </w:rPr>
              <w:t>.</w:t>
            </w:r>
          </w:p>
          <w:p w14:paraId="7CC289F4" w14:textId="77777777"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sz w:val="22"/>
                <w:szCs w:val="22"/>
              </w:rPr>
              <w:t>Zatrudnieni bezrobotni otrzymają wszelkie uprawnienia wynikające z przepisów prawa pracy.</w:t>
            </w:r>
          </w:p>
          <w:p w14:paraId="4E335ACA" w14:textId="77777777"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sz w:val="22"/>
                <w:szCs w:val="22"/>
              </w:rPr>
              <w:t>Zobowiązuję się do niezwłocznego powiadomienia Powiatowego Urzędu Pracy w Legnicy jeżeli w okresie od dnia złożenia wniosku do dnia podpisania umowy zmianie ulegnie stan prawny lub faktyczny wskazany w dniu złożenia wniosku.</w:t>
            </w:r>
          </w:p>
          <w:p w14:paraId="29D36881" w14:textId="6E2B4980" w:rsidR="00A0197F" w:rsidRPr="009572AE" w:rsidRDefault="00541B90" w:rsidP="00A0197F">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Cs/>
                <w:sz w:val="22"/>
                <w:szCs w:val="22"/>
              </w:rPr>
              <w:t>Zapoznałem się z treścią Regulaminu Powiatowego Urzędu Pracy w Legnicy w sprawie organizowania prac interwencyjnych</w:t>
            </w:r>
            <w:r w:rsidR="00A0197F" w:rsidRPr="009572AE">
              <w:rPr>
                <w:rFonts w:asciiTheme="minorHAnsi" w:hAnsiTheme="minorHAnsi" w:cstheme="minorHAnsi"/>
                <w:bCs/>
                <w:sz w:val="22"/>
                <w:szCs w:val="22"/>
              </w:rPr>
              <w:t xml:space="preserve"> oraz pouczeniem stanowiącym VI część wniosku</w:t>
            </w:r>
          </w:p>
          <w:p w14:paraId="23DC4833" w14:textId="54930682" w:rsidR="00541B90" w:rsidRPr="009572AE" w:rsidRDefault="00541B90" w:rsidP="00A0197F">
            <w:pPr>
              <w:numPr>
                <w:ilvl w:val="0"/>
                <w:numId w:val="3"/>
              </w:numPr>
              <w:ind w:left="463"/>
              <w:rPr>
                <w:rFonts w:asciiTheme="minorHAnsi" w:hAnsiTheme="minorHAnsi" w:cstheme="minorHAnsi"/>
                <w:b/>
                <w:sz w:val="22"/>
                <w:szCs w:val="22"/>
              </w:rPr>
            </w:pPr>
            <w:r w:rsidRPr="009572AE">
              <w:rPr>
                <w:rFonts w:asciiTheme="minorHAnsi" w:hAnsiTheme="minorHAnsi" w:cstheme="minorHAnsi"/>
                <w:sz w:val="22"/>
                <w:szCs w:val="22"/>
                <w:lang w:eastAsia="pl-PL"/>
              </w:rPr>
              <w:t xml:space="preserve">W związku ze złożeniem wniosku o zawarcie umowy o zorganizowanie prac interwencyjnych informuję, że </w:t>
            </w:r>
            <w:r w:rsidRPr="009572AE">
              <w:rPr>
                <w:rFonts w:asciiTheme="minorHAnsi" w:hAnsiTheme="minorHAnsi" w:cstheme="minorHAnsi"/>
                <w:b/>
                <w:bCs/>
                <w:sz w:val="22"/>
                <w:szCs w:val="22"/>
                <w:lang w:eastAsia="pl-PL"/>
              </w:rPr>
              <w:t xml:space="preserve">deklaruję </w:t>
            </w:r>
            <w:r w:rsidR="00A0197F" w:rsidRPr="009572AE">
              <w:rPr>
                <w:rFonts w:asciiTheme="minorHAnsi" w:hAnsiTheme="minorHAnsi" w:cstheme="minorHAnsi"/>
                <w:b/>
                <w:bCs/>
                <w:sz w:val="22"/>
                <w:szCs w:val="22"/>
                <w:lang w:eastAsia="pl-PL"/>
              </w:rPr>
              <w:t xml:space="preserve">/ nie </w:t>
            </w:r>
            <w:r w:rsidRPr="009572AE">
              <w:rPr>
                <w:rFonts w:asciiTheme="minorHAnsi" w:hAnsiTheme="minorHAnsi" w:cstheme="minorHAnsi"/>
                <w:b/>
                <w:bCs/>
                <w:sz w:val="22"/>
                <w:szCs w:val="22"/>
                <w:lang w:eastAsia="pl-PL"/>
              </w:rPr>
              <w:t>deklaruję</w:t>
            </w:r>
            <w:r w:rsidRPr="009572AE">
              <w:rPr>
                <w:rFonts w:asciiTheme="minorHAnsi" w:hAnsiTheme="minorHAnsi" w:cstheme="minorHAnsi"/>
                <w:sz w:val="22"/>
                <w:szCs w:val="22"/>
                <w:lang w:eastAsia="pl-PL"/>
              </w:rPr>
              <w:t xml:space="preserve"> dalsze zatrudnienie osoby bezpośrednio po okresie objętym refundacją oraz </w:t>
            </w:r>
            <w:r w:rsidR="003F6A38" w:rsidRPr="009572AE">
              <w:rPr>
                <w:rFonts w:asciiTheme="minorHAnsi" w:hAnsiTheme="minorHAnsi" w:cstheme="minorHAnsi"/>
                <w:sz w:val="22"/>
                <w:szCs w:val="22"/>
                <w:lang w:eastAsia="pl-PL"/>
              </w:rPr>
              <w:t>przez połowę okresu przysługiwania refundacji po zakończeniu okresu tej refundacji</w:t>
            </w:r>
            <w:r w:rsidRPr="009572AE">
              <w:rPr>
                <w:rFonts w:asciiTheme="minorHAnsi" w:hAnsiTheme="minorHAnsi" w:cstheme="minorHAnsi"/>
                <w:sz w:val="22"/>
                <w:szCs w:val="22"/>
                <w:lang w:eastAsia="pl-PL"/>
              </w:rPr>
              <w:t xml:space="preserve">, na co najmniej </w:t>
            </w:r>
            <w:r w:rsidRPr="009572AE">
              <w:rPr>
                <w:rFonts w:asciiTheme="minorHAnsi" w:hAnsiTheme="minorHAnsi" w:cstheme="minorHAnsi"/>
                <w:b/>
                <w:bCs/>
                <w:sz w:val="22"/>
                <w:szCs w:val="22"/>
                <w:lang w:eastAsia="pl-PL"/>
              </w:rPr>
              <w:t>90 dni</w:t>
            </w:r>
            <w:r w:rsidRPr="009572AE">
              <w:rPr>
                <w:rFonts w:asciiTheme="minorHAnsi" w:hAnsiTheme="minorHAnsi" w:cstheme="minorHAnsi"/>
                <w:sz w:val="22"/>
                <w:szCs w:val="22"/>
                <w:lang w:eastAsia="pl-PL"/>
              </w:rPr>
              <w:t xml:space="preserve"> i zobowiązuję się do przekazania do Urzędu kopii umowy o pracę, chyba że wcześniej zawarta umowa o pracę obejmuje deklarowany okres zatrudnienia; Przyjmuję do wiadomości, że deklarowane zatrudnienie po okresie obowiązywania umowy, a także niewywiązanie się z deklaracji zatrudnienia jest elementem oceny składanych wniosków dotyczących aktywizacji bezrobotnych współfinansowanych ze środków publicznych.</w:t>
            </w:r>
          </w:p>
          <w:p w14:paraId="3FB30DC6" w14:textId="77777777" w:rsidR="00A0197F" w:rsidRPr="009572AE" w:rsidRDefault="00A0197F" w:rsidP="00A0197F">
            <w:pPr>
              <w:ind w:left="64"/>
              <w:rPr>
                <w:rFonts w:asciiTheme="minorHAnsi" w:hAnsiTheme="minorHAnsi" w:cstheme="minorHAnsi"/>
                <w:b/>
                <w:sz w:val="22"/>
                <w:szCs w:val="22"/>
              </w:rPr>
            </w:pPr>
            <w:r w:rsidRPr="009572AE">
              <w:rPr>
                <w:rFonts w:asciiTheme="minorHAnsi" w:hAnsiTheme="minorHAnsi" w:cstheme="minorHAnsi"/>
                <w:b/>
                <w:sz w:val="22"/>
                <w:szCs w:val="22"/>
              </w:rPr>
              <w:t>Wszelkie informacje podane we wniosku, oraz w załączonych dokumentach są prawdziwe, co potwierdzam własnoręcznym podpisem. Jestem świadomy faktu, iż złożenie nieprawdziwych oświadczeń w powyższym zakresie, w przypadku zawarcia umowy stanowi podstawę do jej rozwiązania i żądania zwrotu wypłaconych środków.</w:t>
            </w:r>
          </w:p>
          <w:p w14:paraId="532432EE" w14:textId="77777777" w:rsidR="00A0197F" w:rsidRPr="009572AE" w:rsidRDefault="00A0197F" w:rsidP="00A0197F">
            <w:pPr>
              <w:ind w:left="64"/>
              <w:rPr>
                <w:rFonts w:asciiTheme="minorHAnsi" w:hAnsiTheme="minorHAnsi" w:cstheme="minorHAnsi"/>
                <w:bCs/>
                <w:sz w:val="22"/>
                <w:szCs w:val="22"/>
              </w:rPr>
            </w:pPr>
            <w:r w:rsidRPr="009572AE">
              <w:rPr>
                <w:rFonts w:asciiTheme="minorHAnsi" w:hAnsiTheme="minorHAnsi" w:cstheme="minorHAnsi"/>
                <w:bCs/>
                <w:sz w:val="22"/>
                <w:szCs w:val="22"/>
              </w:rPr>
              <w:t>Legnica, dnia:</w:t>
            </w:r>
          </w:p>
          <w:p w14:paraId="38FD1B46" w14:textId="2EC2B1AC" w:rsidR="00A0197F" w:rsidRPr="009572AE" w:rsidRDefault="00A0197F" w:rsidP="00A0197F">
            <w:pPr>
              <w:spacing w:after="360"/>
              <w:ind w:left="62"/>
              <w:rPr>
                <w:rFonts w:asciiTheme="minorHAnsi" w:hAnsiTheme="minorHAnsi" w:cstheme="minorHAnsi"/>
                <w:bCs/>
                <w:sz w:val="22"/>
                <w:szCs w:val="22"/>
              </w:rPr>
            </w:pPr>
            <w:r w:rsidRPr="009572AE">
              <w:rPr>
                <w:rFonts w:asciiTheme="minorHAnsi" w:hAnsiTheme="minorHAnsi" w:cstheme="minorHAnsi"/>
                <w:bCs/>
                <w:sz w:val="22"/>
                <w:szCs w:val="22"/>
              </w:rPr>
              <w:t>Czytelny podpis wnioskodawcy lub osoby upoważnionej do reprezentacji:</w:t>
            </w:r>
          </w:p>
          <w:p w14:paraId="48EFE58C" w14:textId="4041A5CE" w:rsidR="00A0197F" w:rsidRPr="009572AE" w:rsidRDefault="00A0197F" w:rsidP="00A0197F">
            <w:pPr>
              <w:ind w:left="463"/>
              <w:rPr>
                <w:rFonts w:asciiTheme="minorHAnsi" w:hAnsiTheme="minorHAnsi" w:cstheme="minorHAnsi"/>
                <w:b/>
                <w:sz w:val="22"/>
                <w:szCs w:val="22"/>
              </w:rPr>
            </w:pPr>
          </w:p>
        </w:tc>
      </w:tr>
      <w:tr w:rsidR="009572AE" w:rsidRPr="009572AE" w14:paraId="3F7C84BF" w14:textId="77777777" w:rsidTr="00823D81">
        <w:tc>
          <w:tcPr>
            <w:tcW w:w="10206" w:type="dxa"/>
            <w:gridSpan w:val="7"/>
            <w:tcBorders>
              <w:bottom w:val="single" w:sz="4" w:space="0" w:color="000000"/>
            </w:tcBorders>
            <w:shd w:val="clear" w:color="auto" w:fill="D9D9D9"/>
            <w:vAlign w:val="center"/>
          </w:tcPr>
          <w:p w14:paraId="427FE4E2" w14:textId="77777777" w:rsidR="00F530BB" w:rsidRPr="009572AE" w:rsidRDefault="00F530BB" w:rsidP="00C77B0F">
            <w:pPr>
              <w:jc w:val="center"/>
              <w:rPr>
                <w:rFonts w:asciiTheme="minorHAnsi" w:hAnsiTheme="minorHAnsi" w:cstheme="minorHAnsi"/>
                <w:b/>
                <w:bCs/>
                <w:sz w:val="22"/>
                <w:szCs w:val="22"/>
              </w:rPr>
            </w:pPr>
            <w:r w:rsidRPr="009572AE">
              <w:rPr>
                <w:rFonts w:asciiTheme="minorHAnsi" w:hAnsiTheme="minorHAnsi" w:cstheme="minorHAnsi"/>
                <w:b/>
                <w:bCs/>
                <w:sz w:val="22"/>
                <w:szCs w:val="22"/>
              </w:rPr>
              <w:lastRenderedPageBreak/>
              <w:t>CZĘŚĆ VI – POUCZENIE</w:t>
            </w:r>
          </w:p>
        </w:tc>
      </w:tr>
      <w:tr w:rsidR="009572AE" w:rsidRPr="009572AE" w14:paraId="372B8DF2" w14:textId="77777777">
        <w:tc>
          <w:tcPr>
            <w:tcW w:w="10206" w:type="dxa"/>
            <w:gridSpan w:val="7"/>
            <w:tcBorders>
              <w:bottom w:val="single" w:sz="4" w:space="0" w:color="000000"/>
            </w:tcBorders>
            <w:shd w:val="clear" w:color="auto" w:fill="FFFFFF"/>
          </w:tcPr>
          <w:p w14:paraId="70793887" w14:textId="77777777" w:rsidR="006F05D0" w:rsidRPr="009572AE" w:rsidRDefault="006F05D0" w:rsidP="008B1E57">
            <w:pPr>
              <w:numPr>
                <w:ilvl w:val="0"/>
                <w:numId w:val="8"/>
              </w:numPr>
              <w:ind w:left="312" w:hanging="357"/>
              <w:rPr>
                <w:rFonts w:asciiTheme="minorHAnsi" w:hAnsiTheme="minorHAnsi" w:cstheme="minorHAnsi"/>
                <w:sz w:val="22"/>
                <w:szCs w:val="22"/>
              </w:rPr>
            </w:pPr>
            <w:r w:rsidRPr="009572AE">
              <w:rPr>
                <w:rFonts w:asciiTheme="minorHAnsi" w:hAnsiTheme="minorHAnsi" w:cstheme="minorHAnsi"/>
                <w:sz w:val="22"/>
                <w:szCs w:val="22"/>
              </w:rPr>
              <w:t>Pod pojęciem działalności gospodarczej, w rozumieniu art. 2 pkt 17 ustawy z dnia 30 kwietnia 2004 r.</w:t>
            </w:r>
            <w:r w:rsidRPr="009572AE">
              <w:rPr>
                <w:rFonts w:asciiTheme="minorHAnsi" w:hAnsiTheme="minorHAnsi" w:cstheme="minorHAnsi"/>
                <w:sz w:val="22"/>
                <w:szCs w:val="22"/>
              </w:rPr>
              <w:br/>
              <w:t xml:space="preserve">o postępowaniu w sprawach dotyczących pomocy publicznej (Dz. U. z 2004r. Nr 1213 poz. 1291 ze zm.), należy rozumieć działalność gospodarczą, do której mają zastosowanie reguły konkurencji określone w przepisach części trzeciej tytułu VI rozdziału 1 Traktatu ustanawiającego Wspólnotę Europejską. Definicja „podmiotu prowadzącego działalność gospodarczą” w prawie wspólnotowym obejmuje swym zakresem wszystkie kategorie podmiotów zaangażowanych w działalność gospodarczą, niezależnie od formy prawnej danego podmiotu i źródeł jego finansowania (orzeczenie ETS w sprawie C-41/90 </w:t>
            </w:r>
            <w:proofErr w:type="spellStart"/>
            <w:r w:rsidRPr="009572AE">
              <w:rPr>
                <w:rFonts w:asciiTheme="minorHAnsi" w:hAnsiTheme="minorHAnsi" w:cstheme="minorHAnsi"/>
                <w:sz w:val="22"/>
                <w:szCs w:val="22"/>
              </w:rPr>
              <w:t>Hӧfner</w:t>
            </w:r>
            <w:proofErr w:type="spellEnd"/>
            <w:r w:rsidRPr="009572AE">
              <w:rPr>
                <w:rFonts w:asciiTheme="minorHAnsi" w:hAnsiTheme="minorHAnsi" w:cstheme="minorHAnsi"/>
                <w:sz w:val="22"/>
                <w:szCs w:val="22"/>
              </w:rPr>
              <w:t xml:space="preserve"> i Elsner przeciwko </w:t>
            </w:r>
            <w:proofErr w:type="spellStart"/>
            <w:r w:rsidRPr="009572AE">
              <w:rPr>
                <w:rFonts w:asciiTheme="minorHAnsi" w:hAnsiTheme="minorHAnsi" w:cstheme="minorHAnsi"/>
                <w:sz w:val="22"/>
                <w:szCs w:val="22"/>
              </w:rPr>
              <w:t>Macrotron</w:t>
            </w:r>
            <w:proofErr w:type="spellEnd"/>
            <w:r w:rsidRPr="009572AE">
              <w:rPr>
                <w:rFonts w:asciiTheme="minorHAnsi" w:hAnsiTheme="minorHAnsi" w:cstheme="minorHAnsi"/>
                <w:sz w:val="22"/>
                <w:szCs w:val="22"/>
              </w:rPr>
              <w:t xml:space="preserve"> GmbH, orzeczenie ETS w sprawie C-35/96 Komisja przeciwko Republice Włoskiej). Nie ma znaczenia, że są to podmioty nienastawione na zysk lub realizujące zadania społecznie użyteczne (non-profit – np. orzeczenie ETS w sprawie C-67/96 Albany). Podkreślić należy, że przepisy wspólnotowe mają zastosowanie również do podmiotów sektora publicznego prowadzących działalność gospodarczą (orzeczenie ETS w sprawie C-118/85 AAMS). Po przystąpieniu Polski do Unii Europejskiej, obowiązek stosowania przepisów w zakresie pomocy publicznej potencjalnie może dotyczyć wszystkich podmiotów prowadzących działalność gospodarczą, bez względu na to, czy przepisy obowiązujące w danym państwie </w:t>
            </w:r>
            <w:r w:rsidRPr="009572AE">
              <w:rPr>
                <w:rFonts w:asciiTheme="minorHAnsi" w:hAnsiTheme="minorHAnsi" w:cstheme="minorHAnsi"/>
                <w:sz w:val="22"/>
                <w:szCs w:val="22"/>
              </w:rPr>
              <w:lastRenderedPageBreak/>
              <w:t xml:space="preserve">członkowskim przyznają im status przedsiębiorcy. Przy tak szeroko zakreślonych ramach definicji przedsiębiorstwa podstawowe znaczenie ma rodzaj prowadzonej działalności. Zgodnie z orzecznictwem ETS, przez działalność gospodarczą należy rozumieć oferowanie towarów i usług na rynku. Pojęcie obejmuje zarówno działalności produkcyjną, jak i dystrybucyjną i usługową (orzeczenie ETS w sprawie </w:t>
            </w:r>
            <w:proofErr w:type="spellStart"/>
            <w:r w:rsidRPr="009572AE">
              <w:rPr>
                <w:rFonts w:asciiTheme="minorHAnsi" w:hAnsiTheme="minorHAnsi" w:cstheme="minorHAnsi"/>
                <w:sz w:val="22"/>
                <w:szCs w:val="22"/>
              </w:rPr>
              <w:t>Herlitz</w:t>
            </w:r>
            <w:proofErr w:type="spellEnd"/>
            <w:r w:rsidRPr="009572AE">
              <w:rPr>
                <w:rFonts w:asciiTheme="minorHAnsi" w:hAnsiTheme="minorHAnsi" w:cstheme="minorHAnsi"/>
                <w:sz w:val="22"/>
                <w:szCs w:val="22"/>
              </w:rPr>
              <w:t xml:space="preserve"> T-66/92). W tym przypadku nie jest istotne występowanie zarobkowego charakteru działalności.</w:t>
            </w:r>
          </w:p>
          <w:p w14:paraId="15E5E35F" w14:textId="77777777" w:rsidR="0004733C" w:rsidRPr="009572AE" w:rsidRDefault="00F530BB" w:rsidP="0004733C">
            <w:pPr>
              <w:numPr>
                <w:ilvl w:val="0"/>
                <w:numId w:val="8"/>
              </w:numPr>
              <w:ind w:left="312" w:hanging="357"/>
              <w:rPr>
                <w:rFonts w:asciiTheme="minorHAnsi" w:hAnsiTheme="minorHAnsi" w:cstheme="minorHAnsi"/>
                <w:sz w:val="22"/>
                <w:szCs w:val="22"/>
              </w:rPr>
            </w:pPr>
            <w:r w:rsidRPr="009572AE">
              <w:rPr>
                <w:rFonts w:asciiTheme="minorHAnsi" w:hAnsiTheme="minorHAnsi" w:cstheme="minorHAnsi"/>
                <w:sz w:val="22"/>
                <w:szCs w:val="22"/>
              </w:rPr>
              <w:t>Rozdzielność rachunkowa określonej działalności polega na prowadzeniu odrębnej ewidencji dla tej działalności oraz prawidłowym przypisywaniu przychodów i kosztów na podstawie konsekwentnie stosowanych i mających obiektywne uzasadnienie metod, a także określeniu w dokumentacji, o której mowa w art. 10 ustawy z dnia 29 września 1994 roku o rachunkowości (Dz. U. z 2013 r. poz. 360  i 613), zasad prowadzenia odrębnej ewidencji oraz metod przypisywania kosztów i przychodów</w:t>
            </w:r>
          </w:p>
          <w:p w14:paraId="15E1195F" w14:textId="77777777" w:rsidR="0004733C" w:rsidRPr="009572AE" w:rsidRDefault="0004733C" w:rsidP="0004733C">
            <w:pPr>
              <w:numPr>
                <w:ilvl w:val="0"/>
                <w:numId w:val="8"/>
              </w:numPr>
              <w:ind w:left="312" w:hanging="357"/>
              <w:rPr>
                <w:rFonts w:asciiTheme="minorHAnsi" w:hAnsiTheme="minorHAnsi" w:cstheme="minorHAnsi"/>
                <w:sz w:val="22"/>
                <w:szCs w:val="22"/>
              </w:rPr>
            </w:pPr>
            <w:r w:rsidRPr="009572AE">
              <w:rPr>
                <w:rFonts w:ascii="Calibri" w:hAnsi="Calibri" w:cs="Calibri"/>
                <w:sz w:val="22"/>
                <w:szCs w:val="22"/>
              </w:rPr>
              <w:t>Powiatowy Urząd Pracy w Legnicy przed udzieleniem formy pomocy (prac interwencyjnych) pozyskuje za pośrednictwem systemu teleinformatycznego, o którym mowa w art. 26 ust. 1 pkt 1 i 10 ustawy, od:</w:t>
            </w:r>
          </w:p>
          <w:p w14:paraId="50705A65" w14:textId="77777777" w:rsidR="0004733C" w:rsidRPr="009572AE" w:rsidRDefault="0004733C" w:rsidP="0004733C">
            <w:pPr>
              <w:numPr>
                <w:ilvl w:val="1"/>
                <w:numId w:val="8"/>
              </w:numPr>
              <w:ind w:left="627"/>
              <w:rPr>
                <w:rFonts w:asciiTheme="minorHAnsi" w:hAnsiTheme="minorHAnsi" w:cstheme="minorHAnsi"/>
                <w:sz w:val="22"/>
                <w:szCs w:val="22"/>
              </w:rPr>
            </w:pPr>
            <w:r w:rsidRPr="009572AE">
              <w:rPr>
                <w:rFonts w:ascii="Calibri" w:hAnsi="Calibri" w:cs="Calibri"/>
                <w:sz w:val="22"/>
                <w:szCs w:val="22"/>
              </w:rPr>
              <w:t xml:space="preserve">organów Krajowej Administracji Skarbowej – informacje o zaległościach podatkowych; </w:t>
            </w:r>
          </w:p>
          <w:p w14:paraId="08C1F7F1" w14:textId="77777777" w:rsidR="0004733C" w:rsidRPr="009572AE" w:rsidRDefault="0004733C" w:rsidP="0004733C">
            <w:pPr>
              <w:numPr>
                <w:ilvl w:val="1"/>
                <w:numId w:val="8"/>
              </w:numPr>
              <w:ind w:left="627"/>
              <w:rPr>
                <w:rFonts w:asciiTheme="minorHAnsi" w:hAnsiTheme="minorHAnsi" w:cstheme="minorHAnsi"/>
                <w:sz w:val="22"/>
                <w:szCs w:val="22"/>
              </w:rPr>
            </w:pPr>
            <w:r w:rsidRPr="009572AE">
              <w:rPr>
                <w:rFonts w:ascii="Calibri" w:hAnsi="Calibri" w:cs="Calibri"/>
                <w:sz w:val="22"/>
                <w:szCs w:val="22"/>
              </w:rPr>
              <w:t xml:space="preserve">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380574FC" w14:textId="66A9522A" w:rsidR="0004733C" w:rsidRPr="009572AE" w:rsidRDefault="0004733C" w:rsidP="0004733C">
            <w:pPr>
              <w:numPr>
                <w:ilvl w:val="1"/>
                <w:numId w:val="8"/>
              </w:numPr>
              <w:ind w:left="627"/>
              <w:rPr>
                <w:rFonts w:asciiTheme="minorHAnsi" w:hAnsiTheme="minorHAnsi" w:cstheme="minorHAnsi"/>
                <w:sz w:val="22"/>
                <w:szCs w:val="22"/>
              </w:rPr>
            </w:pPr>
            <w:r w:rsidRPr="009572AE">
              <w:rPr>
                <w:rFonts w:ascii="Calibri" w:hAnsi="Calibri" w:cs="Calibri"/>
                <w:sz w:val="22"/>
                <w:szCs w:val="22"/>
              </w:rPr>
              <w:t xml:space="preserve">z systemu teleinformatycznego Kasy Rolniczego Ubezpieczenia Społecznego – informacje o zaległościach z tytułu niepłacenia składek na ubezpieczenie społeczne rolników lub na ubezpieczenie zdrowotne. </w:t>
            </w:r>
          </w:p>
          <w:p w14:paraId="73DA264F" w14:textId="42BBBC2D" w:rsidR="0004733C" w:rsidRPr="009572AE" w:rsidRDefault="0004733C" w:rsidP="00A70329">
            <w:pPr>
              <w:tabs>
                <w:tab w:val="left" w:pos="323"/>
                <w:tab w:val="left" w:pos="465"/>
              </w:tabs>
              <w:spacing w:line="271" w:lineRule="auto"/>
              <w:ind w:left="323" w:firstLine="25"/>
              <w:rPr>
                <w:rFonts w:ascii="Calibri" w:hAnsi="Calibri" w:cs="Calibri"/>
                <w:sz w:val="22"/>
                <w:szCs w:val="22"/>
              </w:rPr>
            </w:pPr>
            <w:r w:rsidRPr="009572AE">
              <w:rPr>
                <w:rFonts w:ascii="Calibri" w:hAnsi="Calibri" w:cs="Calibri"/>
                <w:sz w:val="22"/>
                <w:szCs w:val="22"/>
              </w:rPr>
              <w:t>Dyrektor Urzędu może odmówić przyznania formy pomocy (prac interwencyjnych), jeżeli uzyskał informację o naruszeniach, o których mowa w pkt. 3.</w:t>
            </w:r>
          </w:p>
          <w:p w14:paraId="47F52BD7" w14:textId="78E72123" w:rsidR="00F530BB" w:rsidRPr="009572AE" w:rsidRDefault="00F530BB" w:rsidP="00C77B0F">
            <w:pPr>
              <w:numPr>
                <w:ilvl w:val="0"/>
                <w:numId w:val="8"/>
              </w:numPr>
              <w:ind w:left="202" w:hanging="202"/>
              <w:rPr>
                <w:rFonts w:asciiTheme="minorHAnsi" w:hAnsiTheme="minorHAnsi" w:cstheme="minorHAnsi"/>
                <w:sz w:val="22"/>
                <w:szCs w:val="22"/>
              </w:rPr>
            </w:pPr>
            <w:r w:rsidRPr="009572AE">
              <w:rPr>
                <w:rFonts w:asciiTheme="minorHAnsi" w:hAnsiTheme="minorHAnsi" w:cstheme="minorHAnsi"/>
                <w:sz w:val="22"/>
                <w:szCs w:val="22"/>
              </w:rPr>
              <w:t>Umowa dotycząca</w:t>
            </w:r>
            <w:r w:rsidR="006F05D0" w:rsidRPr="009572AE">
              <w:rPr>
                <w:rFonts w:asciiTheme="minorHAnsi" w:hAnsiTheme="minorHAnsi" w:cstheme="minorHAnsi"/>
                <w:sz w:val="22"/>
                <w:szCs w:val="22"/>
              </w:rPr>
              <w:t xml:space="preserve"> prac interwencyjnych</w:t>
            </w:r>
            <w:r w:rsidRPr="009572AE">
              <w:rPr>
                <w:rFonts w:asciiTheme="minorHAnsi" w:hAnsiTheme="minorHAnsi" w:cstheme="minorHAnsi"/>
                <w:sz w:val="22"/>
                <w:szCs w:val="22"/>
              </w:rPr>
              <w:t xml:space="preserve"> jest aktem cywilnoprawnym</w:t>
            </w:r>
            <w:r w:rsidR="00A41213" w:rsidRPr="009572AE">
              <w:rPr>
                <w:rFonts w:asciiTheme="minorHAnsi" w:hAnsiTheme="minorHAnsi" w:cstheme="minorHAnsi"/>
                <w:sz w:val="22"/>
                <w:szCs w:val="22"/>
              </w:rPr>
              <w:t xml:space="preserve"> i</w:t>
            </w:r>
            <w:r w:rsidRPr="009572AE">
              <w:rPr>
                <w:rFonts w:asciiTheme="minorHAnsi" w:hAnsiTheme="minorHAnsi" w:cstheme="minorHAnsi"/>
                <w:sz w:val="22"/>
                <w:szCs w:val="22"/>
              </w:rPr>
              <w:t xml:space="preserve"> żadnej ze stron nie przysługuje roszczenie jej zawarcia.</w:t>
            </w:r>
          </w:p>
          <w:p w14:paraId="1791C191" w14:textId="3C158CB9" w:rsidR="006F05D0" w:rsidRPr="009572AE" w:rsidRDefault="006F05D0" w:rsidP="00C77B0F">
            <w:pPr>
              <w:numPr>
                <w:ilvl w:val="0"/>
                <w:numId w:val="8"/>
              </w:numPr>
              <w:ind w:left="202" w:hanging="247"/>
              <w:rPr>
                <w:rFonts w:asciiTheme="minorHAnsi" w:hAnsiTheme="minorHAnsi" w:cstheme="minorHAnsi"/>
                <w:sz w:val="22"/>
                <w:szCs w:val="22"/>
              </w:rPr>
            </w:pPr>
            <w:r w:rsidRPr="009572AE">
              <w:rPr>
                <w:rFonts w:asciiTheme="minorHAnsi" w:hAnsiTheme="minorHAnsi" w:cstheme="minorHAnsi"/>
                <w:sz w:val="22"/>
                <w:szCs w:val="22"/>
              </w:rPr>
              <w:t>Refundacja części kosztów poniesionych na wynagrodzenia, nagrody oraz składki na ubezpieczenie społeczne jest finansowana ze środków publicznych i w związku z tym podlega szczególnym zasadom rozliczania.</w:t>
            </w:r>
          </w:p>
          <w:p w14:paraId="387F9ADC" w14:textId="22AA8D2C" w:rsidR="005829F6" w:rsidRPr="009572AE" w:rsidRDefault="00F530BB" w:rsidP="00CF0D23">
            <w:pPr>
              <w:numPr>
                <w:ilvl w:val="0"/>
                <w:numId w:val="8"/>
              </w:numPr>
              <w:ind w:left="312" w:hanging="357"/>
              <w:rPr>
                <w:rFonts w:asciiTheme="minorHAnsi" w:hAnsiTheme="minorHAnsi" w:cstheme="minorHAnsi"/>
                <w:sz w:val="22"/>
                <w:szCs w:val="22"/>
              </w:rPr>
            </w:pPr>
            <w:r w:rsidRPr="009572AE">
              <w:rPr>
                <w:rFonts w:asciiTheme="minorHAnsi" w:hAnsiTheme="minorHAnsi" w:cstheme="minorHAnsi"/>
                <w:sz w:val="22"/>
                <w:szCs w:val="22"/>
              </w:rPr>
              <w:t xml:space="preserve">Treść wszystkich aktów prawnych, dotyczących refundacji części kosztów wynagrodzenia, nagród oraz składek na ubezpieczenie społeczne poniesionych przez pracodawcę  w związku z zatrudnieniem osoby bezrobotnej jest dostępna do wglądu w Powiatowym Urzędzie Pracy w pokoju 9 (I piętro) oraz na stronie internetowej </w:t>
            </w:r>
            <w:hyperlink r:id="rId10" w:history="1">
              <w:r w:rsidR="005829F6" w:rsidRPr="009572AE">
                <w:rPr>
                  <w:rStyle w:val="Hipercze"/>
                  <w:rFonts w:asciiTheme="minorHAnsi" w:hAnsiTheme="minorHAnsi" w:cstheme="minorHAnsi"/>
                  <w:color w:val="auto"/>
                  <w:sz w:val="22"/>
                  <w:szCs w:val="22"/>
                  <w:u w:val="none"/>
                </w:rPr>
                <w:t>https://legnica.praca.gov.pl/</w:t>
              </w:r>
            </w:hyperlink>
          </w:p>
          <w:p w14:paraId="42E3681A" w14:textId="15EACBFB" w:rsidR="00F530BB" w:rsidRPr="009572AE" w:rsidRDefault="00F530BB" w:rsidP="00CF0D23">
            <w:pPr>
              <w:numPr>
                <w:ilvl w:val="0"/>
                <w:numId w:val="8"/>
              </w:numPr>
              <w:ind w:left="312" w:hanging="357"/>
              <w:rPr>
                <w:rFonts w:asciiTheme="minorHAnsi" w:hAnsiTheme="minorHAnsi" w:cstheme="minorHAnsi"/>
                <w:sz w:val="22"/>
                <w:szCs w:val="22"/>
              </w:rPr>
            </w:pPr>
            <w:r w:rsidRPr="009572AE">
              <w:rPr>
                <w:rFonts w:asciiTheme="minorHAnsi" w:hAnsiTheme="minorHAnsi" w:cstheme="minorHAnsi"/>
                <w:sz w:val="22"/>
                <w:szCs w:val="22"/>
              </w:rPr>
              <w:t>Na wniosek pracodawcy Powiatowy Urząd Pracy w Legnicy udostępni wzór umowy w sprawie z</w:t>
            </w:r>
            <w:r w:rsidR="007C7A49" w:rsidRPr="009572AE">
              <w:rPr>
                <w:rFonts w:asciiTheme="minorHAnsi" w:hAnsiTheme="minorHAnsi" w:cstheme="minorHAnsi"/>
                <w:sz w:val="22"/>
                <w:szCs w:val="22"/>
              </w:rPr>
              <w:t xml:space="preserve"> </w:t>
            </w:r>
            <w:r w:rsidRPr="009572AE">
              <w:rPr>
                <w:rFonts w:asciiTheme="minorHAnsi" w:hAnsiTheme="minorHAnsi" w:cstheme="minorHAnsi"/>
                <w:sz w:val="22"/>
                <w:szCs w:val="22"/>
              </w:rPr>
              <w:t>organizowania prac interwencyjnych dla osoby bezrobotnej.</w:t>
            </w:r>
          </w:p>
          <w:p w14:paraId="291D73F4" w14:textId="51090864" w:rsidR="00F530BB" w:rsidRPr="009572AE" w:rsidRDefault="00F530BB" w:rsidP="008B1E57">
            <w:pPr>
              <w:numPr>
                <w:ilvl w:val="0"/>
                <w:numId w:val="8"/>
              </w:numPr>
              <w:ind w:left="312" w:hanging="357"/>
              <w:rPr>
                <w:rFonts w:asciiTheme="minorHAnsi" w:hAnsiTheme="minorHAnsi" w:cstheme="minorHAnsi"/>
                <w:sz w:val="22"/>
                <w:szCs w:val="22"/>
              </w:rPr>
            </w:pPr>
            <w:r w:rsidRPr="009572AE">
              <w:rPr>
                <w:rFonts w:asciiTheme="minorHAnsi" w:hAnsiTheme="minorHAnsi" w:cstheme="minorHAnsi"/>
                <w:sz w:val="22"/>
                <w:szCs w:val="22"/>
              </w:rPr>
              <w:t>Na podstawie art. 80 ustawy Powiatowy Urząd Pracy publikuje na stronie internetowej urzędu wykaz pracodawców, przedsiębiorców i innych podmiotów, z którymi w okresie ostatnich dwóch lat zawarto umowy w ramach form pomocy. Wykaz jest prowadzony w systemie teleinformatycznym i zawiera: nazwę pracodawcy, przedsiębiorcy albo innego podmiotu, z którym zawarto umowę; formę pomocy, liczbę utworzonych stanowisk pracy lub stanowisk utworzonych w ramach form pomocy.</w:t>
            </w:r>
          </w:p>
          <w:p w14:paraId="69F62E8E" w14:textId="4E21EBE7" w:rsidR="00F530BB" w:rsidRPr="009572AE" w:rsidRDefault="00F530BB" w:rsidP="008B1E57">
            <w:pPr>
              <w:numPr>
                <w:ilvl w:val="0"/>
                <w:numId w:val="8"/>
              </w:numPr>
              <w:ind w:left="312" w:hanging="357"/>
              <w:rPr>
                <w:rFonts w:asciiTheme="minorHAnsi" w:hAnsiTheme="minorHAnsi" w:cstheme="minorHAnsi"/>
                <w:sz w:val="22"/>
                <w:szCs w:val="22"/>
              </w:rPr>
            </w:pPr>
            <w:r w:rsidRPr="009572AE">
              <w:rPr>
                <w:rFonts w:asciiTheme="minorHAnsi" w:hAnsiTheme="minorHAnsi" w:cstheme="minorHAnsi"/>
                <w:sz w:val="22"/>
                <w:szCs w:val="22"/>
              </w:rPr>
              <w:t xml:space="preserve">Powiatowy </w:t>
            </w:r>
            <w:r w:rsidR="00B66799" w:rsidRPr="009572AE">
              <w:rPr>
                <w:rFonts w:asciiTheme="minorHAnsi" w:hAnsiTheme="minorHAnsi" w:cstheme="minorHAnsi"/>
                <w:sz w:val="22"/>
                <w:szCs w:val="22"/>
              </w:rPr>
              <w:t>U</w:t>
            </w:r>
            <w:r w:rsidRPr="009572AE">
              <w:rPr>
                <w:rFonts w:asciiTheme="minorHAnsi" w:hAnsiTheme="minorHAnsi" w:cstheme="minorHAnsi"/>
                <w:sz w:val="22"/>
                <w:szCs w:val="22"/>
              </w:rPr>
              <w:t xml:space="preserve">rząd </w:t>
            </w:r>
            <w:r w:rsidR="00B66799" w:rsidRPr="009572AE">
              <w:rPr>
                <w:rFonts w:asciiTheme="minorHAnsi" w:hAnsiTheme="minorHAnsi" w:cstheme="minorHAnsi"/>
                <w:sz w:val="22"/>
                <w:szCs w:val="22"/>
              </w:rPr>
              <w:t>P</w:t>
            </w:r>
            <w:r w:rsidRPr="009572AE">
              <w:rPr>
                <w:rFonts w:asciiTheme="minorHAnsi" w:hAnsiTheme="minorHAnsi" w:cstheme="minorHAnsi"/>
                <w:sz w:val="22"/>
                <w:szCs w:val="22"/>
              </w:rPr>
              <w:t>racy po zakończeniu każdego roku kalendarzowego, w terminie do 31 stycznia, przekazuje właściwej powiatowej radzie rynku pracy zbiorczy wykaz</w:t>
            </w:r>
            <w:r w:rsidR="002E084C" w:rsidRPr="009572AE">
              <w:rPr>
                <w:rFonts w:asciiTheme="minorHAnsi" w:hAnsiTheme="minorHAnsi" w:cstheme="minorHAnsi"/>
                <w:sz w:val="22"/>
                <w:szCs w:val="22"/>
              </w:rPr>
              <w:t xml:space="preserve"> pracodawców,</w:t>
            </w:r>
            <w:r w:rsidRPr="009572AE">
              <w:rPr>
                <w:rFonts w:asciiTheme="minorHAnsi" w:hAnsiTheme="minorHAnsi" w:cstheme="minorHAnsi"/>
                <w:sz w:val="22"/>
                <w:szCs w:val="22"/>
              </w:rPr>
              <w:t xml:space="preserve"> przedsiębiorców i innych podmiotów, z którymi w okresie ostatnich dwóch lat zawarto umowy w ramach </w:t>
            </w:r>
            <w:r w:rsidR="00084D5A" w:rsidRPr="009572AE">
              <w:rPr>
                <w:rFonts w:asciiTheme="minorHAnsi" w:hAnsiTheme="minorHAnsi" w:cstheme="minorHAnsi"/>
                <w:sz w:val="22"/>
                <w:szCs w:val="22"/>
              </w:rPr>
              <w:t>prac interwencyjnych.</w:t>
            </w:r>
          </w:p>
          <w:p w14:paraId="2464F267" w14:textId="77777777" w:rsidR="00F530BB" w:rsidRPr="009572AE" w:rsidRDefault="00F530BB" w:rsidP="008B1E57">
            <w:pPr>
              <w:numPr>
                <w:ilvl w:val="0"/>
                <w:numId w:val="8"/>
              </w:numPr>
              <w:ind w:left="312" w:hanging="357"/>
              <w:rPr>
                <w:rFonts w:asciiTheme="minorHAnsi" w:hAnsiTheme="minorHAnsi" w:cstheme="minorHAnsi"/>
                <w:sz w:val="22"/>
                <w:szCs w:val="22"/>
              </w:rPr>
            </w:pPr>
            <w:r w:rsidRPr="009572AE">
              <w:rPr>
                <w:rFonts w:asciiTheme="minorHAnsi" w:hAnsiTheme="minorHAnsi" w:cstheme="minorHAnsi"/>
                <w:sz w:val="22"/>
                <w:szCs w:val="22"/>
              </w:rPr>
              <w:t>Zgodnie z art. 13 ust. 1 i ust. 2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zw. dalej RODO, informuję, iż:</w:t>
            </w:r>
          </w:p>
          <w:p w14:paraId="4FB413B6" w14:textId="77777777" w:rsidR="00F530BB" w:rsidRPr="009572AE" w:rsidRDefault="00F530BB" w:rsidP="008B1E57">
            <w:pPr>
              <w:numPr>
                <w:ilvl w:val="1"/>
                <w:numId w:val="13"/>
              </w:numPr>
              <w:ind w:left="454"/>
              <w:rPr>
                <w:rFonts w:asciiTheme="minorHAnsi" w:hAnsiTheme="minorHAnsi" w:cstheme="minorHAnsi"/>
                <w:sz w:val="22"/>
                <w:szCs w:val="22"/>
              </w:rPr>
            </w:pPr>
            <w:r w:rsidRPr="009572AE">
              <w:rPr>
                <w:rFonts w:asciiTheme="minorHAnsi" w:hAnsiTheme="minorHAnsi" w:cstheme="minorHAnsi"/>
                <w:sz w:val="22"/>
                <w:szCs w:val="22"/>
              </w:rPr>
              <w:t>Administratorem Pani/Pana danych osobowych jest Powiatowy Urząd Pracy w Legnicy z siedzibą przy ul. Gen. Władysława Andersa 2, 59-220 Legnica;</w:t>
            </w:r>
          </w:p>
          <w:p w14:paraId="4A651318" w14:textId="77777777" w:rsidR="00F530BB" w:rsidRPr="009572AE" w:rsidRDefault="00F530BB" w:rsidP="008B1E57">
            <w:pPr>
              <w:numPr>
                <w:ilvl w:val="1"/>
                <w:numId w:val="13"/>
              </w:numPr>
              <w:ind w:left="454"/>
              <w:rPr>
                <w:rFonts w:asciiTheme="minorHAnsi" w:hAnsiTheme="minorHAnsi" w:cstheme="minorHAnsi"/>
                <w:sz w:val="22"/>
                <w:szCs w:val="22"/>
              </w:rPr>
            </w:pPr>
            <w:r w:rsidRPr="009572AE">
              <w:rPr>
                <w:rFonts w:asciiTheme="minorHAnsi" w:hAnsiTheme="minorHAnsi" w:cstheme="minorHAnsi"/>
                <w:sz w:val="22"/>
                <w:szCs w:val="22"/>
              </w:rPr>
              <w:t xml:space="preserve">Kontakt do Inspektora Ochrony Danych u Administratora: e-mail: </w:t>
            </w:r>
            <w:hyperlink r:id="rId11" w:history="1">
              <w:r w:rsidRPr="009572AE">
                <w:rPr>
                  <w:rStyle w:val="Hipercze"/>
                  <w:rFonts w:asciiTheme="minorHAnsi" w:hAnsiTheme="minorHAnsi" w:cstheme="minorHAnsi"/>
                  <w:color w:val="auto"/>
                  <w:sz w:val="22"/>
                  <w:szCs w:val="22"/>
                </w:rPr>
                <w:t>iod@puplegnica.pl</w:t>
              </w:r>
            </w:hyperlink>
          </w:p>
          <w:p w14:paraId="5EE21963" w14:textId="1A363ABD" w:rsidR="00084D5A" w:rsidRPr="009572AE" w:rsidRDefault="006F05D0" w:rsidP="006F05D0">
            <w:pPr>
              <w:numPr>
                <w:ilvl w:val="1"/>
                <w:numId w:val="13"/>
              </w:numPr>
              <w:ind w:left="454"/>
              <w:rPr>
                <w:rFonts w:asciiTheme="minorHAnsi" w:hAnsiTheme="minorHAnsi" w:cstheme="minorHAnsi"/>
                <w:sz w:val="22"/>
                <w:szCs w:val="22"/>
              </w:rPr>
            </w:pPr>
            <w:r w:rsidRPr="009572AE">
              <w:rPr>
                <w:rFonts w:asciiTheme="minorHAnsi" w:hAnsiTheme="minorHAnsi" w:cstheme="minorHAnsi"/>
                <w:sz w:val="22"/>
                <w:szCs w:val="22"/>
              </w:rPr>
              <w:t>Pani/Pana dane osobowe przetwarzane będą w celu realizacji obowiązków nałożonych przepisami ustawy z dnia 20 marca 2025 r o rynku pracy i służbach zatrudnienia (Dz. U.  2025 r., poz. 620) tj. w celu</w:t>
            </w:r>
            <w:r w:rsidR="00084D5A" w:rsidRPr="009572AE">
              <w:rPr>
                <w:rFonts w:asciiTheme="minorHAnsi" w:hAnsiTheme="minorHAnsi" w:cstheme="minorHAnsi"/>
                <w:sz w:val="22"/>
                <w:szCs w:val="22"/>
              </w:rPr>
              <w:t xml:space="preserve"> ubiegania się o przyznanie refundacji  wynagrodzeń, nagród oraz składek na ubezpieczenie społeczne skierowanych bezrobotnych</w:t>
            </w:r>
            <w:r w:rsidRPr="009572AE">
              <w:rPr>
                <w:rFonts w:asciiTheme="minorHAnsi" w:hAnsiTheme="minorHAnsi" w:cstheme="minorHAnsi"/>
                <w:sz w:val="22"/>
                <w:szCs w:val="22"/>
              </w:rPr>
              <w:t>)</w:t>
            </w:r>
            <w:r w:rsidR="00084D5A" w:rsidRPr="009572AE">
              <w:rPr>
                <w:rFonts w:asciiTheme="minorHAnsi" w:hAnsiTheme="minorHAnsi" w:cstheme="minorHAnsi"/>
                <w:sz w:val="22"/>
                <w:szCs w:val="22"/>
              </w:rPr>
              <w:t>,</w:t>
            </w:r>
          </w:p>
          <w:p w14:paraId="5DBBAACD" w14:textId="19408038" w:rsidR="00084D5A" w:rsidRPr="009572AE" w:rsidRDefault="00084D5A" w:rsidP="00084D5A">
            <w:pPr>
              <w:numPr>
                <w:ilvl w:val="2"/>
                <w:numId w:val="13"/>
              </w:numPr>
              <w:ind w:left="625"/>
              <w:rPr>
                <w:rFonts w:asciiTheme="minorHAnsi" w:hAnsiTheme="minorHAnsi" w:cstheme="minorHAnsi"/>
                <w:sz w:val="22"/>
                <w:szCs w:val="22"/>
              </w:rPr>
            </w:pPr>
            <w:r w:rsidRPr="009572AE">
              <w:rPr>
                <w:rFonts w:asciiTheme="minorHAnsi" w:hAnsiTheme="minorHAnsi" w:cstheme="minorHAnsi"/>
                <w:sz w:val="22"/>
                <w:szCs w:val="22"/>
              </w:rPr>
              <w:t>na podstawie art. 6 ust. 1 lit. c) RODO –</w:t>
            </w:r>
            <w:r w:rsidR="006F05D0" w:rsidRPr="009572AE">
              <w:rPr>
                <w:rFonts w:asciiTheme="minorHAnsi" w:hAnsiTheme="minorHAnsi" w:cstheme="minorHAnsi"/>
                <w:sz w:val="22"/>
                <w:szCs w:val="22"/>
              </w:rPr>
              <w:t xml:space="preserve"> </w:t>
            </w:r>
            <w:r w:rsidRPr="009572AE">
              <w:rPr>
                <w:rFonts w:asciiTheme="minorHAnsi" w:hAnsiTheme="minorHAnsi" w:cstheme="minorHAnsi"/>
                <w:sz w:val="22"/>
                <w:szCs w:val="22"/>
              </w:rPr>
              <w:t>przetwarzanie jest niezbędne do wypełnienia obowiązku prawnego ciążącego na administratorze,</w:t>
            </w:r>
          </w:p>
          <w:p w14:paraId="11EC14B9" w14:textId="6BA01B59" w:rsidR="00084D5A" w:rsidRPr="009572AE" w:rsidRDefault="00084D5A" w:rsidP="00084D5A">
            <w:pPr>
              <w:numPr>
                <w:ilvl w:val="2"/>
                <w:numId w:val="13"/>
              </w:numPr>
              <w:ind w:left="625"/>
              <w:rPr>
                <w:rFonts w:asciiTheme="minorHAnsi" w:hAnsiTheme="minorHAnsi" w:cstheme="minorHAnsi"/>
                <w:sz w:val="22"/>
                <w:szCs w:val="22"/>
              </w:rPr>
            </w:pPr>
            <w:r w:rsidRPr="009572AE">
              <w:rPr>
                <w:rFonts w:asciiTheme="minorHAnsi" w:hAnsiTheme="minorHAnsi" w:cstheme="minorHAnsi"/>
                <w:sz w:val="22"/>
                <w:szCs w:val="22"/>
              </w:rPr>
              <w:t>w przypadku zgody, o której mowa w części II wniosku na podstawie art. 6 ust. 1 lit. a) RODO –osoba, której dane dotyczą wyraziła zgodę na przetwarzanie swoich danych osobowych w jednym lub większej liczbie określonych celów;</w:t>
            </w:r>
          </w:p>
          <w:p w14:paraId="229A61BA" w14:textId="760CA9FC" w:rsidR="00F530BB" w:rsidRPr="009572AE" w:rsidRDefault="00F530BB" w:rsidP="008B1E57">
            <w:pPr>
              <w:numPr>
                <w:ilvl w:val="1"/>
                <w:numId w:val="13"/>
              </w:numPr>
              <w:ind w:left="454"/>
              <w:rPr>
                <w:rFonts w:asciiTheme="minorHAnsi" w:hAnsiTheme="minorHAnsi" w:cstheme="minorHAnsi"/>
                <w:sz w:val="22"/>
                <w:szCs w:val="22"/>
              </w:rPr>
            </w:pPr>
            <w:r w:rsidRPr="009572AE">
              <w:rPr>
                <w:rFonts w:asciiTheme="minorHAnsi" w:hAnsiTheme="minorHAnsi" w:cstheme="minorHAnsi"/>
                <w:sz w:val="22"/>
                <w:szCs w:val="22"/>
              </w:rPr>
              <w:lastRenderedPageBreak/>
              <w:t>Podane przez Panią/Pana dane osobowe będą udostępniane:</w:t>
            </w:r>
          </w:p>
          <w:p w14:paraId="17A3E687" w14:textId="33A6DF05" w:rsidR="00F530BB" w:rsidRPr="009572AE" w:rsidRDefault="00F530BB" w:rsidP="008B1E57">
            <w:pPr>
              <w:numPr>
                <w:ilvl w:val="2"/>
                <w:numId w:val="13"/>
              </w:numPr>
              <w:ind w:left="597"/>
              <w:rPr>
                <w:rFonts w:asciiTheme="minorHAnsi" w:hAnsiTheme="minorHAnsi" w:cstheme="minorHAnsi"/>
                <w:sz w:val="22"/>
                <w:szCs w:val="22"/>
              </w:rPr>
            </w:pPr>
            <w:r w:rsidRPr="009572AE">
              <w:rPr>
                <w:rFonts w:asciiTheme="minorHAnsi" w:hAnsiTheme="minorHAnsi" w:cstheme="minorHAnsi"/>
                <w:sz w:val="22"/>
                <w:szCs w:val="22"/>
              </w:rPr>
              <w:t>podmiotom, którym Urząd powierza przetwarzanie danych osobowych na podstawie umów powierzenie przetwarzania danych osobowych, w tym dostawcom systemów informatycznych i aplikacji w zakresie prac serwisowych, firmom niszczącym dokumenty</w:t>
            </w:r>
            <w:r w:rsidR="007C7A49" w:rsidRPr="009572AE">
              <w:rPr>
                <w:rFonts w:asciiTheme="minorHAnsi" w:hAnsiTheme="minorHAnsi" w:cstheme="minorHAnsi"/>
                <w:sz w:val="22"/>
                <w:szCs w:val="22"/>
              </w:rPr>
              <w:t>;</w:t>
            </w:r>
          </w:p>
          <w:p w14:paraId="05CF873D" w14:textId="77777777" w:rsidR="00F530BB" w:rsidRPr="009572AE" w:rsidRDefault="00F530BB" w:rsidP="008B1E57">
            <w:pPr>
              <w:numPr>
                <w:ilvl w:val="2"/>
                <w:numId w:val="13"/>
              </w:numPr>
              <w:ind w:left="597"/>
              <w:rPr>
                <w:rFonts w:asciiTheme="minorHAnsi" w:hAnsiTheme="minorHAnsi" w:cstheme="minorHAnsi"/>
                <w:sz w:val="22"/>
                <w:szCs w:val="22"/>
              </w:rPr>
            </w:pPr>
            <w:r w:rsidRPr="009572AE">
              <w:rPr>
                <w:rFonts w:asciiTheme="minorHAnsi" w:hAnsiTheme="minorHAnsi" w:cstheme="minorHAnsi"/>
                <w:sz w:val="22"/>
                <w:szCs w:val="22"/>
              </w:rPr>
              <w:t xml:space="preserve">członkom Powiatowej Rady Rynku Pracy; </w:t>
            </w:r>
          </w:p>
          <w:p w14:paraId="0583D980" w14:textId="64839C88" w:rsidR="00F530BB" w:rsidRPr="009572AE" w:rsidRDefault="00F530BB" w:rsidP="008B1E57">
            <w:pPr>
              <w:numPr>
                <w:ilvl w:val="2"/>
                <w:numId w:val="13"/>
              </w:numPr>
              <w:ind w:left="597"/>
              <w:rPr>
                <w:rFonts w:asciiTheme="minorHAnsi" w:hAnsiTheme="minorHAnsi" w:cstheme="minorHAnsi"/>
                <w:sz w:val="22"/>
                <w:szCs w:val="22"/>
              </w:rPr>
            </w:pPr>
            <w:r w:rsidRPr="009572AE">
              <w:rPr>
                <w:rFonts w:asciiTheme="minorHAnsi" w:hAnsiTheme="minorHAnsi" w:cstheme="minorHAnsi"/>
                <w:sz w:val="22"/>
                <w:szCs w:val="22"/>
              </w:rPr>
              <w:t>innym osobom i podmiotom poprzez podanie do publicznej wiadomości przez publikację na stronie internetowej urzędu wykazu pracodawców, przedsiębiorców i innych podmiotów, z którymi w okresie ostatnich dwóch lat zawarto umowy, o których mowa w art. 80 ustawy z dnia z dnia</w:t>
            </w:r>
            <w:r w:rsidR="00DF4722" w:rsidRPr="009572AE">
              <w:rPr>
                <w:rFonts w:asciiTheme="minorHAnsi" w:hAnsiTheme="minorHAnsi" w:cstheme="minorHAnsi"/>
                <w:sz w:val="22"/>
                <w:szCs w:val="22"/>
              </w:rPr>
              <w:t xml:space="preserve"> </w:t>
            </w:r>
            <w:r w:rsidR="006F05D0" w:rsidRPr="009572AE">
              <w:rPr>
                <w:rFonts w:asciiTheme="minorHAnsi" w:hAnsiTheme="minorHAnsi" w:cstheme="minorHAnsi"/>
                <w:sz w:val="22"/>
                <w:szCs w:val="22"/>
              </w:rPr>
              <w:t>2</w:t>
            </w:r>
            <w:r w:rsidR="00DF4722" w:rsidRPr="009572AE">
              <w:rPr>
                <w:rFonts w:asciiTheme="minorHAnsi" w:hAnsiTheme="minorHAnsi" w:cstheme="minorHAnsi"/>
                <w:sz w:val="22"/>
                <w:szCs w:val="22"/>
              </w:rPr>
              <w:t>0 marca</w:t>
            </w:r>
            <w:r w:rsidRPr="009572AE">
              <w:rPr>
                <w:rFonts w:asciiTheme="minorHAnsi" w:hAnsiTheme="minorHAnsi" w:cstheme="minorHAnsi"/>
                <w:sz w:val="22"/>
                <w:szCs w:val="22"/>
              </w:rPr>
              <w:t xml:space="preserve"> 2025 roku o rynku pracy i służbach zatrudnienia; </w:t>
            </w:r>
          </w:p>
          <w:p w14:paraId="2E3BA8AA" w14:textId="495CDEBE" w:rsidR="00F530BB" w:rsidRPr="009572AE" w:rsidRDefault="00F530BB" w:rsidP="008B1E57">
            <w:pPr>
              <w:numPr>
                <w:ilvl w:val="2"/>
                <w:numId w:val="13"/>
              </w:numPr>
              <w:ind w:left="597"/>
              <w:rPr>
                <w:rFonts w:asciiTheme="minorHAnsi" w:hAnsiTheme="minorHAnsi" w:cstheme="minorHAnsi"/>
                <w:sz w:val="22"/>
                <w:szCs w:val="22"/>
              </w:rPr>
            </w:pPr>
            <w:r w:rsidRPr="009572AE">
              <w:rPr>
                <w:rFonts w:asciiTheme="minorHAnsi" w:hAnsiTheme="minorHAnsi" w:cstheme="minorHAnsi"/>
                <w:sz w:val="22"/>
                <w:szCs w:val="22"/>
              </w:rPr>
              <w:t>oraz mogą być udostępniane: organom publicznym i innym podmiotom uprawnionym do ich uzyskania na podstawie obowiązujących przepisów prawa m.in.  ZUS, KRUS, US, PFRON, Starostwu Powiatowemu w Legnicy, Dolnośląskiemu Wojewódzkiemu Urzędowi Pracy we Wrocławiu, Ministerstwu Rodziny, Pracy i Polityki Społecznej, bankom, Poczcie Polskiej, organom egzekucyjnym, kancelarii prawniczej</w:t>
            </w:r>
            <w:r w:rsidR="00952840" w:rsidRPr="009572AE">
              <w:rPr>
                <w:rFonts w:asciiTheme="minorHAnsi" w:hAnsiTheme="minorHAnsi" w:cstheme="minorHAnsi"/>
                <w:sz w:val="22"/>
                <w:szCs w:val="22"/>
              </w:rPr>
              <w:t>, biegłym.</w:t>
            </w:r>
          </w:p>
          <w:p w14:paraId="41C25F32" w14:textId="77777777" w:rsidR="00F530BB" w:rsidRPr="009572AE" w:rsidRDefault="00F530BB" w:rsidP="008B1E57">
            <w:pPr>
              <w:numPr>
                <w:ilvl w:val="1"/>
                <w:numId w:val="13"/>
              </w:numPr>
              <w:ind w:left="453" w:hanging="357"/>
              <w:rPr>
                <w:rFonts w:asciiTheme="minorHAnsi" w:hAnsiTheme="minorHAnsi" w:cstheme="minorHAnsi"/>
                <w:sz w:val="22"/>
                <w:szCs w:val="22"/>
              </w:rPr>
            </w:pPr>
            <w:r w:rsidRPr="009572AE">
              <w:rPr>
                <w:rFonts w:asciiTheme="minorHAnsi" w:hAnsiTheme="minorHAnsi" w:cstheme="minorHAnsi"/>
                <w:sz w:val="22"/>
                <w:szCs w:val="22"/>
              </w:rPr>
              <w:t>Podane przez Panią/Pana dane osobowe nie będą przekazywane do państwa trzeciego ani do organizacji międzynarodowej</w:t>
            </w:r>
          </w:p>
          <w:p w14:paraId="58CAC80C" w14:textId="5679A900" w:rsidR="00F530BB" w:rsidRPr="009572AE" w:rsidRDefault="00F530BB" w:rsidP="008B1E57">
            <w:pPr>
              <w:numPr>
                <w:ilvl w:val="1"/>
                <w:numId w:val="13"/>
              </w:numPr>
              <w:ind w:left="453" w:hanging="357"/>
              <w:rPr>
                <w:rFonts w:asciiTheme="minorHAnsi" w:hAnsiTheme="minorHAnsi" w:cstheme="minorHAnsi"/>
                <w:sz w:val="22"/>
                <w:szCs w:val="22"/>
              </w:rPr>
            </w:pPr>
            <w:r w:rsidRPr="009572AE">
              <w:rPr>
                <w:rFonts w:asciiTheme="minorHAnsi" w:hAnsiTheme="minorHAnsi" w:cstheme="minorHAnsi"/>
                <w:sz w:val="22"/>
                <w:szCs w:val="22"/>
              </w:rPr>
              <w:t xml:space="preserve">Pani/Pana dane osobowe dotyczące pomocy de minimis będą przechowywane 10 lat podatkowych od daty przyznania pomocy zgodnie z Rozporządzeniem Komisji (UE) nr 2023/2831 z dnia 13 grudnia 2023r. w sprawie stosowania art. 107 i 108 Traktatu o funkcjonowaniu Unii Europejskiej do pomocy de minimis. Okresy przechowywania pozostałych rodzajów dokumentacji zostały szczegółowo określone w Jednolitym rzeczowym wykazie akt </w:t>
            </w:r>
            <w:r w:rsidR="00952840" w:rsidRPr="009572AE">
              <w:rPr>
                <w:rFonts w:asciiTheme="minorHAnsi" w:hAnsiTheme="minorHAnsi" w:cstheme="minorHAnsi"/>
                <w:sz w:val="22"/>
                <w:szCs w:val="22"/>
              </w:rPr>
              <w:t xml:space="preserve">dostępnym na stronie </w:t>
            </w:r>
            <w:hyperlink r:id="rId12" w:history="1">
              <w:r w:rsidR="00952840" w:rsidRPr="009572AE">
                <w:rPr>
                  <w:rStyle w:val="Hipercze"/>
                  <w:rFonts w:asciiTheme="minorHAnsi" w:hAnsiTheme="minorHAnsi" w:cstheme="minorHAnsi"/>
                  <w:color w:val="auto"/>
                  <w:sz w:val="22"/>
                  <w:szCs w:val="22"/>
                  <w:u w:val="none"/>
                </w:rPr>
                <w:t>https://bip.puplegnica.pl/urzad/Klauzula_informacyjna</w:t>
              </w:r>
            </w:hyperlink>
            <w:r w:rsidR="00952840" w:rsidRPr="009572AE">
              <w:rPr>
                <w:rFonts w:asciiTheme="minorHAnsi" w:hAnsiTheme="minorHAnsi" w:cstheme="minorHAnsi"/>
                <w:sz w:val="22"/>
                <w:szCs w:val="22"/>
              </w:rPr>
              <w:t xml:space="preserve"> </w:t>
            </w:r>
            <w:r w:rsidRPr="009572AE">
              <w:rPr>
                <w:rFonts w:asciiTheme="minorHAnsi" w:hAnsiTheme="minorHAnsi" w:cstheme="minorHAnsi"/>
                <w:sz w:val="22"/>
                <w:szCs w:val="22"/>
              </w:rPr>
              <w:t xml:space="preserve">oraz  w oparciu o Instrukcję Kancelaryjną i Instrukcją w sprawie organizacji i zakresie działania Archiwum zakładowego Powiatowego Urzędu Pracy w Legnicy i Filii w Chojnowie oraz w zgodzie z ustawą z dnia 14 lipca 1983 r. o narodowym zasobie archiwalnym i archiwach (Dz. U. 2020 poz. 164 z </w:t>
            </w:r>
            <w:proofErr w:type="spellStart"/>
            <w:r w:rsidRPr="009572AE">
              <w:rPr>
                <w:rFonts w:asciiTheme="minorHAnsi" w:hAnsiTheme="minorHAnsi" w:cstheme="minorHAnsi"/>
                <w:sz w:val="22"/>
                <w:szCs w:val="22"/>
              </w:rPr>
              <w:t>późn</w:t>
            </w:r>
            <w:proofErr w:type="spellEnd"/>
            <w:r w:rsidRPr="009572AE">
              <w:rPr>
                <w:rFonts w:asciiTheme="minorHAnsi" w:hAnsiTheme="minorHAnsi" w:cstheme="minorHAnsi"/>
                <w:sz w:val="22"/>
                <w:szCs w:val="22"/>
              </w:rPr>
              <w:t>. zm.);</w:t>
            </w:r>
          </w:p>
          <w:p w14:paraId="766947C0" w14:textId="48D6BA72" w:rsidR="00F530BB" w:rsidRPr="009572AE" w:rsidRDefault="00F530BB" w:rsidP="008B1E57">
            <w:pPr>
              <w:numPr>
                <w:ilvl w:val="1"/>
                <w:numId w:val="13"/>
              </w:numPr>
              <w:ind w:left="453" w:hanging="357"/>
              <w:rPr>
                <w:rFonts w:asciiTheme="minorHAnsi" w:hAnsiTheme="minorHAnsi" w:cstheme="minorHAnsi"/>
                <w:sz w:val="22"/>
                <w:szCs w:val="22"/>
              </w:rPr>
            </w:pPr>
            <w:r w:rsidRPr="009572AE">
              <w:rPr>
                <w:rFonts w:asciiTheme="minorHAnsi" w:hAnsiTheme="minorHAnsi" w:cstheme="minorHAnsi"/>
                <w:sz w:val="22"/>
                <w:szCs w:val="22"/>
              </w:rPr>
              <w:t>Posiada Pani/Pan prawo dostępu do treści swoich danych, prawo ich sprostowania oraz prawo do ograniczenia przetwarzania z zastrzeżeniem przypadków, o których mowa w art. 18 ust. 2 RODO</w:t>
            </w:r>
            <w:r w:rsidR="00374E9D" w:rsidRPr="009572AE">
              <w:rPr>
                <w:rFonts w:asciiTheme="minorHAnsi" w:hAnsiTheme="minorHAnsi" w:cstheme="minorHAnsi"/>
                <w:sz w:val="22"/>
                <w:szCs w:val="22"/>
              </w:rPr>
              <w:t xml:space="preserve">, zgodnie </w:t>
            </w:r>
            <w:r w:rsidR="00A70329" w:rsidRPr="009572AE">
              <w:rPr>
                <w:rFonts w:asciiTheme="minorHAnsi" w:hAnsiTheme="minorHAnsi" w:cstheme="minorHAnsi"/>
                <w:sz w:val="22"/>
                <w:szCs w:val="22"/>
              </w:rPr>
              <w:br/>
            </w:r>
            <w:r w:rsidR="00374E9D" w:rsidRPr="009572AE">
              <w:rPr>
                <w:rFonts w:asciiTheme="minorHAnsi" w:hAnsiTheme="minorHAnsi" w:cstheme="minorHAnsi"/>
                <w:sz w:val="22"/>
                <w:szCs w:val="22"/>
              </w:rPr>
              <w:t>z Procedurą realizacji praw osób, których dane dotyczą dostępną na stronie https://bip.puplegnica/urzad/procedury-i-informacje;</w:t>
            </w:r>
          </w:p>
          <w:p w14:paraId="3FF29752" w14:textId="77777777" w:rsidR="00F530BB" w:rsidRPr="009572AE" w:rsidRDefault="00F530BB" w:rsidP="008B1E57">
            <w:pPr>
              <w:numPr>
                <w:ilvl w:val="1"/>
                <w:numId w:val="13"/>
              </w:numPr>
              <w:ind w:left="453" w:hanging="357"/>
              <w:rPr>
                <w:rFonts w:asciiTheme="minorHAnsi" w:hAnsiTheme="minorHAnsi" w:cstheme="minorHAnsi"/>
                <w:sz w:val="22"/>
                <w:szCs w:val="22"/>
              </w:rPr>
            </w:pPr>
            <w:r w:rsidRPr="009572AE">
              <w:rPr>
                <w:rFonts w:asciiTheme="minorHAnsi" w:hAnsiTheme="minorHAnsi" w:cstheme="minorHAnsi"/>
                <w:sz w:val="22"/>
                <w:szCs w:val="22"/>
              </w:rPr>
              <w:t>Posiada Pan/Pani prawo wniesienia skargi do Prezesa Urzędu Ochrony Danych Osobowych gdy uzna Pani/Pan, iż przetwarzanie danych osobowych Pani/Pana dotyczących narusza przepisy RODO;</w:t>
            </w:r>
          </w:p>
          <w:p w14:paraId="27B9A929" w14:textId="77777777" w:rsidR="00F530BB" w:rsidRPr="009572AE" w:rsidRDefault="00F530BB" w:rsidP="008B1E57">
            <w:pPr>
              <w:numPr>
                <w:ilvl w:val="1"/>
                <w:numId w:val="13"/>
              </w:numPr>
              <w:ind w:left="453" w:hanging="357"/>
              <w:rPr>
                <w:rFonts w:asciiTheme="minorHAnsi" w:hAnsiTheme="minorHAnsi" w:cstheme="minorHAnsi"/>
                <w:sz w:val="22"/>
                <w:szCs w:val="22"/>
              </w:rPr>
            </w:pPr>
            <w:r w:rsidRPr="009572AE">
              <w:rPr>
                <w:rFonts w:asciiTheme="minorHAnsi" w:hAnsiTheme="minorHAnsi" w:cstheme="minorHAnsi"/>
                <w:sz w:val="22"/>
                <w:szCs w:val="22"/>
              </w:rPr>
              <w:t>Podanie przez Pana/Panią danych osobowych (z wyłączeniem danych osobowych zawartych części II wniosku) jest wymogiem ustawowym. Niepodanie danych osobowych spowoduje brak możliwości ubiegania się i korzystania z refundacji wynagrodzeń, nagród oraz składek na ubezpieczenie społeczne skierowanych bezrobotnych</w:t>
            </w:r>
          </w:p>
          <w:p w14:paraId="189B519B" w14:textId="1102713D" w:rsidR="00F530BB" w:rsidRPr="009572AE" w:rsidRDefault="00F530BB" w:rsidP="008B1E57">
            <w:pPr>
              <w:numPr>
                <w:ilvl w:val="1"/>
                <w:numId w:val="13"/>
              </w:numPr>
              <w:ind w:left="453" w:hanging="357"/>
              <w:rPr>
                <w:rFonts w:asciiTheme="minorHAnsi" w:hAnsiTheme="minorHAnsi" w:cstheme="minorHAnsi"/>
                <w:sz w:val="22"/>
                <w:szCs w:val="22"/>
              </w:rPr>
            </w:pPr>
            <w:r w:rsidRPr="009572AE">
              <w:rPr>
                <w:rFonts w:asciiTheme="minorHAnsi" w:hAnsiTheme="minorHAnsi" w:cstheme="minorHAnsi"/>
                <w:sz w:val="22"/>
                <w:szCs w:val="22"/>
              </w:rPr>
              <w:t>Podanie danych osobowych, o których mowa części II wniosku  nie jest obowiązkowe i nie jestem zobowiązany(a) do ich podawania. Nie ponoszę żadnych konsekwencji jeśli nie podam swoich danych osobowych</w:t>
            </w:r>
            <w:r w:rsidR="00952840" w:rsidRPr="009572AE">
              <w:rPr>
                <w:rFonts w:asciiTheme="minorHAnsi" w:hAnsiTheme="minorHAnsi" w:cstheme="minorHAnsi"/>
                <w:sz w:val="22"/>
                <w:szCs w:val="22"/>
              </w:rPr>
              <w:t>;</w:t>
            </w:r>
          </w:p>
          <w:p w14:paraId="19965445" w14:textId="0E3892D2" w:rsidR="00F530BB" w:rsidRPr="009572AE" w:rsidRDefault="00FA1788" w:rsidP="008B1E57">
            <w:pPr>
              <w:numPr>
                <w:ilvl w:val="1"/>
                <w:numId w:val="13"/>
              </w:numPr>
              <w:ind w:left="453" w:hanging="357"/>
              <w:rPr>
                <w:rFonts w:asciiTheme="minorHAnsi" w:hAnsiTheme="minorHAnsi" w:cstheme="minorHAnsi"/>
                <w:sz w:val="22"/>
                <w:szCs w:val="22"/>
              </w:rPr>
            </w:pPr>
            <w:r w:rsidRPr="009572AE">
              <w:rPr>
                <w:rFonts w:asciiTheme="minorHAnsi" w:hAnsiTheme="minorHAnsi" w:cstheme="minorHAnsi"/>
                <w:sz w:val="22"/>
                <w:szCs w:val="22"/>
              </w:rPr>
              <w:t>Nie podlegam zautomatyzowanym podejmowaniu decyzji, w tym profilowaniu, o którym mowa w art. 22 ust. 1 - 4 ogólnego rozporządzenia o ochronie danych. Zautomatyzowane podejmowanie decyzji</w:t>
            </w:r>
            <w:r w:rsidRPr="009572AE">
              <w:rPr>
                <w:rFonts w:asciiTheme="minorHAnsi" w:hAnsiTheme="minorHAnsi" w:cstheme="minorHAnsi"/>
                <w:b/>
                <w:sz w:val="22"/>
                <w:szCs w:val="22"/>
              </w:rPr>
              <w:t xml:space="preserve"> - </w:t>
            </w:r>
            <w:r w:rsidRPr="009572AE">
              <w:rPr>
                <w:rFonts w:asciiTheme="minorHAnsi" w:hAnsiTheme="minorHAnsi" w:cstheme="minorHAnsi"/>
                <w:sz w:val="22"/>
                <w:szCs w:val="22"/>
              </w:rPr>
              <w:t xml:space="preserve">podejmowanie decyzji dotyczącej osoby wyłącznie w oparciu o zautomatyzowane przetwarzanie, tzn. przy użyciu komputerów, algorytmów itp. bez zaangażowania ludzi w proces podejmowania decyzji. Profilowanie - dowolna forma zautomatyzowanego przetwarzania danych osobowych, która polega na gromadzeniu informacji o danej osobie lub grupie osób fizycznych i ocenę ich cech lub wzorców </w:t>
            </w:r>
            <w:proofErr w:type="spellStart"/>
            <w:r w:rsidRPr="009572AE">
              <w:rPr>
                <w:rFonts w:asciiTheme="minorHAnsi" w:hAnsiTheme="minorHAnsi" w:cstheme="minorHAnsi"/>
                <w:sz w:val="22"/>
                <w:szCs w:val="22"/>
              </w:rPr>
              <w:t>zachowań</w:t>
            </w:r>
            <w:proofErr w:type="spellEnd"/>
            <w:r w:rsidRPr="009572AE">
              <w:rPr>
                <w:rFonts w:asciiTheme="minorHAnsi" w:hAnsiTheme="minorHAnsi" w:cstheme="minorHAnsi"/>
                <w:sz w:val="22"/>
                <w:szCs w:val="22"/>
              </w:rPr>
              <w:t xml:space="preserve"> w celu zakwalifikowania ich do określonej kategorii lub grupy, w szczególności do celów analizy lub prognozy takich aspektów jak zainteresowania, upodobania, lub zachowania, zdolności do wykonania danego zadania, stanu zdrowia, sytuacji ekonomicznej, wiarygodności, lokalizacji lub przemieszczania</w:t>
            </w:r>
          </w:p>
        </w:tc>
      </w:tr>
    </w:tbl>
    <w:p w14:paraId="2540462C" w14:textId="77777777" w:rsidR="00A0197F" w:rsidRPr="009572AE" w:rsidRDefault="00A0197F" w:rsidP="00A70329">
      <w:pPr>
        <w:tabs>
          <w:tab w:val="left" w:pos="-426"/>
        </w:tabs>
        <w:spacing w:before="60"/>
        <w:rPr>
          <w:rFonts w:ascii="Calibri" w:hAnsi="Calibri" w:cs="Calibri"/>
          <w:b/>
        </w:rPr>
      </w:pPr>
      <w:bookmarkStart w:id="6" w:name="_Hlk195516150"/>
      <w:bookmarkStart w:id="7" w:name="_Hlk195516173"/>
      <w:r w:rsidRPr="009572AE">
        <w:rPr>
          <w:rFonts w:ascii="Calibri" w:hAnsi="Calibri" w:cs="Calibri"/>
          <w:b/>
        </w:rPr>
        <w:lastRenderedPageBreak/>
        <w:t>Do wniosku należy dołączyć:</w:t>
      </w:r>
    </w:p>
    <w:p w14:paraId="39239895" w14:textId="77777777" w:rsidR="00A70329" w:rsidRPr="009572AE" w:rsidRDefault="00FF74C4"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formularz informacji przedstawianych przy ubieganiu się o pomoc de minimis (wzór formularza dostępny</w:t>
      </w:r>
      <w:r w:rsidR="00C77B0F" w:rsidRPr="009572AE">
        <w:rPr>
          <w:rFonts w:asciiTheme="minorHAnsi" w:hAnsiTheme="minorHAnsi" w:cstheme="minorHAnsi"/>
        </w:rPr>
        <w:t xml:space="preserve"> </w:t>
      </w:r>
      <w:r w:rsidRPr="009572AE">
        <w:rPr>
          <w:rFonts w:asciiTheme="minorHAnsi" w:hAnsiTheme="minorHAnsi" w:cstheme="minorHAnsi"/>
        </w:rPr>
        <w:t xml:space="preserve">w siedzibie Urzędu lub na stronie internetowej: </w:t>
      </w:r>
      <w:r w:rsidR="00C77B0F" w:rsidRPr="009572AE">
        <w:rPr>
          <w:rFonts w:asciiTheme="minorHAnsi" w:hAnsiTheme="minorHAnsi" w:cstheme="minorHAnsi"/>
        </w:rPr>
        <w:t>https://legnica.praca.gov.pl/</w:t>
      </w:r>
      <w:r w:rsidRPr="009572AE">
        <w:rPr>
          <w:rFonts w:asciiTheme="minorHAnsi" w:hAnsiTheme="minorHAnsi" w:cstheme="minorHAnsi"/>
        </w:rPr>
        <w:t>)</w:t>
      </w:r>
      <w:r w:rsidR="00C272A9" w:rsidRPr="009572AE">
        <w:rPr>
          <w:rFonts w:asciiTheme="minorHAnsi" w:hAnsiTheme="minorHAnsi" w:cstheme="minorHAnsi"/>
        </w:rPr>
        <w:t xml:space="preserve"> </w:t>
      </w:r>
      <w:r w:rsidR="00C272A9" w:rsidRPr="009572AE">
        <w:rPr>
          <w:rFonts w:asciiTheme="minorHAnsi" w:hAnsiTheme="minorHAnsi" w:cstheme="minorHAnsi"/>
          <w:bCs/>
          <w:iCs/>
        </w:rPr>
        <w:t>(dotyczy pracodawcy będącego beneficjentem pomocy publicznej)</w:t>
      </w:r>
      <w:bookmarkEnd w:id="6"/>
    </w:p>
    <w:p w14:paraId="00CBB63E" w14:textId="359CEC76" w:rsidR="00A70329" w:rsidRPr="009572AE" w:rsidRDefault="000B1640"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w przypadku otrzymania innej pomocy publicznej należy wypełnić formularz informacji o pomocy publicznej dla podmiotów ubiegających się o pomoc inną niż pomoc de minimis lub pomoc de minimis w rolnictwie lub rybołówstwie (dostępny</w:t>
      </w:r>
      <w:r w:rsidR="00A70329" w:rsidRPr="009572AE">
        <w:rPr>
          <w:rFonts w:asciiTheme="minorHAnsi" w:hAnsiTheme="minorHAnsi" w:cstheme="minorHAnsi"/>
        </w:rPr>
        <w:br/>
      </w:r>
      <w:r w:rsidRPr="009572AE">
        <w:rPr>
          <w:rFonts w:asciiTheme="minorHAnsi" w:hAnsiTheme="minorHAnsi" w:cstheme="minorHAnsi"/>
        </w:rPr>
        <w:t xml:space="preserve">w Powiatowym Urzędzie Pracy w Legnicy lub na stronie internetowej </w:t>
      </w:r>
      <w:hyperlink r:id="rId13" w:history="1">
        <w:r w:rsidR="00A70329" w:rsidRPr="009572AE">
          <w:rPr>
            <w:rStyle w:val="Hipercze"/>
            <w:rFonts w:asciiTheme="minorHAnsi" w:hAnsiTheme="minorHAnsi" w:cstheme="minorHAnsi"/>
            <w:color w:val="auto"/>
          </w:rPr>
          <w:t>https://legnica.praca.gov.pl/</w:t>
        </w:r>
      </w:hyperlink>
      <w:r w:rsidRPr="009572AE">
        <w:rPr>
          <w:rFonts w:asciiTheme="minorHAnsi" w:hAnsiTheme="minorHAnsi" w:cstheme="minorHAnsi"/>
        </w:rPr>
        <w:t>)</w:t>
      </w:r>
      <w:r w:rsidR="00C272A9" w:rsidRPr="009572AE">
        <w:rPr>
          <w:rFonts w:asciiTheme="minorHAnsi" w:hAnsiTheme="minorHAnsi" w:cstheme="minorHAnsi"/>
        </w:rPr>
        <w:t>;</w:t>
      </w:r>
    </w:p>
    <w:p w14:paraId="63AFA19B" w14:textId="77777777" w:rsidR="00A70329" w:rsidRPr="009572AE" w:rsidRDefault="003271A2"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w</w:t>
      </w:r>
      <w:r w:rsidR="000B1640" w:rsidRPr="009572AE">
        <w:rPr>
          <w:rFonts w:asciiTheme="minorHAnsi" w:hAnsiTheme="minorHAnsi" w:cstheme="minorHAnsi"/>
        </w:rPr>
        <w:t>ypełniony formularz zgłoszenia krajowej oferty pracy</w:t>
      </w:r>
      <w:r w:rsidR="00E63999" w:rsidRPr="009572AE">
        <w:rPr>
          <w:rFonts w:asciiTheme="minorHAnsi" w:hAnsiTheme="minorHAnsi" w:cstheme="minorHAnsi"/>
        </w:rPr>
        <w:t>;</w:t>
      </w:r>
    </w:p>
    <w:p w14:paraId="2F05C7EC" w14:textId="77777777" w:rsidR="00A70329" w:rsidRPr="009572AE" w:rsidRDefault="003271A2"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w przypadku spółek cywilnych – kserokopia umowy</w:t>
      </w:r>
      <w:r w:rsidR="001B28BA" w:rsidRPr="009572AE">
        <w:rPr>
          <w:rFonts w:asciiTheme="minorHAnsi" w:hAnsiTheme="minorHAnsi" w:cstheme="minorHAnsi"/>
        </w:rPr>
        <w:t xml:space="preserve"> wraz z aneksami</w:t>
      </w:r>
      <w:r w:rsidRPr="009572AE">
        <w:rPr>
          <w:rFonts w:asciiTheme="minorHAnsi" w:hAnsiTheme="minorHAnsi" w:cstheme="minorHAnsi"/>
        </w:rPr>
        <w:t xml:space="preserve"> potwierdzona za zgodność z oryginałem (w przypadku braku potwierdzenia należy okazać oryginał do wglądu)</w:t>
      </w:r>
      <w:r w:rsidR="00E63999" w:rsidRPr="009572AE">
        <w:rPr>
          <w:rFonts w:asciiTheme="minorHAnsi" w:hAnsiTheme="minorHAnsi" w:cstheme="minorHAnsi"/>
        </w:rPr>
        <w:t>;</w:t>
      </w:r>
    </w:p>
    <w:p w14:paraId="10B5F276" w14:textId="77777777" w:rsidR="00A70329" w:rsidRPr="009572AE" w:rsidRDefault="003271A2"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pełnomocnictwo do reprezentowania</w:t>
      </w:r>
      <w:r w:rsidR="007C7A49" w:rsidRPr="009572AE">
        <w:rPr>
          <w:rFonts w:asciiTheme="minorHAnsi" w:hAnsiTheme="minorHAnsi" w:cstheme="minorHAnsi"/>
        </w:rPr>
        <w:t xml:space="preserve"> pracodawcy</w:t>
      </w:r>
      <w:r w:rsidR="00BD1507" w:rsidRPr="009572AE">
        <w:rPr>
          <w:rFonts w:asciiTheme="minorHAnsi" w:hAnsiTheme="minorHAnsi" w:cstheme="minorHAnsi"/>
        </w:rPr>
        <w:t>;</w:t>
      </w:r>
    </w:p>
    <w:p w14:paraId="033A55E4" w14:textId="39A1D6B0" w:rsidR="00A70329" w:rsidRPr="009572AE" w:rsidRDefault="003271A2" w:rsidP="00A70329">
      <w:pPr>
        <w:numPr>
          <w:ilvl w:val="0"/>
          <w:numId w:val="10"/>
        </w:numPr>
        <w:tabs>
          <w:tab w:val="left" w:pos="-284"/>
          <w:tab w:val="left" w:pos="142"/>
        </w:tabs>
        <w:ind w:left="142" w:hanging="215"/>
        <w:rPr>
          <w:rFonts w:asciiTheme="minorHAnsi" w:hAnsiTheme="minorHAnsi" w:cstheme="minorHAnsi"/>
          <w:b/>
          <w:iCs/>
        </w:rPr>
      </w:pPr>
      <w:r w:rsidRPr="009572AE">
        <w:rPr>
          <w:rFonts w:asciiTheme="minorHAnsi" w:hAnsiTheme="minorHAnsi" w:cstheme="minorHAnsi"/>
          <w:bCs/>
          <w:iCs/>
        </w:rPr>
        <w:t>oświadczenia osób reprezentując</w:t>
      </w:r>
      <w:r w:rsidR="00433092" w:rsidRPr="009572AE">
        <w:rPr>
          <w:rFonts w:asciiTheme="minorHAnsi" w:hAnsiTheme="minorHAnsi" w:cstheme="minorHAnsi"/>
          <w:bCs/>
          <w:iCs/>
        </w:rPr>
        <w:t>ych</w:t>
      </w:r>
      <w:r w:rsidRPr="009572AE">
        <w:rPr>
          <w:rFonts w:asciiTheme="minorHAnsi" w:hAnsiTheme="minorHAnsi" w:cstheme="minorHAnsi"/>
          <w:bCs/>
          <w:iCs/>
        </w:rPr>
        <w:t xml:space="preserve"> podmiot ubiegający się o organizację prac interwencyjnych lub os</w:t>
      </w:r>
      <w:r w:rsidR="0002615B" w:rsidRPr="009572AE">
        <w:rPr>
          <w:rFonts w:asciiTheme="minorHAnsi" w:hAnsiTheme="minorHAnsi" w:cstheme="minorHAnsi"/>
          <w:bCs/>
          <w:iCs/>
        </w:rPr>
        <w:t>ób</w:t>
      </w:r>
      <w:r w:rsidRPr="009572AE">
        <w:rPr>
          <w:rFonts w:asciiTheme="minorHAnsi" w:hAnsiTheme="minorHAnsi" w:cstheme="minorHAnsi"/>
          <w:bCs/>
          <w:iCs/>
        </w:rPr>
        <w:t xml:space="preserve"> nim zarządzając</w:t>
      </w:r>
      <w:r w:rsidR="0002615B" w:rsidRPr="009572AE">
        <w:rPr>
          <w:rFonts w:asciiTheme="minorHAnsi" w:hAnsiTheme="minorHAnsi" w:cstheme="minorHAnsi"/>
          <w:bCs/>
          <w:iCs/>
        </w:rPr>
        <w:t>ych (załącznik nr 1)</w:t>
      </w:r>
      <w:r w:rsidR="00B45424" w:rsidRPr="009572AE">
        <w:rPr>
          <w:rFonts w:asciiTheme="minorHAnsi" w:hAnsiTheme="minorHAnsi" w:cstheme="minorHAnsi"/>
          <w:bCs/>
          <w:iCs/>
        </w:rPr>
        <w:t>. Oświadczenia składają wszystkie osoby reprezentujące podmiot i osoby nim zarządzające</w:t>
      </w:r>
      <w:r w:rsidR="00E63999" w:rsidRPr="009572AE">
        <w:rPr>
          <w:rFonts w:asciiTheme="minorHAnsi" w:hAnsiTheme="minorHAnsi" w:cstheme="minorHAnsi"/>
          <w:bCs/>
          <w:iCs/>
        </w:rPr>
        <w:t>;</w:t>
      </w:r>
    </w:p>
    <w:p w14:paraId="233784EA" w14:textId="5E1914A8" w:rsidR="00FF74C4" w:rsidRPr="009572AE" w:rsidRDefault="00FF74C4" w:rsidP="00A70329">
      <w:pPr>
        <w:numPr>
          <w:ilvl w:val="0"/>
          <w:numId w:val="10"/>
        </w:numPr>
        <w:tabs>
          <w:tab w:val="left" w:pos="-284"/>
          <w:tab w:val="left" w:pos="142"/>
        </w:tabs>
        <w:ind w:left="284" w:hanging="215"/>
        <w:rPr>
          <w:rFonts w:asciiTheme="minorHAnsi" w:hAnsiTheme="minorHAnsi" w:cstheme="minorHAnsi"/>
          <w:b/>
          <w:iCs/>
        </w:rPr>
      </w:pPr>
      <w:r w:rsidRPr="009572AE">
        <w:rPr>
          <w:rFonts w:asciiTheme="minorHAnsi" w:hAnsiTheme="minorHAnsi" w:cstheme="minorHAnsi"/>
        </w:rPr>
        <w:t>inne – według wskazań pracownika Powiatowego Urzędu Pracy.</w:t>
      </w:r>
    </w:p>
    <w:bookmarkEnd w:id="7"/>
    <w:p w14:paraId="3FF484B3" w14:textId="017B86EB" w:rsidR="006A53C9" w:rsidRPr="009572AE" w:rsidRDefault="006A53C9" w:rsidP="001B28BA">
      <w:pPr>
        <w:spacing w:before="200" w:after="120"/>
        <w:rPr>
          <w:rFonts w:asciiTheme="minorHAnsi" w:hAnsiTheme="minorHAnsi" w:cstheme="minorHAnsi"/>
        </w:rPr>
        <w:sectPr w:rsidR="006A53C9" w:rsidRPr="009572AE" w:rsidSect="00C77B0F">
          <w:footerReference w:type="default" r:id="rId14"/>
          <w:headerReference w:type="first" r:id="rId15"/>
          <w:pgSz w:w="11906" w:h="16838"/>
          <w:pgMar w:top="720" w:right="566" w:bottom="709" w:left="720" w:header="709" w:footer="310" w:gutter="284"/>
          <w:cols w:space="708"/>
          <w:titlePg/>
          <w:docGrid w:linePitch="600" w:charSpace="40960"/>
        </w:sectPr>
      </w:pPr>
    </w:p>
    <w:p w14:paraId="510ACD53" w14:textId="6249E67C" w:rsidR="00823D81" w:rsidRPr="009572AE" w:rsidRDefault="0002615B" w:rsidP="00DC5C94">
      <w:pPr>
        <w:spacing w:before="200" w:after="120"/>
        <w:jc w:val="right"/>
        <w:rPr>
          <w:rFonts w:asciiTheme="minorHAnsi" w:hAnsiTheme="minorHAnsi" w:cstheme="minorHAnsi"/>
        </w:rPr>
      </w:pPr>
      <w:bookmarkStart w:id="8" w:name="_Hlk195516311"/>
      <w:r w:rsidRPr="009572AE">
        <w:rPr>
          <w:rFonts w:asciiTheme="minorHAnsi" w:hAnsiTheme="minorHAnsi" w:cstheme="minorHAnsi"/>
        </w:rPr>
        <w:lastRenderedPageBreak/>
        <w:t>Załącznik nr 1</w:t>
      </w:r>
    </w:p>
    <w:tbl>
      <w:tblPr>
        <w:tblStyle w:val="Tabela-Siatka"/>
        <w:tblW w:w="0" w:type="auto"/>
        <w:tblLook w:val="04A0" w:firstRow="1" w:lastRow="0" w:firstColumn="1" w:lastColumn="0" w:noHBand="0" w:noVBand="1"/>
      </w:tblPr>
      <w:tblGrid>
        <w:gridCol w:w="3114"/>
        <w:gridCol w:w="7058"/>
      </w:tblGrid>
      <w:tr w:rsidR="009572AE" w:rsidRPr="009572AE" w14:paraId="2CC499AC" w14:textId="77777777" w:rsidTr="00DC5C94">
        <w:tc>
          <w:tcPr>
            <w:tcW w:w="10172" w:type="dxa"/>
            <w:gridSpan w:val="2"/>
            <w:shd w:val="clear" w:color="auto" w:fill="D9D9D9" w:themeFill="background1" w:themeFillShade="D9"/>
          </w:tcPr>
          <w:p w14:paraId="4C1511D1" w14:textId="5419762F" w:rsidR="007D73A1" w:rsidRPr="009572AE" w:rsidRDefault="007D73A1" w:rsidP="00DC5C94">
            <w:pPr>
              <w:spacing w:before="120" w:after="120"/>
              <w:jc w:val="center"/>
              <w:rPr>
                <w:rFonts w:asciiTheme="minorHAnsi" w:hAnsiTheme="minorHAnsi" w:cstheme="minorHAnsi"/>
                <w:b/>
                <w:bCs/>
                <w:sz w:val="22"/>
                <w:szCs w:val="22"/>
              </w:rPr>
            </w:pPr>
            <w:bookmarkStart w:id="9" w:name="_Hlk195516290"/>
            <w:bookmarkEnd w:id="8"/>
            <w:r w:rsidRPr="009572AE">
              <w:rPr>
                <w:rFonts w:asciiTheme="minorHAnsi" w:hAnsiTheme="minorHAnsi" w:cstheme="minorHAnsi"/>
                <w:b/>
                <w:bCs/>
                <w:sz w:val="22"/>
                <w:szCs w:val="22"/>
              </w:rPr>
              <w:t xml:space="preserve">OŚWIADCZENIA OSÓB REPREZENTUJĄCYCH PODMIOT UBIEGAJĄCY SIĘ O ORGANIZACJĘ PRAC INTERWENCYJNYCH LUB OSÓB NIM ZARZĄDZAJĄCYCH </w:t>
            </w:r>
          </w:p>
          <w:p w14:paraId="7416E10D" w14:textId="5F5950D2" w:rsidR="00DC5C94" w:rsidRPr="009572AE" w:rsidRDefault="007D73A1" w:rsidP="00DC5C94">
            <w:pPr>
              <w:spacing w:before="120" w:after="120"/>
              <w:jc w:val="center"/>
              <w:rPr>
                <w:rFonts w:asciiTheme="minorHAnsi" w:hAnsiTheme="minorHAnsi" w:cstheme="minorHAnsi"/>
                <w:b/>
                <w:bCs/>
                <w:sz w:val="22"/>
                <w:szCs w:val="22"/>
              </w:rPr>
            </w:pPr>
            <w:r w:rsidRPr="009572AE">
              <w:rPr>
                <w:rFonts w:asciiTheme="minorHAnsi" w:hAnsiTheme="minorHAnsi" w:cstheme="minorHAnsi"/>
                <w:b/>
                <w:bCs/>
                <w:sz w:val="22"/>
                <w:szCs w:val="22"/>
              </w:rPr>
              <w:t>Oświadczenia składają wszystkie osoby reprezentujące podmiot i osoby nim zarządzające</w:t>
            </w:r>
          </w:p>
        </w:tc>
      </w:tr>
      <w:tr w:rsidR="009572AE" w:rsidRPr="009572AE" w14:paraId="04D09ACB" w14:textId="77777777" w:rsidTr="00DC5C94">
        <w:tc>
          <w:tcPr>
            <w:tcW w:w="3114" w:type="dxa"/>
            <w:shd w:val="clear" w:color="auto" w:fill="D9D9D9" w:themeFill="background1" w:themeFillShade="D9"/>
          </w:tcPr>
          <w:p w14:paraId="0D482F55" w14:textId="7C47CAF4" w:rsidR="00DC5C94" w:rsidRPr="009572AE" w:rsidRDefault="00DC5C94" w:rsidP="00DC5C94">
            <w:pPr>
              <w:spacing w:before="240" w:after="240"/>
              <w:jc w:val="center"/>
              <w:rPr>
                <w:rFonts w:asciiTheme="minorHAnsi" w:hAnsiTheme="minorHAnsi" w:cstheme="minorHAnsi"/>
                <w:sz w:val="22"/>
                <w:szCs w:val="22"/>
              </w:rPr>
            </w:pPr>
            <w:r w:rsidRPr="009572AE">
              <w:rPr>
                <w:rFonts w:asciiTheme="minorHAnsi" w:hAnsiTheme="minorHAnsi" w:cstheme="minorHAnsi"/>
                <w:sz w:val="22"/>
                <w:szCs w:val="22"/>
              </w:rPr>
              <w:t xml:space="preserve">Ja, niżej podpisany/a </w:t>
            </w:r>
          </w:p>
        </w:tc>
        <w:tc>
          <w:tcPr>
            <w:tcW w:w="7058" w:type="dxa"/>
          </w:tcPr>
          <w:p w14:paraId="254C8D2C" w14:textId="212D413B" w:rsidR="00DC5C94" w:rsidRPr="009572AE" w:rsidRDefault="00DC5C94" w:rsidP="00DC5C94">
            <w:pPr>
              <w:rPr>
                <w:rFonts w:asciiTheme="minorHAnsi" w:hAnsiTheme="minorHAnsi" w:cstheme="minorHAnsi"/>
                <w:b/>
                <w:bCs/>
                <w:sz w:val="22"/>
                <w:szCs w:val="22"/>
              </w:rPr>
            </w:pPr>
            <w:r w:rsidRPr="009572AE">
              <w:rPr>
                <w:rFonts w:asciiTheme="minorHAnsi" w:hAnsiTheme="minorHAnsi" w:cstheme="minorHAnsi"/>
                <w:sz w:val="18"/>
                <w:szCs w:val="18"/>
              </w:rPr>
              <w:t>imię i nazwisko</w:t>
            </w:r>
          </w:p>
        </w:tc>
      </w:tr>
      <w:tr w:rsidR="009572AE" w:rsidRPr="009572AE" w14:paraId="61D35E54" w14:textId="77777777" w:rsidTr="00DC5C94">
        <w:tc>
          <w:tcPr>
            <w:tcW w:w="3114" w:type="dxa"/>
            <w:shd w:val="clear" w:color="auto" w:fill="D9D9D9" w:themeFill="background1" w:themeFillShade="D9"/>
          </w:tcPr>
          <w:p w14:paraId="51CF0E00" w14:textId="22B64B73" w:rsidR="00DC5C94" w:rsidRPr="009572AE" w:rsidRDefault="00DC5C94" w:rsidP="00DC5C94">
            <w:pPr>
              <w:spacing w:before="480" w:after="480"/>
              <w:jc w:val="center"/>
              <w:rPr>
                <w:rFonts w:asciiTheme="minorHAnsi" w:hAnsiTheme="minorHAnsi" w:cstheme="minorHAnsi"/>
                <w:sz w:val="22"/>
                <w:szCs w:val="22"/>
              </w:rPr>
            </w:pPr>
            <w:r w:rsidRPr="009572AE">
              <w:rPr>
                <w:rFonts w:asciiTheme="minorHAnsi" w:hAnsiTheme="minorHAnsi" w:cstheme="minorHAnsi"/>
                <w:sz w:val="22"/>
                <w:szCs w:val="22"/>
              </w:rPr>
              <w:t>reprezentujący/a</w:t>
            </w:r>
          </w:p>
        </w:tc>
        <w:tc>
          <w:tcPr>
            <w:tcW w:w="7058" w:type="dxa"/>
          </w:tcPr>
          <w:p w14:paraId="0F58EEF1" w14:textId="3FF4859A" w:rsidR="00DC5C94" w:rsidRPr="009572AE" w:rsidRDefault="00DC5C94" w:rsidP="00DC5C94">
            <w:pPr>
              <w:rPr>
                <w:rFonts w:asciiTheme="minorHAnsi" w:hAnsiTheme="minorHAnsi" w:cstheme="minorHAnsi"/>
                <w:b/>
                <w:bCs/>
                <w:sz w:val="22"/>
                <w:szCs w:val="22"/>
              </w:rPr>
            </w:pPr>
            <w:r w:rsidRPr="009572AE">
              <w:rPr>
                <w:rFonts w:asciiTheme="minorHAnsi" w:hAnsiTheme="minorHAnsi" w:cstheme="minorHAnsi"/>
                <w:sz w:val="18"/>
                <w:szCs w:val="18"/>
              </w:rPr>
              <w:t>nazwa podmiotu, NIP</w:t>
            </w:r>
          </w:p>
        </w:tc>
      </w:tr>
      <w:tr w:rsidR="00DC5C94" w:rsidRPr="009572AE" w14:paraId="2F4585CC" w14:textId="77777777" w:rsidTr="00CE64BC">
        <w:tc>
          <w:tcPr>
            <w:tcW w:w="10172" w:type="dxa"/>
            <w:gridSpan w:val="2"/>
          </w:tcPr>
          <w:p w14:paraId="21FFB989" w14:textId="5D288D0F" w:rsidR="008A7C1D" w:rsidRPr="009572AE" w:rsidRDefault="008A7C1D" w:rsidP="008A7C1D">
            <w:pPr>
              <w:rPr>
                <w:rFonts w:asciiTheme="minorHAnsi" w:hAnsiTheme="minorHAnsi" w:cstheme="minorHAnsi"/>
                <w:sz w:val="22"/>
                <w:szCs w:val="22"/>
              </w:rPr>
            </w:pPr>
            <w:r w:rsidRPr="009572AE">
              <w:rPr>
                <w:rFonts w:asciiTheme="minorHAnsi" w:hAnsiTheme="minorHAnsi" w:cstheme="minorHAnsi"/>
                <w:sz w:val="22"/>
                <w:szCs w:val="22"/>
              </w:rPr>
              <w:t>U</w:t>
            </w:r>
            <w:r w:rsidR="00DC5C94" w:rsidRPr="009572AE">
              <w:rPr>
                <w:rFonts w:asciiTheme="minorHAnsi" w:hAnsiTheme="minorHAnsi" w:cstheme="minorHAnsi"/>
                <w:sz w:val="22"/>
                <w:szCs w:val="22"/>
              </w:rPr>
              <w:t xml:space="preserve">biegający/a się o organizację prac interwencyjnych, </w:t>
            </w:r>
          </w:p>
          <w:p w14:paraId="0AD50FE1" w14:textId="77777777" w:rsidR="008A7C1D" w:rsidRPr="009572AE" w:rsidRDefault="00DC5C94" w:rsidP="008A7C1D">
            <w:pPr>
              <w:pStyle w:val="Akapitzlist"/>
              <w:numPr>
                <w:ilvl w:val="0"/>
                <w:numId w:val="28"/>
              </w:numPr>
              <w:spacing w:after="0"/>
              <w:ind w:left="457"/>
              <w:rPr>
                <w:rFonts w:asciiTheme="minorHAnsi" w:hAnsiTheme="minorHAnsi" w:cstheme="minorHAnsi"/>
                <w:b/>
                <w:bCs/>
              </w:rPr>
            </w:pPr>
            <w:r w:rsidRPr="009572AE">
              <w:rPr>
                <w:rFonts w:asciiTheme="minorHAnsi" w:hAnsiTheme="minorHAnsi" w:cstheme="minorHAnsi"/>
                <w:b/>
                <w:bCs/>
              </w:rPr>
              <w:t>oświadczam, że w okresie ostatnich 2 lat nie byłem/</w:t>
            </w:r>
            <w:proofErr w:type="spellStart"/>
            <w:r w:rsidRPr="009572AE">
              <w:rPr>
                <w:rFonts w:asciiTheme="minorHAnsi" w:hAnsiTheme="minorHAnsi" w:cstheme="minorHAnsi"/>
                <w:b/>
                <w:bCs/>
              </w:rPr>
              <w:t>am</w:t>
            </w:r>
            <w:proofErr w:type="spellEnd"/>
            <w:r w:rsidRPr="009572AE">
              <w:rPr>
                <w:rFonts w:asciiTheme="minorHAnsi" w:hAnsiTheme="minorHAnsi" w:cstheme="minorHAnsi"/>
                <w:b/>
                <w:bCs/>
              </w:rPr>
              <w:t xml:space="preserve"> prawomocnie skazany/a za:</w:t>
            </w:r>
          </w:p>
          <w:p w14:paraId="7FE6FF46"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składania fałszywych zeznań lub oświadczeń,</w:t>
            </w:r>
          </w:p>
          <w:p w14:paraId="75453B45"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wiarygodności dokumentów,</w:t>
            </w:r>
          </w:p>
          <w:p w14:paraId="3F70A963"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obrotowi gospodarczemu i interesom majątkowym w obrocie cywilnoprawnym,</w:t>
            </w:r>
          </w:p>
          <w:p w14:paraId="1E386166"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prawom osób wykonujących pracę zarobkową, na podstawie ustawy z dnia 6 czerwca 1997 r. – Kodeks karny (Dz. U. z 2024 r. poz. 17 i 1228),</w:t>
            </w:r>
          </w:p>
          <w:p w14:paraId="25EEF37C"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skarbowe na podstawie ustawy z dnia 10 września 1999 r. – Kodeks karny skarbowy (Dz. U. z 2024 r. poz. 628, 850, 879, 1685 i 1721),</w:t>
            </w:r>
          </w:p>
          <w:p w14:paraId="629B4B63" w14:textId="70EBECF9" w:rsidR="00DC5C94"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 xml:space="preserve">ani za odpowiedni czyn zabroniony określony w przepisach prawa obcego. </w:t>
            </w:r>
          </w:p>
          <w:p w14:paraId="1D8D272D" w14:textId="4D80F479" w:rsidR="008A7C1D" w:rsidRPr="009572AE" w:rsidRDefault="008A7C1D" w:rsidP="008A7C1D">
            <w:pPr>
              <w:pStyle w:val="Akapitzlist"/>
              <w:numPr>
                <w:ilvl w:val="0"/>
                <w:numId w:val="28"/>
              </w:numPr>
              <w:spacing w:after="0"/>
              <w:ind w:left="457"/>
              <w:rPr>
                <w:rFonts w:asciiTheme="minorHAnsi" w:hAnsiTheme="minorHAnsi" w:cstheme="minorHAnsi"/>
                <w:b/>
                <w:bCs/>
              </w:rPr>
            </w:pPr>
            <w:r w:rsidRPr="009572AE">
              <w:rPr>
                <w:rFonts w:asciiTheme="minorHAnsi" w:hAnsiTheme="minorHAnsi" w:cstheme="minorHAnsi"/>
                <w:b/>
                <w:bCs/>
              </w:rPr>
              <w:t>Jestem świadomy odpowiedzialności karnej za złożenie fałszywego oświadczenia</w:t>
            </w:r>
          </w:p>
          <w:p w14:paraId="375A71E5" w14:textId="77777777" w:rsidR="008A7C1D" w:rsidRPr="009572AE" w:rsidRDefault="008A7C1D" w:rsidP="008A7C1D">
            <w:pPr>
              <w:spacing w:before="200"/>
              <w:rPr>
                <w:rFonts w:asciiTheme="minorHAnsi" w:hAnsiTheme="minorHAnsi" w:cstheme="minorHAnsi"/>
                <w:sz w:val="22"/>
                <w:szCs w:val="22"/>
              </w:rPr>
            </w:pPr>
            <w:r w:rsidRPr="009572AE">
              <w:rPr>
                <w:rFonts w:asciiTheme="minorHAnsi" w:hAnsiTheme="minorHAnsi" w:cstheme="minorHAnsi"/>
                <w:sz w:val="22"/>
                <w:szCs w:val="22"/>
              </w:rPr>
              <w:t>(miejscowość, data)</w:t>
            </w:r>
          </w:p>
          <w:p w14:paraId="38EB205E" w14:textId="23D02321" w:rsidR="00DC5C94" w:rsidRPr="009572AE" w:rsidRDefault="008A7C1D" w:rsidP="008A7C1D">
            <w:pPr>
              <w:spacing w:before="200" w:after="360"/>
              <w:rPr>
                <w:rFonts w:asciiTheme="minorHAnsi" w:hAnsiTheme="minorHAnsi" w:cstheme="minorHAnsi"/>
                <w:b/>
                <w:bCs/>
                <w:sz w:val="22"/>
                <w:szCs w:val="22"/>
              </w:rPr>
            </w:pPr>
            <w:r w:rsidRPr="009572AE">
              <w:rPr>
                <w:rFonts w:asciiTheme="minorHAnsi" w:hAnsiTheme="minorHAnsi" w:cstheme="minorHAnsi"/>
                <w:sz w:val="22"/>
                <w:szCs w:val="22"/>
              </w:rPr>
              <w:t>(podpis osoby składającej oświadczenie)</w:t>
            </w:r>
          </w:p>
        </w:tc>
      </w:tr>
      <w:bookmarkEnd w:id="9"/>
    </w:tbl>
    <w:p w14:paraId="123881F1" w14:textId="77777777" w:rsidR="0002615B" w:rsidRPr="009572AE" w:rsidRDefault="0002615B" w:rsidP="0002615B">
      <w:pPr>
        <w:spacing w:before="200"/>
        <w:rPr>
          <w:rFonts w:asciiTheme="minorHAnsi" w:hAnsiTheme="minorHAnsi" w:cstheme="minorHAnsi"/>
          <w:sz w:val="22"/>
          <w:szCs w:val="22"/>
        </w:rPr>
      </w:pPr>
    </w:p>
    <w:p w14:paraId="014D1E33" w14:textId="77777777" w:rsidR="0002615B" w:rsidRPr="009572AE" w:rsidRDefault="0002615B" w:rsidP="0002615B">
      <w:pPr>
        <w:spacing w:before="200"/>
        <w:rPr>
          <w:rFonts w:asciiTheme="minorHAnsi" w:hAnsiTheme="minorHAnsi" w:cstheme="minorHAnsi"/>
          <w:sz w:val="22"/>
          <w:szCs w:val="22"/>
        </w:rPr>
      </w:pPr>
    </w:p>
    <w:p w14:paraId="72DC69FE" w14:textId="77777777" w:rsidR="0002615B" w:rsidRPr="009572AE" w:rsidRDefault="0002615B" w:rsidP="00E70FB2">
      <w:pPr>
        <w:spacing w:before="200"/>
        <w:rPr>
          <w:rFonts w:asciiTheme="minorHAnsi" w:hAnsiTheme="minorHAnsi" w:cstheme="minorHAnsi"/>
          <w:sz w:val="22"/>
          <w:szCs w:val="22"/>
        </w:rPr>
      </w:pPr>
    </w:p>
    <w:sectPr w:rsidR="0002615B" w:rsidRPr="009572AE" w:rsidSect="006A53C9">
      <w:footerReference w:type="default" r:id="rId16"/>
      <w:pgSz w:w="11906" w:h="16838"/>
      <w:pgMar w:top="720" w:right="720" w:bottom="709" w:left="720" w:header="709" w:footer="310" w:gutter="284"/>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50F3" w14:textId="77777777" w:rsidR="003A3F4D" w:rsidRDefault="003A3F4D">
      <w:r>
        <w:separator/>
      </w:r>
    </w:p>
  </w:endnote>
  <w:endnote w:type="continuationSeparator" w:id="0">
    <w:p w14:paraId="2ECD0BB5" w14:textId="77777777" w:rsidR="003A3F4D" w:rsidRDefault="003A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PS-BoldMT">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09FF" w14:textId="2C701FFA" w:rsidR="007A7233" w:rsidRDefault="002C20F6">
    <w:pPr>
      <w:pStyle w:val="Stopka"/>
      <w:ind w:right="360"/>
    </w:pPr>
    <w:r>
      <w:rPr>
        <w:noProof/>
      </w:rPr>
      <mc:AlternateContent>
        <mc:Choice Requires="wps">
          <w:drawing>
            <wp:anchor distT="0" distB="0" distL="0" distR="0" simplePos="0" relativeHeight="251657728" behindDoc="0" locked="0" layoutInCell="1" allowOverlap="1" wp14:anchorId="777459F7" wp14:editId="743B9280">
              <wp:simplePos x="0" y="0"/>
              <wp:positionH relativeFrom="page">
                <wp:posOffset>6893560</wp:posOffset>
              </wp:positionH>
              <wp:positionV relativeFrom="paragraph">
                <wp:posOffset>635</wp:posOffset>
              </wp:positionV>
              <wp:extent cx="316230" cy="1447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44780"/>
                      </a:xfrm>
                      <a:prstGeom prst="rect">
                        <a:avLst/>
                      </a:prstGeom>
                      <a:solidFill>
                        <a:srgbClr val="FFFFFF">
                          <a:alpha val="0"/>
                        </a:srgbClr>
                      </a:solidFill>
                      <a:ln>
                        <a:noFill/>
                      </a:ln>
                    </wps:spPr>
                    <wps:txbx>
                      <w:txbxContent>
                        <w:p w14:paraId="45AC4D9E" w14:textId="77777777" w:rsidR="007A7233" w:rsidRDefault="00A5484B" w:rsidP="00692477">
                          <w:pPr>
                            <w:pStyle w:val="Stopka"/>
                          </w:pPr>
                          <w:r>
                            <w:rPr>
                              <w:rStyle w:val="Numerstrony"/>
                            </w:rPr>
                            <w:fldChar w:fldCharType="begin"/>
                          </w:r>
                          <w:r w:rsidR="007A7233">
                            <w:rPr>
                              <w:rStyle w:val="Numerstrony"/>
                            </w:rPr>
                            <w:instrText xml:space="preserve"> PAGE </w:instrText>
                          </w:r>
                          <w:r>
                            <w:rPr>
                              <w:rStyle w:val="Numerstrony"/>
                            </w:rPr>
                            <w:fldChar w:fldCharType="separate"/>
                          </w:r>
                          <w:r w:rsidR="00075895">
                            <w:rPr>
                              <w:rStyle w:val="Numerstrony"/>
                              <w:noProof/>
                            </w:rPr>
                            <w:t>4</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459F7" id="_x0000_t202" coordsize="21600,21600" o:spt="202" path="m,l,21600r21600,l21600,xe">
              <v:stroke joinstyle="miter"/>
              <v:path gradientshapeok="t" o:connecttype="rect"/>
            </v:shapetype>
            <v:shape id="Text Box 1" o:spid="_x0000_s1026" type="#_x0000_t202" style="position:absolute;margin-left:542.8pt;margin-top:.05pt;width:24.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" stroked="f">
              <v:fill opacity="0"/>
              <v:textbox inset="0,0,0,0">
                <w:txbxContent>
                  <w:p w14:paraId="45AC4D9E" w14:textId="77777777" w:rsidR="007A7233" w:rsidRDefault="00A5484B" w:rsidP="00692477">
                    <w:pPr>
                      <w:pStyle w:val="Stopka"/>
                    </w:pPr>
                    <w:r>
                      <w:rPr>
                        <w:rStyle w:val="Numerstrony"/>
                      </w:rPr>
                      <w:fldChar w:fldCharType="begin"/>
                    </w:r>
                    <w:r w:rsidR="007A7233">
                      <w:rPr>
                        <w:rStyle w:val="Numerstrony"/>
                      </w:rPr>
                      <w:instrText xml:space="preserve"> PAGE </w:instrText>
                    </w:r>
                    <w:r>
                      <w:rPr>
                        <w:rStyle w:val="Numerstrony"/>
                      </w:rPr>
                      <w:fldChar w:fldCharType="separate"/>
                    </w:r>
                    <w:r w:rsidR="00075895">
                      <w:rPr>
                        <w:rStyle w:val="Numerstrony"/>
                        <w:noProof/>
                      </w:rPr>
                      <w:t>4</w:t>
                    </w:r>
                    <w:r>
                      <w:rPr>
                        <w:rStyle w:val="Numerstron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02B5" w14:textId="77777777" w:rsidR="00EA1569" w:rsidRDefault="00EA1569">
    <w:pPr>
      <w:pStyle w:val="Stopka"/>
      <w:ind w:right="360"/>
    </w:pPr>
    <w:r>
      <w:rPr>
        <w:noProof/>
      </w:rPr>
      <mc:AlternateContent>
        <mc:Choice Requires="wps">
          <w:drawing>
            <wp:anchor distT="0" distB="0" distL="0" distR="0" simplePos="0" relativeHeight="251659776" behindDoc="0" locked="0" layoutInCell="1" allowOverlap="1" wp14:anchorId="3C36B085" wp14:editId="191EC532">
              <wp:simplePos x="0" y="0"/>
              <wp:positionH relativeFrom="page">
                <wp:posOffset>6893560</wp:posOffset>
              </wp:positionH>
              <wp:positionV relativeFrom="paragraph">
                <wp:posOffset>635</wp:posOffset>
              </wp:positionV>
              <wp:extent cx="316230" cy="144780"/>
              <wp:effectExtent l="0" t="0" r="0" b="0"/>
              <wp:wrapSquare wrapText="largest"/>
              <wp:docPr id="5768425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44780"/>
                      </a:xfrm>
                      <a:prstGeom prst="rect">
                        <a:avLst/>
                      </a:prstGeom>
                      <a:solidFill>
                        <a:srgbClr val="FFFFFF">
                          <a:alpha val="0"/>
                        </a:srgbClr>
                      </a:solidFill>
                      <a:ln>
                        <a:noFill/>
                      </a:ln>
                    </wps:spPr>
                    <wps:txbx>
                      <w:txbxContent>
                        <w:p w14:paraId="297C0C54" w14:textId="4C7FD1B3" w:rsidR="00EA1569" w:rsidRDefault="00EA1569" w:rsidP="00692477">
                          <w:pPr>
                            <w:pStyle w:val="Stopka"/>
                            <w:rPr>
                              <w:rStyle w:val="Numerstrony"/>
                            </w:rPr>
                          </w:pPr>
                        </w:p>
                        <w:p w14:paraId="3A7C97AA" w14:textId="77777777" w:rsidR="00EA1569" w:rsidRDefault="00EA1569" w:rsidP="00692477">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6B085" id="_x0000_t202" coordsize="21600,21600" o:spt="202" path="m,l,21600r21600,l21600,xe">
              <v:stroke joinstyle="miter"/>
              <v:path gradientshapeok="t" o:connecttype="rect"/>
            </v:shapetype>
            <v:shape id="_x0000_s1027" type="#_x0000_t202" style="position:absolute;margin-left:542.8pt;margin-top:.05pt;width:24.9pt;height:11.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" stroked="f">
              <v:fill opacity="0"/>
              <v:textbox inset="0,0,0,0">
                <w:txbxContent>
                  <w:p w14:paraId="297C0C54" w14:textId="4C7FD1B3" w:rsidR="00EA1569" w:rsidRDefault="00EA1569" w:rsidP="00692477">
                    <w:pPr>
                      <w:pStyle w:val="Stopka"/>
                      <w:rPr>
                        <w:rStyle w:val="Numerstrony"/>
                      </w:rPr>
                    </w:pPr>
                  </w:p>
                  <w:p w14:paraId="3A7C97AA" w14:textId="77777777" w:rsidR="00EA1569" w:rsidRDefault="00EA1569" w:rsidP="00692477">
                    <w:pPr>
                      <w:pStyle w:val="Stopka"/>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7B10" w14:textId="77777777" w:rsidR="003A3F4D" w:rsidRDefault="003A3F4D">
      <w:r>
        <w:separator/>
      </w:r>
    </w:p>
  </w:footnote>
  <w:footnote w:type="continuationSeparator" w:id="0">
    <w:p w14:paraId="55F3800E" w14:textId="77777777" w:rsidR="003A3F4D" w:rsidRDefault="003A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2BD3" w14:textId="2B63F67C" w:rsidR="006A53C9" w:rsidRPr="006A53C9" w:rsidRDefault="006A53C9" w:rsidP="006A53C9">
    <w:pPr>
      <w:tabs>
        <w:tab w:val="center" w:pos="4536"/>
        <w:tab w:val="right" w:pos="9072"/>
      </w:tabs>
      <w:jc w:val="right"/>
      <w:rPr>
        <w:rFonts w:asciiTheme="minorHAnsi" w:hAnsiTheme="minorHAnsi" w:cstheme="minorHAnsi"/>
        <w:sz w:val="18"/>
        <w:szCs w:val="18"/>
        <w:lang w:val="x-none"/>
      </w:rPr>
    </w:pPr>
    <w:r w:rsidRPr="006A53C9">
      <w:rPr>
        <w:rFonts w:asciiTheme="minorHAnsi" w:hAnsiTheme="minorHAnsi" w:cstheme="minorHAnsi"/>
        <w:sz w:val="18"/>
        <w:szCs w:val="18"/>
        <w:lang w:val="x-none"/>
      </w:rPr>
      <w:t>Znak wniosku: PI-D-1(</w:t>
    </w:r>
    <w:r w:rsidR="00C01A1A">
      <w:rPr>
        <w:rFonts w:asciiTheme="minorHAnsi" w:hAnsiTheme="minorHAnsi" w:cstheme="minorHAnsi"/>
        <w:sz w:val="18"/>
        <w:szCs w:val="18"/>
        <w:lang w:val="x-none"/>
      </w:rPr>
      <w:t>2</w:t>
    </w:r>
    <w:r w:rsidRPr="006A53C9">
      <w:rPr>
        <w:rFonts w:asciiTheme="minorHAnsi" w:hAnsiTheme="minorHAnsi" w:cstheme="minorHAnsi"/>
        <w:sz w:val="18"/>
        <w:szCs w:val="18"/>
        <w:lang w:val="x-none"/>
      </w:rPr>
      <w:t>).2025</w:t>
    </w:r>
  </w:p>
  <w:p w14:paraId="77B0F4A3" w14:textId="333F393A" w:rsidR="00943F07" w:rsidRPr="006A53C9" w:rsidRDefault="00943F07" w:rsidP="006A53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75"/>
        </w:tabs>
        <w:ind w:left="1995" w:hanging="360"/>
      </w:pPr>
      <w:rPr>
        <w:rFonts w:ascii="Wingdings" w:hAnsi="Wingdings" w:cs="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2498"/>
        </w:tabs>
        <w:ind w:left="360" w:hanging="360"/>
      </w:pPr>
      <w:rPr>
        <w:rFonts w:ascii="Wingdings" w:hAnsi="Wingdings"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hint="default"/>
      </w:r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rPr>
        <w:rFonts w:hint="default"/>
        <w:bCs/>
        <w:szCs w:val="24"/>
      </w:rPr>
    </w:lvl>
  </w:abstractNum>
  <w:abstractNum w:abstractNumId="5" w15:restartNumberingAfterBreak="0">
    <w:nsid w:val="00000008"/>
    <w:multiLevelType w:val="singleLevel"/>
    <w:tmpl w:val="00000008"/>
    <w:name w:val="WW8Num8"/>
    <w:lvl w:ilvl="0">
      <w:start w:val="7"/>
      <w:numFmt w:val="decimal"/>
      <w:lvlText w:val="%1."/>
      <w:lvlJc w:val="left"/>
      <w:pPr>
        <w:tabs>
          <w:tab w:val="num" w:pos="360"/>
        </w:tabs>
        <w:ind w:left="360" w:hanging="360"/>
      </w:pPr>
      <w:rPr>
        <w:rFonts w:ascii="Symbol" w:hAnsi="Symbol" w:cs="Symbol" w:hint="default"/>
        <w:szCs w:val="24"/>
      </w:rPr>
    </w:lvl>
  </w:abstractNum>
  <w:abstractNum w:abstractNumId="6" w15:restartNumberingAfterBreak="0">
    <w:nsid w:val="0000000A"/>
    <w:multiLevelType w:val="singleLevel"/>
    <w:tmpl w:val="FD78A2F4"/>
    <w:name w:val="WW8Num10"/>
    <w:lvl w:ilvl="0">
      <w:start w:val="1"/>
      <w:numFmt w:val="decimal"/>
      <w:lvlText w:val="%1."/>
      <w:lvlJc w:val="left"/>
      <w:pPr>
        <w:tabs>
          <w:tab w:val="num" w:pos="348"/>
        </w:tabs>
        <w:ind w:left="360" w:hanging="360"/>
      </w:pPr>
      <w:rPr>
        <w:rFonts w:ascii="Symbol" w:hAnsi="Symbol" w:cs="Symbol" w:hint="default"/>
        <w:sz w:val="22"/>
        <w:szCs w:val="24"/>
      </w:rPr>
    </w:lvl>
  </w:abstractNum>
  <w:abstractNum w:abstractNumId="7" w15:restartNumberingAfterBreak="0">
    <w:nsid w:val="0000000C"/>
    <w:multiLevelType w:val="singleLevel"/>
    <w:tmpl w:val="0000000C"/>
    <w:name w:val="WW8Num12"/>
    <w:lvl w:ilvl="0">
      <w:start w:val="1"/>
      <w:numFmt w:val="upperRoman"/>
      <w:lvlText w:val="%1."/>
      <w:lvlJc w:val="left"/>
      <w:pPr>
        <w:tabs>
          <w:tab w:val="num" w:pos="633"/>
        </w:tabs>
        <w:ind w:left="720" w:hanging="720"/>
      </w:pPr>
      <w:rPr>
        <w:bCs/>
        <w:sz w:val="22"/>
        <w:szCs w:val="22"/>
      </w:rPr>
    </w:lvl>
  </w:abstractNum>
  <w:abstractNum w:abstractNumId="8" w15:restartNumberingAfterBreak="0">
    <w:nsid w:val="0000000D"/>
    <w:multiLevelType w:val="singleLevel"/>
    <w:tmpl w:val="0000000D"/>
    <w:name w:val="WW8Num13"/>
    <w:lvl w:ilvl="0">
      <w:start w:val="1"/>
      <w:numFmt w:val="bullet"/>
      <w:lvlText w:val=""/>
      <w:lvlJc w:val="left"/>
      <w:pPr>
        <w:tabs>
          <w:tab w:val="num" w:pos="11"/>
        </w:tabs>
        <w:ind w:left="11" w:hanging="360"/>
      </w:pPr>
      <w:rPr>
        <w:rFonts w:ascii="Symbol" w:hAnsi="Symbol" w:hint="default"/>
        <w:b/>
        <w:sz w:val="18"/>
        <w:szCs w:val="24"/>
      </w:rPr>
    </w:lvl>
  </w:abstractNum>
  <w:abstractNum w:abstractNumId="9" w15:restartNumberingAfterBreak="0">
    <w:nsid w:val="0000000E"/>
    <w:multiLevelType w:val="singleLevel"/>
    <w:tmpl w:val="0000000E"/>
    <w:name w:val="WW8Num14"/>
    <w:lvl w:ilvl="0">
      <w:start w:val="12"/>
      <w:numFmt w:val="bullet"/>
      <w:lvlText w:val=""/>
      <w:lvlJc w:val="left"/>
      <w:pPr>
        <w:tabs>
          <w:tab w:val="num" w:pos="0"/>
        </w:tabs>
        <w:ind w:left="720" w:hanging="360"/>
      </w:pPr>
      <w:rPr>
        <w:rFonts w:ascii="Symbol" w:hAnsi="Symbol" w:cs="Symbol" w:hint="default"/>
      </w:rPr>
    </w:lvl>
  </w:abstractNum>
  <w:abstractNum w:abstractNumId="10" w15:restartNumberingAfterBreak="0">
    <w:nsid w:val="07A60D1D"/>
    <w:multiLevelType w:val="hybridMultilevel"/>
    <w:tmpl w:val="FEF0EE1C"/>
    <w:lvl w:ilvl="0" w:tplc="164CB4E6">
      <w:start w:val="1"/>
      <w:numFmt w:val="decimal"/>
      <w:lvlText w:val="%1."/>
      <w:lvlJc w:val="left"/>
      <w:pPr>
        <w:ind w:left="786" w:hanging="360"/>
      </w:pPr>
      <w:rPr>
        <w:rFonts w:ascii="Calibri" w:hAnsi="Calibri" w:cs="Calibri" w:hint="default"/>
        <w:sz w:val="22"/>
        <w:szCs w:val="22"/>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C886C4A"/>
    <w:multiLevelType w:val="hybridMultilevel"/>
    <w:tmpl w:val="45FC5540"/>
    <w:name w:val="WW8Num63"/>
    <w:lvl w:ilvl="0" w:tplc="00000006">
      <w:start w:val="1"/>
      <w:numFmt w:val="decimal"/>
      <w:lvlText w:val="%1."/>
      <w:lvlJc w:val="left"/>
      <w:pPr>
        <w:ind w:left="11" w:hanging="360"/>
      </w:pPr>
      <w:rPr>
        <w:rFonts w:hint="default"/>
        <w:b w:val="0"/>
        <w:sz w:val="22"/>
        <w:szCs w:val="24"/>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2" w15:restartNumberingAfterBreak="0">
    <w:nsid w:val="0ED52492"/>
    <w:multiLevelType w:val="hybridMultilevel"/>
    <w:tmpl w:val="66EC0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331186"/>
    <w:multiLevelType w:val="multilevel"/>
    <w:tmpl w:val="1AB018C8"/>
    <w:styleLink w:val="Styl7"/>
    <w:lvl w:ilvl="0">
      <w:start w:val="2"/>
      <w:numFmt w:val="upperRoman"/>
      <w:lvlText w:val="%1"/>
      <w:lvlJc w:val="left"/>
      <w:pPr>
        <w:ind w:left="502" w:hanging="360"/>
      </w:pPr>
      <w:rPr>
        <w:rFonts w:hint="default"/>
        <w:b/>
      </w:rPr>
    </w:lvl>
    <w:lvl w:ilvl="1">
      <w:start w:val="1"/>
      <w:numFmt w:val="decimal"/>
      <w:lvlText w:val="%2."/>
      <w:lvlJc w:val="left"/>
      <w:pPr>
        <w:ind w:left="360" w:hanging="360"/>
      </w:pPr>
      <w:rPr>
        <w:rFonts w:hint="default"/>
      </w:rPr>
    </w:lvl>
    <w:lvl w:ilvl="2">
      <w:start w:val="3"/>
      <w:numFmt w:val="ordinal"/>
      <w:lvlText w:val="%32"/>
      <w:lvlJc w:val="left"/>
      <w:pPr>
        <w:ind w:left="1222" w:hanging="360"/>
      </w:pPr>
      <w:rPr>
        <w:rFonts w:ascii="Calibri" w:hAnsi="Calibri" w:hint="default"/>
        <w:sz w:val="24"/>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4" w15:restartNumberingAfterBreak="0">
    <w:nsid w:val="1DE502D2"/>
    <w:multiLevelType w:val="hybridMultilevel"/>
    <w:tmpl w:val="E7507A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1A07F3"/>
    <w:multiLevelType w:val="hybridMultilevel"/>
    <w:tmpl w:val="53963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0E4EA6"/>
    <w:multiLevelType w:val="hybridMultilevel"/>
    <w:tmpl w:val="08D4E8A6"/>
    <w:lvl w:ilvl="0" w:tplc="CA9C4940">
      <w:start w:val="1"/>
      <w:numFmt w:val="upperRoman"/>
      <w:pStyle w:val="Podtytu"/>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3B2A27"/>
    <w:multiLevelType w:val="hybridMultilevel"/>
    <w:tmpl w:val="CD70B99A"/>
    <w:name w:val="WW8Num6322"/>
    <w:lvl w:ilvl="0" w:tplc="00000006">
      <w:start w:val="1"/>
      <w:numFmt w:val="decimal"/>
      <w:lvlText w:val="%1."/>
      <w:lvlJc w:val="left"/>
      <w:pPr>
        <w:ind w:left="1375" w:hanging="360"/>
      </w:pPr>
      <w:rPr>
        <w:rFonts w:hint="default"/>
        <w:b w:val="0"/>
        <w:sz w:val="22"/>
        <w:szCs w:val="24"/>
      </w:rPr>
    </w:lvl>
    <w:lvl w:ilvl="1" w:tplc="04150019" w:tentative="1">
      <w:start w:val="1"/>
      <w:numFmt w:val="lowerLetter"/>
      <w:lvlText w:val="%2."/>
      <w:lvlJc w:val="left"/>
      <w:pPr>
        <w:ind w:left="2095" w:hanging="360"/>
      </w:pPr>
    </w:lvl>
    <w:lvl w:ilvl="2" w:tplc="0415001B" w:tentative="1">
      <w:start w:val="1"/>
      <w:numFmt w:val="lowerRoman"/>
      <w:lvlText w:val="%3."/>
      <w:lvlJc w:val="right"/>
      <w:pPr>
        <w:ind w:left="2815" w:hanging="180"/>
      </w:pPr>
    </w:lvl>
    <w:lvl w:ilvl="3" w:tplc="0415000F" w:tentative="1">
      <w:start w:val="1"/>
      <w:numFmt w:val="decimal"/>
      <w:lvlText w:val="%4."/>
      <w:lvlJc w:val="left"/>
      <w:pPr>
        <w:ind w:left="3535" w:hanging="360"/>
      </w:pPr>
    </w:lvl>
    <w:lvl w:ilvl="4" w:tplc="04150019" w:tentative="1">
      <w:start w:val="1"/>
      <w:numFmt w:val="lowerLetter"/>
      <w:lvlText w:val="%5."/>
      <w:lvlJc w:val="left"/>
      <w:pPr>
        <w:ind w:left="4255" w:hanging="360"/>
      </w:pPr>
    </w:lvl>
    <w:lvl w:ilvl="5" w:tplc="0415001B" w:tentative="1">
      <w:start w:val="1"/>
      <w:numFmt w:val="lowerRoman"/>
      <w:lvlText w:val="%6."/>
      <w:lvlJc w:val="right"/>
      <w:pPr>
        <w:ind w:left="4975" w:hanging="180"/>
      </w:pPr>
    </w:lvl>
    <w:lvl w:ilvl="6" w:tplc="0415000F" w:tentative="1">
      <w:start w:val="1"/>
      <w:numFmt w:val="decimal"/>
      <w:lvlText w:val="%7."/>
      <w:lvlJc w:val="left"/>
      <w:pPr>
        <w:ind w:left="5695" w:hanging="360"/>
      </w:pPr>
    </w:lvl>
    <w:lvl w:ilvl="7" w:tplc="04150019" w:tentative="1">
      <w:start w:val="1"/>
      <w:numFmt w:val="lowerLetter"/>
      <w:lvlText w:val="%8."/>
      <w:lvlJc w:val="left"/>
      <w:pPr>
        <w:ind w:left="6415" w:hanging="360"/>
      </w:pPr>
    </w:lvl>
    <w:lvl w:ilvl="8" w:tplc="0415001B" w:tentative="1">
      <w:start w:val="1"/>
      <w:numFmt w:val="lowerRoman"/>
      <w:lvlText w:val="%9."/>
      <w:lvlJc w:val="right"/>
      <w:pPr>
        <w:ind w:left="7135" w:hanging="180"/>
      </w:pPr>
    </w:lvl>
  </w:abstractNum>
  <w:abstractNum w:abstractNumId="18" w15:restartNumberingAfterBreak="0">
    <w:nsid w:val="292C4710"/>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60542B"/>
    <w:multiLevelType w:val="hybridMultilevel"/>
    <w:tmpl w:val="74BA63C2"/>
    <w:lvl w:ilvl="0" w:tplc="8BBC34DA">
      <w:start w:val="1"/>
      <w:numFmt w:val="decimal"/>
      <w:lvlText w:val="%1."/>
      <w:lvlJc w:val="left"/>
      <w:pPr>
        <w:ind w:left="928" w:hanging="360"/>
      </w:pPr>
      <w:rPr>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2D0D0C12"/>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B27AD9"/>
    <w:multiLevelType w:val="hybridMultilevel"/>
    <w:tmpl w:val="6EA6611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2" w15:restartNumberingAfterBreak="0">
    <w:nsid w:val="39000187"/>
    <w:multiLevelType w:val="hybridMultilevel"/>
    <w:tmpl w:val="37D0B236"/>
    <w:name w:val="WW8Num632"/>
    <w:lvl w:ilvl="0" w:tplc="04150019">
      <w:start w:val="1"/>
      <w:numFmt w:val="lowerLetter"/>
      <w:lvlText w:val="%1."/>
      <w:lvlJc w:val="left"/>
      <w:pPr>
        <w:ind w:left="655" w:hanging="360"/>
      </w:p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3" w15:restartNumberingAfterBreak="0">
    <w:nsid w:val="3A045DF2"/>
    <w:multiLevelType w:val="hybridMultilevel"/>
    <w:tmpl w:val="A56A5F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CFF4DFA"/>
    <w:multiLevelType w:val="hybridMultilevel"/>
    <w:tmpl w:val="8C4494B2"/>
    <w:name w:val="WW8Num62"/>
    <w:lvl w:ilvl="0" w:tplc="00000006">
      <w:start w:val="1"/>
      <w:numFmt w:val="decimal"/>
      <w:lvlText w:val="%1."/>
      <w:lvlJc w:val="left"/>
      <w:pPr>
        <w:ind w:left="11" w:hanging="360"/>
      </w:pPr>
      <w:rPr>
        <w:rFonts w:hint="default"/>
        <w:b w:val="0"/>
        <w:sz w:val="22"/>
        <w:szCs w:val="24"/>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5" w15:restartNumberingAfterBreak="0">
    <w:nsid w:val="41615CC2"/>
    <w:multiLevelType w:val="hybridMultilevel"/>
    <w:tmpl w:val="E7507A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8E2D79"/>
    <w:multiLevelType w:val="hybridMultilevel"/>
    <w:tmpl w:val="4A3E7ED6"/>
    <w:lvl w:ilvl="0" w:tplc="5F3E271E">
      <w:start w:val="1"/>
      <w:numFmt w:val="bullet"/>
      <w:lvlText w:val=""/>
      <w:lvlJc w:val="left"/>
      <w:pPr>
        <w:ind w:left="720" w:hanging="360"/>
      </w:pPr>
      <w:rPr>
        <w:rFonts w:ascii="Symbol" w:hAnsi="Symbol"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B55DB3"/>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DF2255"/>
    <w:multiLevelType w:val="hybridMultilevel"/>
    <w:tmpl w:val="B38A4D7E"/>
    <w:lvl w:ilvl="0" w:tplc="3F621C6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3C3F58"/>
    <w:multiLevelType w:val="hybridMultilevel"/>
    <w:tmpl w:val="6338E300"/>
    <w:lvl w:ilvl="0" w:tplc="0415000F">
      <w:start w:val="1"/>
      <w:numFmt w:val="decimal"/>
      <w:lvlText w:val="%1."/>
      <w:lvlJc w:val="left"/>
      <w:pPr>
        <w:ind w:left="7732" w:hanging="360"/>
      </w:pPr>
    </w:lvl>
    <w:lvl w:ilvl="1" w:tplc="384C39EE">
      <w:start w:val="1"/>
      <w:numFmt w:val="decimal"/>
      <w:lvlText w:val="%2)"/>
      <w:lvlJc w:val="left"/>
      <w:pPr>
        <w:ind w:left="8452" w:hanging="360"/>
      </w:pPr>
      <w:rPr>
        <w:b w:val="0"/>
        <w:bCs w:val="0"/>
      </w:rPr>
    </w:lvl>
    <w:lvl w:ilvl="2" w:tplc="0415001B" w:tentative="1">
      <w:start w:val="1"/>
      <w:numFmt w:val="lowerRoman"/>
      <w:lvlText w:val="%3."/>
      <w:lvlJc w:val="right"/>
      <w:pPr>
        <w:ind w:left="9172" w:hanging="180"/>
      </w:pPr>
    </w:lvl>
    <w:lvl w:ilvl="3" w:tplc="0415000F" w:tentative="1">
      <w:start w:val="1"/>
      <w:numFmt w:val="decimal"/>
      <w:lvlText w:val="%4."/>
      <w:lvlJc w:val="left"/>
      <w:pPr>
        <w:ind w:left="9892" w:hanging="360"/>
      </w:pPr>
    </w:lvl>
    <w:lvl w:ilvl="4" w:tplc="04150019" w:tentative="1">
      <w:start w:val="1"/>
      <w:numFmt w:val="lowerLetter"/>
      <w:lvlText w:val="%5."/>
      <w:lvlJc w:val="left"/>
      <w:pPr>
        <w:ind w:left="10612" w:hanging="360"/>
      </w:pPr>
    </w:lvl>
    <w:lvl w:ilvl="5" w:tplc="0415001B" w:tentative="1">
      <w:start w:val="1"/>
      <w:numFmt w:val="lowerRoman"/>
      <w:lvlText w:val="%6."/>
      <w:lvlJc w:val="right"/>
      <w:pPr>
        <w:ind w:left="11332" w:hanging="180"/>
      </w:pPr>
    </w:lvl>
    <w:lvl w:ilvl="6" w:tplc="0415000F" w:tentative="1">
      <w:start w:val="1"/>
      <w:numFmt w:val="decimal"/>
      <w:lvlText w:val="%7."/>
      <w:lvlJc w:val="left"/>
      <w:pPr>
        <w:ind w:left="12052" w:hanging="360"/>
      </w:pPr>
    </w:lvl>
    <w:lvl w:ilvl="7" w:tplc="04150019" w:tentative="1">
      <w:start w:val="1"/>
      <w:numFmt w:val="lowerLetter"/>
      <w:lvlText w:val="%8."/>
      <w:lvlJc w:val="left"/>
      <w:pPr>
        <w:ind w:left="12772" w:hanging="360"/>
      </w:pPr>
    </w:lvl>
    <w:lvl w:ilvl="8" w:tplc="0415001B" w:tentative="1">
      <w:start w:val="1"/>
      <w:numFmt w:val="lowerRoman"/>
      <w:lvlText w:val="%9."/>
      <w:lvlJc w:val="right"/>
      <w:pPr>
        <w:ind w:left="13492" w:hanging="180"/>
      </w:pPr>
    </w:lvl>
  </w:abstractNum>
  <w:abstractNum w:abstractNumId="30" w15:restartNumberingAfterBreak="0">
    <w:nsid w:val="4DE917A3"/>
    <w:multiLevelType w:val="hybridMultilevel"/>
    <w:tmpl w:val="7F28C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796218"/>
    <w:multiLevelType w:val="hybridMultilevel"/>
    <w:tmpl w:val="E51E4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850875"/>
    <w:multiLevelType w:val="hybridMultilevel"/>
    <w:tmpl w:val="51742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A7677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071FE5"/>
    <w:multiLevelType w:val="hybridMultilevel"/>
    <w:tmpl w:val="93FE0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EF685D"/>
    <w:multiLevelType w:val="hybridMultilevel"/>
    <w:tmpl w:val="F3383002"/>
    <w:lvl w:ilvl="0" w:tplc="3F621C6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B2EFC"/>
    <w:multiLevelType w:val="hybridMultilevel"/>
    <w:tmpl w:val="8CE0D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0F03BC"/>
    <w:multiLevelType w:val="hybridMultilevel"/>
    <w:tmpl w:val="B76C5A90"/>
    <w:lvl w:ilvl="0" w:tplc="DDE05B2C">
      <w:start w:val="1"/>
      <w:numFmt w:val="decimal"/>
      <w:lvlText w:val="%1."/>
      <w:lvlJc w:val="left"/>
      <w:pPr>
        <w:ind w:left="720" w:hanging="360"/>
      </w:pPr>
      <w:rPr>
        <w:b w:val="0"/>
        <w:bCs/>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E072BE"/>
    <w:multiLevelType w:val="hybridMultilevel"/>
    <w:tmpl w:val="62BC5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5E3019"/>
    <w:multiLevelType w:val="hybridMultilevel"/>
    <w:tmpl w:val="AC0A9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2FE79C4">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C676A5"/>
    <w:multiLevelType w:val="hybridMultilevel"/>
    <w:tmpl w:val="DAACB41A"/>
    <w:name w:val="WW8Num622"/>
    <w:lvl w:ilvl="0" w:tplc="4E186BCE">
      <w:start w:val="1"/>
      <w:numFmt w:val="decimal"/>
      <w:lvlText w:val="%1."/>
      <w:lvlJc w:val="left"/>
      <w:pPr>
        <w:ind w:left="360" w:hanging="360"/>
      </w:pPr>
      <w:rPr>
        <w:rFonts w:hint="default"/>
        <w:b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A2658D4"/>
    <w:multiLevelType w:val="hybridMultilevel"/>
    <w:tmpl w:val="23200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5734C0"/>
    <w:multiLevelType w:val="hybridMultilevel"/>
    <w:tmpl w:val="B7E8D9E6"/>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num w:numId="1" w16cid:durableId="406534706">
    <w:abstractNumId w:val="13"/>
  </w:num>
  <w:num w:numId="2" w16cid:durableId="1604724391">
    <w:abstractNumId w:val="16"/>
  </w:num>
  <w:num w:numId="3" w16cid:durableId="460270139">
    <w:abstractNumId w:val="37"/>
  </w:num>
  <w:num w:numId="4" w16cid:durableId="1383166005">
    <w:abstractNumId w:val="28"/>
  </w:num>
  <w:num w:numId="5" w16cid:durableId="2018996586">
    <w:abstractNumId w:val="35"/>
  </w:num>
  <w:num w:numId="6" w16cid:durableId="848180171">
    <w:abstractNumId w:val="26"/>
  </w:num>
  <w:num w:numId="7" w16cid:durableId="1122965880">
    <w:abstractNumId w:val="10"/>
  </w:num>
  <w:num w:numId="8" w16cid:durableId="1184200757">
    <w:abstractNumId w:val="14"/>
  </w:num>
  <w:num w:numId="9" w16cid:durableId="1772625955">
    <w:abstractNumId w:val="31"/>
  </w:num>
  <w:num w:numId="10" w16cid:durableId="294794226">
    <w:abstractNumId w:val="19"/>
  </w:num>
  <w:num w:numId="11" w16cid:durableId="228614858">
    <w:abstractNumId w:val="34"/>
  </w:num>
  <w:num w:numId="12" w16cid:durableId="891190602">
    <w:abstractNumId w:val="36"/>
  </w:num>
  <w:num w:numId="13" w16cid:durableId="1137338698">
    <w:abstractNumId w:val="39"/>
  </w:num>
  <w:num w:numId="14" w16cid:durableId="314798774">
    <w:abstractNumId w:val="25"/>
  </w:num>
  <w:num w:numId="15" w16cid:durableId="51125467">
    <w:abstractNumId w:val="12"/>
  </w:num>
  <w:num w:numId="16" w16cid:durableId="898785203">
    <w:abstractNumId w:val="27"/>
  </w:num>
  <w:num w:numId="17" w16cid:durableId="548492690">
    <w:abstractNumId w:val="20"/>
  </w:num>
  <w:num w:numId="18" w16cid:durableId="87653805">
    <w:abstractNumId w:val="18"/>
  </w:num>
  <w:num w:numId="19" w16cid:durableId="903833596">
    <w:abstractNumId w:val="38"/>
  </w:num>
  <w:num w:numId="20" w16cid:durableId="2072999962">
    <w:abstractNumId w:val="32"/>
  </w:num>
  <w:num w:numId="21" w16cid:durableId="1553074681">
    <w:abstractNumId w:val="21"/>
  </w:num>
  <w:num w:numId="22" w16cid:durableId="1742171973">
    <w:abstractNumId w:val="42"/>
  </w:num>
  <w:num w:numId="23" w16cid:durableId="2052922438">
    <w:abstractNumId w:val="30"/>
  </w:num>
  <w:num w:numId="24" w16cid:durableId="876283633">
    <w:abstractNumId w:val="41"/>
  </w:num>
  <w:num w:numId="25" w16cid:durableId="1053626118">
    <w:abstractNumId w:val="15"/>
  </w:num>
  <w:num w:numId="26" w16cid:durableId="1256135539">
    <w:abstractNumId w:val="23"/>
  </w:num>
  <w:num w:numId="27" w16cid:durableId="362639102">
    <w:abstractNumId w:val="33"/>
  </w:num>
  <w:num w:numId="28" w16cid:durableId="182288656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B"/>
    <w:rsid w:val="00002554"/>
    <w:rsid w:val="00003068"/>
    <w:rsid w:val="000039C8"/>
    <w:rsid w:val="00003F5E"/>
    <w:rsid w:val="00004FF2"/>
    <w:rsid w:val="00006E4A"/>
    <w:rsid w:val="00007CD6"/>
    <w:rsid w:val="00010716"/>
    <w:rsid w:val="00012808"/>
    <w:rsid w:val="00021882"/>
    <w:rsid w:val="00022007"/>
    <w:rsid w:val="0002328A"/>
    <w:rsid w:val="0002377B"/>
    <w:rsid w:val="00025DFF"/>
    <w:rsid w:val="0002615B"/>
    <w:rsid w:val="00031014"/>
    <w:rsid w:val="000371C4"/>
    <w:rsid w:val="00040520"/>
    <w:rsid w:val="00041F2B"/>
    <w:rsid w:val="00046B38"/>
    <w:rsid w:val="0004733C"/>
    <w:rsid w:val="0005304E"/>
    <w:rsid w:val="00054F55"/>
    <w:rsid w:val="00057F42"/>
    <w:rsid w:val="0006302A"/>
    <w:rsid w:val="00070DBE"/>
    <w:rsid w:val="00072E5D"/>
    <w:rsid w:val="00073D54"/>
    <w:rsid w:val="000750B4"/>
    <w:rsid w:val="000751C0"/>
    <w:rsid w:val="00075895"/>
    <w:rsid w:val="00077B81"/>
    <w:rsid w:val="00084D5A"/>
    <w:rsid w:val="000908AD"/>
    <w:rsid w:val="000940A9"/>
    <w:rsid w:val="00096A35"/>
    <w:rsid w:val="000A0C57"/>
    <w:rsid w:val="000A0F16"/>
    <w:rsid w:val="000A2259"/>
    <w:rsid w:val="000A5D05"/>
    <w:rsid w:val="000B1640"/>
    <w:rsid w:val="000B285D"/>
    <w:rsid w:val="000B54C2"/>
    <w:rsid w:val="000C3CF6"/>
    <w:rsid w:val="000C49E9"/>
    <w:rsid w:val="000D412E"/>
    <w:rsid w:val="000D7C72"/>
    <w:rsid w:val="000E2587"/>
    <w:rsid w:val="000E2D2E"/>
    <w:rsid w:val="000E35CB"/>
    <w:rsid w:val="000E64D4"/>
    <w:rsid w:val="000E6852"/>
    <w:rsid w:val="000E76E0"/>
    <w:rsid w:val="001019C8"/>
    <w:rsid w:val="00101E1E"/>
    <w:rsid w:val="00103928"/>
    <w:rsid w:val="00104E95"/>
    <w:rsid w:val="001068DA"/>
    <w:rsid w:val="001178AF"/>
    <w:rsid w:val="001210A7"/>
    <w:rsid w:val="001243DA"/>
    <w:rsid w:val="001263C6"/>
    <w:rsid w:val="0013005A"/>
    <w:rsid w:val="00131E63"/>
    <w:rsid w:val="00134CB3"/>
    <w:rsid w:val="00135FB6"/>
    <w:rsid w:val="001444B2"/>
    <w:rsid w:val="001470F0"/>
    <w:rsid w:val="00150DAD"/>
    <w:rsid w:val="00161423"/>
    <w:rsid w:val="0016262F"/>
    <w:rsid w:val="00164910"/>
    <w:rsid w:val="00165512"/>
    <w:rsid w:val="00171EA6"/>
    <w:rsid w:val="00173BFD"/>
    <w:rsid w:val="00174C12"/>
    <w:rsid w:val="00174E6F"/>
    <w:rsid w:val="00180869"/>
    <w:rsid w:val="00185445"/>
    <w:rsid w:val="00190A57"/>
    <w:rsid w:val="001922B7"/>
    <w:rsid w:val="00196DB4"/>
    <w:rsid w:val="00197BCE"/>
    <w:rsid w:val="001A3208"/>
    <w:rsid w:val="001A3D75"/>
    <w:rsid w:val="001A586F"/>
    <w:rsid w:val="001B28BA"/>
    <w:rsid w:val="001B42D2"/>
    <w:rsid w:val="001B5B4C"/>
    <w:rsid w:val="001B605E"/>
    <w:rsid w:val="001C31F8"/>
    <w:rsid w:val="001D51D1"/>
    <w:rsid w:val="001D731B"/>
    <w:rsid w:val="001E01D4"/>
    <w:rsid w:val="001E32DF"/>
    <w:rsid w:val="001F266D"/>
    <w:rsid w:val="001F4E8B"/>
    <w:rsid w:val="001F7B79"/>
    <w:rsid w:val="001F7FE3"/>
    <w:rsid w:val="002002F4"/>
    <w:rsid w:val="00200744"/>
    <w:rsid w:val="002014AD"/>
    <w:rsid w:val="00201E4C"/>
    <w:rsid w:val="002054B8"/>
    <w:rsid w:val="00210F76"/>
    <w:rsid w:val="00212D88"/>
    <w:rsid w:val="00216BF2"/>
    <w:rsid w:val="00221BEE"/>
    <w:rsid w:val="002240A0"/>
    <w:rsid w:val="00234CBB"/>
    <w:rsid w:val="002363DE"/>
    <w:rsid w:val="00237616"/>
    <w:rsid w:val="002422BC"/>
    <w:rsid w:val="002516BB"/>
    <w:rsid w:val="0025337D"/>
    <w:rsid w:val="00255447"/>
    <w:rsid w:val="00255EB3"/>
    <w:rsid w:val="002565FD"/>
    <w:rsid w:val="00273E27"/>
    <w:rsid w:val="0027714C"/>
    <w:rsid w:val="00286813"/>
    <w:rsid w:val="002A139B"/>
    <w:rsid w:val="002A2F81"/>
    <w:rsid w:val="002B018F"/>
    <w:rsid w:val="002B63D9"/>
    <w:rsid w:val="002B7EC6"/>
    <w:rsid w:val="002C20F6"/>
    <w:rsid w:val="002C243B"/>
    <w:rsid w:val="002C3A09"/>
    <w:rsid w:val="002C44D3"/>
    <w:rsid w:val="002C459C"/>
    <w:rsid w:val="002C6FF3"/>
    <w:rsid w:val="002C7EC0"/>
    <w:rsid w:val="002D28B6"/>
    <w:rsid w:val="002D2F39"/>
    <w:rsid w:val="002D4C05"/>
    <w:rsid w:val="002E00CB"/>
    <w:rsid w:val="002E084C"/>
    <w:rsid w:val="002E4BCA"/>
    <w:rsid w:val="002E5F09"/>
    <w:rsid w:val="002E6ACD"/>
    <w:rsid w:val="002E78E7"/>
    <w:rsid w:val="002F11D4"/>
    <w:rsid w:val="002F19A4"/>
    <w:rsid w:val="002F2FDB"/>
    <w:rsid w:val="002F71C2"/>
    <w:rsid w:val="00306B23"/>
    <w:rsid w:val="00307C5D"/>
    <w:rsid w:val="0031010C"/>
    <w:rsid w:val="00312018"/>
    <w:rsid w:val="003161F6"/>
    <w:rsid w:val="00322D64"/>
    <w:rsid w:val="00326BCA"/>
    <w:rsid w:val="003271A2"/>
    <w:rsid w:val="00327A21"/>
    <w:rsid w:val="0033065C"/>
    <w:rsid w:val="00331E29"/>
    <w:rsid w:val="00332C6D"/>
    <w:rsid w:val="00337043"/>
    <w:rsid w:val="00344C90"/>
    <w:rsid w:val="003606D7"/>
    <w:rsid w:val="00360F1D"/>
    <w:rsid w:val="00363CAC"/>
    <w:rsid w:val="00365C37"/>
    <w:rsid w:val="00370D37"/>
    <w:rsid w:val="00372C56"/>
    <w:rsid w:val="00374C5E"/>
    <w:rsid w:val="00374E9D"/>
    <w:rsid w:val="00374FE1"/>
    <w:rsid w:val="00384A11"/>
    <w:rsid w:val="00387180"/>
    <w:rsid w:val="00392455"/>
    <w:rsid w:val="00392B1E"/>
    <w:rsid w:val="003A31A7"/>
    <w:rsid w:val="003A3EEE"/>
    <w:rsid w:val="003A3F4D"/>
    <w:rsid w:val="003A4DDD"/>
    <w:rsid w:val="003A5E81"/>
    <w:rsid w:val="003B385D"/>
    <w:rsid w:val="003B6252"/>
    <w:rsid w:val="003C0B26"/>
    <w:rsid w:val="003C4321"/>
    <w:rsid w:val="003C4EEC"/>
    <w:rsid w:val="003D17CA"/>
    <w:rsid w:val="003D5512"/>
    <w:rsid w:val="003D617D"/>
    <w:rsid w:val="003D72AA"/>
    <w:rsid w:val="003E1204"/>
    <w:rsid w:val="003E17D6"/>
    <w:rsid w:val="003E6608"/>
    <w:rsid w:val="003F5B39"/>
    <w:rsid w:val="003F6A38"/>
    <w:rsid w:val="00415221"/>
    <w:rsid w:val="00415824"/>
    <w:rsid w:val="004171F9"/>
    <w:rsid w:val="00420BBB"/>
    <w:rsid w:val="004235BF"/>
    <w:rsid w:val="00427960"/>
    <w:rsid w:val="00433092"/>
    <w:rsid w:val="00433D35"/>
    <w:rsid w:val="00434084"/>
    <w:rsid w:val="0043486F"/>
    <w:rsid w:val="00436559"/>
    <w:rsid w:val="00440F70"/>
    <w:rsid w:val="004427BB"/>
    <w:rsid w:val="00446AE3"/>
    <w:rsid w:val="00451289"/>
    <w:rsid w:val="00454D99"/>
    <w:rsid w:val="004557C7"/>
    <w:rsid w:val="0045666F"/>
    <w:rsid w:val="00462EF6"/>
    <w:rsid w:val="00464AD8"/>
    <w:rsid w:val="00465EB1"/>
    <w:rsid w:val="004709AF"/>
    <w:rsid w:val="00472E6A"/>
    <w:rsid w:val="00482DD8"/>
    <w:rsid w:val="00483D11"/>
    <w:rsid w:val="004879D4"/>
    <w:rsid w:val="00490DCC"/>
    <w:rsid w:val="004942E1"/>
    <w:rsid w:val="00494395"/>
    <w:rsid w:val="004A2347"/>
    <w:rsid w:val="004A4E5F"/>
    <w:rsid w:val="004B259F"/>
    <w:rsid w:val="004B3F13"/>
    <w:rsid w:val="004B79AD"/>
    <w:rsid w:val="004C580B"/>
    <w:rsid w:val="004D1D1D"/>
    <w:rsid w:val="004D4606"/>
    <w:rsid w:val="004E02AB"/>
    <w:rsid w:val="004E0C23"/>
    <w:rsid w:val="004E1126"/>
    <w:rsid w:val="004E4145"/>
    <w:rsid w:val="004E746A"/>
    <w:rsid w:val="004F21D1"/>
    <w:rsid w:val="004F24FB"/>
    <w:rsid w:val="004F2B67"/>
    <w:rsid w:val="004F4F6D"/>
    <w:rsid w:val="005004A3"/>
    <w:rsid w:val="005109CF"/>
    <w:rsid w:val="005136DD"/>
    <w:rsid w:val="00513E06"/>
    <w:rsid w:val="005157D9"/>
    <w:rsid w:val="00517262"/>
    <w:rsid w:val="0052094A"/>
    <w:rsid w:val="00521553"/>
    <w:rsid w:val="00530887"/>
    <w:rsid w:val="00533045"/>
    <w:rsid w:val="00541B90"/>
    <w:rsid w:val="00543A50"/>
    <w:rsid w:val="005457E8"/>
    <w:rsid w:val="00546346"/>
    <w:rsid w:val="00546D09"/>
    <w:rsid w:val="0054739D"/>
    <w:rsid w:val="00550C62"/>
    <w:rsid w:val="005547CF"/>
    <w:rsid w:val="005631F1"/>
    <w:rsid w:val="00565715"/>
    <w:rsid w:val="00570A3E"/>
    <w:rsid w:val="00571EB7"/>
    <w:rsid w:val="00573E69"/>
    <w:rsid w:val="005762BA"/>
    <w:rsid w:val="0058235D"/>
    <w:rsid w:val="005829F6"/>
    <w:rsid w:val="00584735"/>
    <w:rsid w:val="005848D4"/>
    <w:rsid w:val="005854FA"/>
    <w:rsid w:val="00587A12"/>
    <w:rsid w:val="00590ABD"/>
    <w:rsid w:val="00591493"/>
    <w:rsid w:val="00591DAA"/>
    <w:rsid w:val="00595B2D"/>
    <w:rsid w:val="00595C19"/>
    <w:rsid w:val="005A07B1"/>
    <w:rsid w:val="005A3811"/>
    <w:rsid w:val="005A40D7"/>
    <w:rsid w:val="005B3997"/>
    <w:rsid w:val="005B53FB"/>
    <w:rsid w:val="005C6E11"/>
    <w:rsid w:val="005C70C1"/>
    <w:rsid w:val="005C74AF"/>
    <w:rsid w:val="005D0DD8"/>
    <w:rsid w:val="005D6499"/>
    <w:rsid w:val="005D7395"/>
    <w:rsid w:val="005E128B"/>
    <w:rsid w:val="005E42BB"/>
    <w:rsid w:val="005E69A9"/>
    <w:rsid w:val="005E6C62"/>
    <w:rsid w:val="005F5DBD"/>
    <w:rsid w:val="00601065"/>
    <w:rsid w:val="00601139"/>
    <w:rsid w:val="00604592"/>
    <w:rsid w:val="00604E22"/>
    <w:rsid w:val="00607B9E"/>
    <w:rsid w:val="006120F3"/>
    <w:rsid w:val="00621215"/>
    <w:rsid w:val="0062451E"/>
    <w:rsid w:val="00624F69"/>
    <w:rsid w:val="00625FF9"/>
    <w:rsid w:val="006303B3"/>
    <w:rsid w:val="00637F86"/>
    <w:rsid w:val="00644424"/>
    <w:rsid w:val="00654AB4"/>
    <w:rsid w:val="00661F34"/>
    <w:rsid w:val="006669C1"/>
    <w:rsid w:val="00672BCC"/>
    <w:rsid w:val="00673872"/>
    <w:rsid w:val="006865A8"/>
    <w:rsid w:val="00691402"/>
    <w:rsid w:val="00692477"/>
    <w:rsid w:val="006974AD"/>
    <w:rsid w:val="006975A2"/>
    <w:rsid w:val="006A32E2"/>
    <w:rsid w:val="006A53C9"/>
    <w:rsid w:val="006A69B2"/>
    <w:rsid w:val="006B0603"/>
    <w:rsid w:val="006B1BEC"/>
    <w:rsid w:val="006B3D71"/>
    <w:rsid w:val="006B45E0"/>
    <w:rsid w:val="006B54F2"/>
    <w:rsid w:val="006B68A1"/>
    <w:rsid w:val="006B6925"/>
    <w:rsid w:val="006C29F2"/>
    <w:rsid w:val="006C3561"/>
    <w:rsid w:val="006C3D59"/>
    <w:rsid w:val="006D0422"/>
    <w:rsid w:val="006D11A7"/>
    <w:rsid w:val="006D6A15"/>
    <w:rsid w:val="006D6DE5"/>
    <w:rsid w:val="006E4539"/>
    <w:rsid w:val="006E5658"/>
    <w:rsid w:val="006F05D0"/>
    <w:rsid w:val="006F6B3B"/>
    <w:rsid w:val="007003C0"/>
    <w:rsid w:val="00703CB2"/>
    <w:rsid w:val="00713938"/>
    <w:rsid w:val="007162B1"/>
    <w:rsid w:val="00720539"/>
    <w:rsid w:val="00720C8D"/>
    <w:rsid w:val="00720E31"/>
    <w:rsid w:val="007233C2"/>
    <w:rsid w:val="007249A4"/>
    <w:rsid w:val="00734C5D"/>
    <w:rsid w:val="007352F6"/>
    <w:rsid w:val="00735F6C"/>
    <w:rsid w:val="0074281F"/>
    <w:rsid w:val="00743EFA"/>
    <w:rsid w:val="00744D12"/>
    <w:rsid w:val="007502A9"/>
    <w:rsid w:val="00755248"/>
    <w:rsid w:val="007567C5"/>
    <w:rsid w:val="007608CE"/>
    <w:rsid w:val="00761FFB"/>
    <w:rsid w:val="00763AC7"/>
    <w:rsid w:val="00771721"/>
    <w:rsid w:val="00771C6A"/>
    <w:rsid w:val="00773E54"/>
    <w:rsid w:val="007812DA"/>
    <w:rsid w:val="00783F4A"/>
    <w:rsid w:val="00784A45"/>
    <w:rsid w:val="00785B9C"/>
    <w:rsid w:val="00787422"/>
    <w:rsid w:val="0078758B"/>
    <w:rsid w:val="00790619"/>
    <w:rsid w:val="00793A37"/>
    <w:rsid w:val="00796E01"/>
    <w:rsid w:val="007A0FB0"/>
    <w:rsid w:val="007A114D"/>
    <w:rsid w:val="007A7233"/>
    <w:rsid w:val="007B39AA"/>
    <w:rsid w:val="007C0771"/>
    <w:rsid w:val="007C0CBC"/>
    <w:rsid w:val="007C0DFA"/>
    <w:rsid w:val="007C2950"/>
    <w:rsid w:val="007C320D"/>
    <w:rsid w:val="007C59E7"/>
    <w:rsid w:val="007C6526"/>
    <w:rsid w:val="007C6E5D"/>
    <w:rsid w:val="007C7A49"/>
    <w:rsid w:val="007D2B23"/>
    <w:rsid w:val="007D3CF0"/>
    <w:rsid w:val="007D73A1"/>
    <w:rsid w:val="007F2559"/>
    <w:rsid w:val="007F5412"/>
    <w:rsid w:val="007F55D5"/>
    <w:rsid w:val="007F5A9B"/>
    <w:rsid w:val="00804359"/>
    <w:rsid w:val="00805151"/>
    <w:rsid w:val="00807512"/>
    <w:rsid w:val="00813955"/>
    <w:rsid w:val="00814B59"/>
    <w:rsid w:val="00815988"/>
    <w:rsid w:val="00820134"/>
    <w:rsid w:val="00822797"/>
    <w:rsid w:val="00823D81"/>
    <w:rsid w:val="00823EB0"/>
    <w:rsid w:val="008244FA"/>
    <w:rsid w:val="00826E8C"/>
    <w:rsid w:val="00833CBD"/>
    <w:rsid w:val="00841191"/>
    <w:rsid w:val="00841DB2"/>
    <w:rsid w:val="00851F9E"/>
    <w:rsid w:val="00853CE1"/>
    <w:rsid w:val="00856A16"/>
    <w:rsid w:val="0086150B"/>
    <w:rsid w:val="00865CCF"/>
    <w:rsid w:val="00873C26"/>
    <w:rsid w:val="00877110"/>
    <w:rsid w:val="00881B17"/>
    <w:rsid w:val="008821AC"/>
    <w:rsid w:val="0089061B"/>
    <w:rsid w:val="00894547"/>
    <w:rsid w:val="00894FC3"/>
    <w:rsid w:val="008A31B3"/>
    <w:rsid w:val="008A50BC"/>
    <w:rsid w:val="008A7C1D"/>
    <w:rsid w:val="008B1E57"/>
    <w:rsid w:val="008B64FB"/>
    <w:rsid w:val="008B7333"/>
    <w:rsid w:val="008C3502"/>
    <w:rsid w:val="008C3B64"/>
    <w:rsid w:val="008C4130"/>
    <w:rsid w:val="008C51FE"/>
    <w:rsid w:val="008D1E9D"/>
    <w:rsid w:val="008E23DC"/>
    <w:rsid w:val="008E5A06"/>
    <w:rsid w:val="008F616E"/>
    <w:rsid w:val="008F7101"/>
    <w:rsid w:val="008F7A55"/>
    <w:rsid w:val="00900DCD"/>
    <w:rsid w:val="00901A3A"/>
    <w:rsid w:val="00905EC6"/>
    <w:rsid w:val="00910955"/>
    <w:rsid w:val="0092266A"/>
    <w:rsid w:val="00922840"/>
    <w:rsid w:val="00923E49"/>
    <w:rsid w:val="00924EDC"/>
    <w:rsid w:val="00926169"/>
    <w:rsid w:val="00926356"/>
    <w:rsid w:val="009271EA"/>
    <w:rsid w:val="009325A9"/>
    <w:rsid w:val="009352E3"/>
    <w:rsid w:val="009358FD"/>
    <w:rsid w:val="00936076"/>
    <w:rsid w:val="00940610"/>
    <w:rsid w:val="00940AD5"/>
    <w:rsid w:val="00941E9A"/>
    <w:rsid w:val="009420D7"/>
    <w:rsid w:val="00943F07"/>
    <w:rsid w:val="00945291"/>
    <w:rsid w:val="00952840"/>
    <w:rsid w:val="009568D4"/>
    <w:rsid w:val="0095706C"/>
    <w:rsid w:val="009572AE"/>
    <w:rsid w:val="009614AA"/>
    <w:rsid w:val="00967070"/>
    <w:rsid w:val="009720FA"/>
    <w:rsid w:val="00972F00"/>
    <w:rsid w:val="009732AD"/>
    <w:rsid w:val="00981496"/>
    <w:rsid w:val="00991A6D"/>
    <w:rsid w:val="0099411B"/>
    <w:rsid w:val="0099727A"/>
    <w:rsid w:val="00997A93"/>
    <w:rsid w:val="009A422F"/>
    <w:rsid w:val="009A67D3"/>
    <w:rsid w:val="009B2625"/>
    <w:rsid w:val="009B32E1"/>
    <w:rsid w:val="009B52A2"/>
    <w:rsid w:val="009B55EA"/>
    <w:rsid w:val="009B5825"/>
    <w:rsid w:val="009B59FA"/>
    <w:rsid w:val="009B6030"/>
    <w:rsid w:val="009B7B4B"/>
    <w:rsid w:val="009C2F9D"/>
    <w:rsid w:val="009C5E49"/>
    <w:rsid w:val="009D6A40"/>
    <w:rsid w:val="009D7123"/>
    <w:rsid w:val="009D7CF1"/>
    <w:rsid w:val="009E0CDF"/>
    <w:rsid w:val="009E3323"/>
    <w:rsid w:val="009E505A"/>
    <w:rsid w:val="009E767E"/>
    <w:rsid w:val="009F2C2F"/>
    <w:rsid w:val="009F3B9A"/>
    <w:rsid w:val="00A00397"/>
    <w:rsid w:val="00A005F3"/>
    <w:rsid w:val="00A0197F"/>
    <w:rsid w:val="00A062A3"/>
    <w:rsid w:val="00A06B29"/>
    <w:rsid w:val="00A07271"/>
    <w:rsid w:val="00A10317"/>
    <w:rsid w:val="00A15D3F"/>
    <w:rsid w:val="00A15EA5"/>
    <w:rsid w:val="00A163F8"/>
    <w:rsid w:val="00A16589"/>
    <w:rsid w:val="00A22802"/>
    <w:rsid w:val="00A23B34"/>
    <w:rsid w:val="00A27A2F"/>
    <w:rsid w:val="00A30908"/>
    <w:rsid w:val="00A31C75"/>
    <w:rsid w:val="00A33B4A"/>
    <w:rsid w:val="00A375C2"/>
    <w:rsid w:val="00A41213"/>
    <w:rsid w:val="00A437D8"/>
    <w:rsid w:val="00A44459"/>
    <w:rsid w:val="00A447BD"/>
    <w:rsid w:val="00A47934"/>
    <w:rsid w:val="00A5159E"/>
    <w:rsid w:val="00A522A2"/>
    <w:rsid w:val="00A533FB"/>
    <w:rsid w:val="00A54401"/>
    <w:rsid w:val="00A5484B"/>
    <w:rsid w:val="00A55982"/>
    <w:rsid w:val="00A55DB9"/>
    <w:rsid w:val="00A607FD"/>
    <w:rsid w:val="00A62E5F"/>
    <w:rsid w:val="00A67F34"/>
    <w:rsid w:val="00A70329"/>
    <w:rsid w:val="00A70676"/>
    <w:rsid w:val="00A7120E"/>
    <w:rsid w:val="00A7298A"/>
    <w:rsid w:val="00A7318C"/>
    <w:rsid w:val="00A74337"/>
    <w:rsid w:val="00A77939"/>
    <w:rsid w:val="00A81D64"/>
    <w:rsid w:val="00A863F0"/>
    <w:rsid w:val="00A903D7"/>
    <w:rsid w:val="00A90E84"/>
    <w:rsid w:val="00A92749"/>
    <w:rsid w:val="00AA40EF"/>
    <w:rsid w:val="00AA4198"/>
    <w:rsid w:val="00AA4F78"/>
    <w:rsid w:val="00AC170F"/>
    <w:rsid w:val="00AC28A3"/>
    <w:rsid w:val="00AC2DC8"/>
    <w:rsid w:val="00AC2F8E"/>
    <w:rsid w:val="00AC3B8A"/>
    <w:rsid w:val="00AC6460"/>
    <w:rsid w:val="00AC6E64"/>
    <w:rsid w:val="00AC71AA"/>
    <w:rsid w:val="00AD0762"/>
    <w:rsid w:val="00AD22EC"/>
    <w:rsid w:val="00AD7816"/>
    <w:rsid w:val="00AE338F"/>
    <w:rsid w:val="00AE46BE"/>
    <w:rsid w:val="00AE79ED"/>
    <w:rsid w:val="00AF110C"/>
    <w:rsid w:val="00AF4E00"/>
    <w:rsid w:val="00B008B0"/>
    <w:rsid w:val="00B059B4"/>
    <w:rsid w:val="00B14716"/>
    <w:rsid w:val="00B1531E"/>
    <w:rsid w:val="00B17A85"/>
    <w:rsid w:val="00B21C4B"/>
    <w:rsid w:val="00B350B5"/>
    <w:rsid w:val="00B36AD5"/>
    <w:rsid w:val="00B37E60"/>
    <w:rsid w:val="00B45424"/>
    <w:rsid w:val="00B547B1"/>
    <w:rsid w:val="00B61273"/>
    <w:rsid w:val="00B645DA"/>
    <w:rsid w:val="00B66799"/>
    <w:rsid w:val="00B66875"/>
    <w:rsid w:val="00B72F3E"/>
    <w:rsid w:val="00B81B48"/>
    <w:rsid w:val="00B82BF1"/>
    <w:rsid w:val="00B843EA"/>
    <w:rsid w:val="00B847A5"/>
    <w:rsid w:val="00B86053"/>
    <w:rsid w:val="00B94E74"/>
    <w:rsid w:val="00B95B04"/>
    <w:rsid w:val="00BA2EA9"/>
    <w:rsid w:val="00BA369F"/>
    <w:rsid w:val="00BA44AD"/>
    <w:rsid w:val="00BA4747"/>
    <w:rsid w:val="00BA4BB6"/>
    <w:rsid w:val="00BA50C4"/>
    <w:rsid w:val="00BA56EA"/>
    <w:rsid w:val="00BA6ED2"/>
    <w:rsid w:val="00BA7483"/>
    <w:rsid w:val="00BA7D4D"/>
    <w:rsid w:val="00BB061A"/>
    <w:rsid w:val="00BB15F3"/>
    <w:rsid w:val="00BB3340"/>
    <w:rsid w:val="00BB3D0F"/>
    <w:rsid w:val="00BB588C"/>
    <w:rsid w:val="00BB7C9E"/>
    <w:rsid w:val="00BC141B"/>
    <w:rsid w:val="00BC2ACC"/>
    <w:rsid w:val="00BC4C0B"/>
    <w:rsid w:val="00BD125B"/>
    <w:rsid w:val="00BD1507"/>
    <w:rsid w:val="00BD67FC"/>
    <w:rsid w:val="00BE05DF"/>
    <w:rsid w:val="00BE1CCA"/>
    <w:rsid w:val="00BE55A5"/>
    <w:rsid w:val="00BE69CC"/>
    <w:rsid w:val="00BE6B50"/>
    <w:rsid w:val="00BE725A"/>
    <w:rsid w:val="00BF0046"/>
    <w:rsid w:val="00BF0B78"/>
    <w:rsid w:val="00BF1A26"/>
    <w:rsid w:val="00BF2CEA"/>
    <w:rsid w:val="00C01A1A"/>
    <w:rsid w:val="00C152F3"/>
    <w:rsid w:val="00C1672A"/>
    <w:rsid w:val="00C1774B"/>
    <w:rsid w:val="00C203BE"/>
    <w:rsid w:val="00C272A9"/>
    <w:rsid w:val="00C3204D"/>
    <w:rsid w:val="00C331CF"/>
    <w:rsid w:val="00C36756"/>
    <w:rsid w:val="00C4299F"/>
    <w:rsid w:val="00C4642D"/>
    <w:rsid w:val="00C47BC2"/>
    <w:rsid w:val="00C5083C"/>
    <w:rsid w:val="00C518EE"/>
    <w:rsid w:val="00C530D1"/>
    <w:rsid w:val="00C62ECF"/>
    <w:rsid w:val="00C66F38"/>
    <w:rsid w:val="00C71165"/>
    <w:rsid w:val="00C72B59"/>
    <w:rsid w:val="00C73A42"/>
    <w:rsid w:val="00C73A72"/>
    <w:rsid w:val="00C75DA6"/>
    <w:rsid w:val="00C77B0F"/>
    <w:rsid w:val="00C801EA"/>
    <w:rsid w:val="00C8209B"/>
    <w:rsid w:val="00C8710D"/>
    <w:rsid w:val="00C971A4"/>
    <w:rsid w:val="00C97C2B"/>
    <w:rsid w:val="00CA318D"/>
    <w:rsid w:val="00CA60C8"/>
    <w:rsid w:val="00CA72B7"/>
    <w:rsid w:val="00CB0E21"/>
    <w:rsid w:val="00CB7464"/>
    <w:rsid w:val="00CC343E"/>
    <w:rsid w:val="00CC5296"/>
    <w:rsid w:val="00CC5472"/>
    <w:rsid w:val="00CC588F"/>
    <w:rsid w:val="00CC5A8A"/>
    <w:rsid w:val="00CC6B4A"/>
    <w:rsid w:val="00CE1C13"/>
    <w:rsid w:val="00CE32F1"/>
    <w:rsid w:val="00CE3CE9"/>
    <w:rsid w:val="00CE726D"/>
    <w:rsid w:val="00CF15C7"/>
    <w:rsid w:val="00CF23C1"/>
    <w:rsid w:val="00CF56EE"/>
    <w:rsid w:val="00CF7938"/>
    <w:rsid w:val="00D00FE4"/>
    <w:rsid w:val="00D02940"/>
    <w:rsid w:val="00D0359E"/>
    <w:rsid w:val="00D12304"/>
    <w:rsid w:val="00D139B6"/>
    <w:rsid w:val="00D21116"/>
    <w:rsid w:val="00D22ED0"/>
    <w:rsid w:val="00D23665"/>
    <w:rsid w:val="00D23BB5"/>
    <w:rsid w:val="00D26B61"/>
    <w:rsid w:val="00D33882"/>
    <w:rsid w:val="00D34863"/>
    <w:rsid w:val="00D37BFA"/>
    <w:rsid w:val="00D436DF"/>
    <w:rsid w:val="00D508C4"/>
    <w:rsid w:val="00D50B49"/>
    <w:rsid w:val="00D57BEE"/>
    <w:rsid w:val="00D620A8"/>
    <w:rsid w:val="00D62812"/>
    <w:rsid w:val="00D62AE3"/>
    <w:rsid w:val="00D64A3F"/>
    <w:rsid w:val="00D66120"/>
    <w:rsid w:val="00D7012D"/>
    <w:rsid w:val="00D7654E"/>
    <w:rsid w:val="00D8137B"/>
    <w:rsid w:val="00D85EEC"/>
    <w:rsid w:val="00D869A8"/>
    <w:rsid w:val="00D91AF6"/>
    <w:rsid w:val="00D9782F"/>
    <w:rsid w:val="00DA6E9D"/>
    <w:rsid w:val="00DB2802"/>
    <w:rsid w:val="00DB6B62"/>
    <w:rsid w:val="00DB7363"/>
    <w:rsid w:val="00DC29E6"/>
    <w:rsid w:val="00DC3225"/>
    <w:rsid w:val="00DC5C94"/>
    <w:rsid w:val="00DC6149"/>
    <w:rsid w:val="00DC66FA"/>
    <w:rsid w:val="00DC6777"/>
    <w:rsid w:val="00DC7579"/>
    <w:rsid w:val="00DD174C"/>
    <w:rsid w:val="00DD3952"/>
    <w:rsid w:val="00DD6E87"/>
    <w:rsid w:val="00DD7E79"/>
    <w:rsid w:val="00DE24EB"/>
    <w:rsid w:val="00DE52BD"/>
    <w:rsid w:val="00DE5B9B"/>
    <w:rsid w:val="00DF075D"/>
    <w:rsid w:val="00DF4722"/>
    <w:rsid w:val="00E00F33"/>
    <w:rsid w:val="00E01F18"/>
    <w:rsid w:val="00E03E68"/>
    <w:rsid w:val="00E04E3E"/>
    <w:rsid w:val="00E05538"/>
    <w:rsid w:val="00E05A2F"/>
    <w:rsid w:val="00E11080"/>
    <w:rsid w:val="00E113CC"/>
    <w:rsid w:val="00E1172A"/>
    <w:rsid w:val="00E12D9E"/>
    <w:rsid w:val="00E21B69"/>
    <w:rsid w:val="00E22EE4"/>
    <w:rsid w:val="00E2540E"/>
    <w:rsid w:val="00E314CE"/>
    <w:rsid w:val="00E32CF5"/>
    <w:rsid w:val="00E330D7"/>
    <w:rsid w:val="00E37405"/>
    <w:rsid w:val="00E41764"/>
    <w:rsid w:val="00E50EA5"/>
    <w:rsid w:val="00E53A2B"/>
    <w:rsid w:val="00E60E24"/>
    <w:rsid w:val="00E63999"/>
    <w:rsid w:val="00E664AC"/>
    <w:rsid w:val="00E702B9"/>
    <w:rsid w:val="00E70FB2"/>
    <w:rsid w:val="00E71BBA"/>
    <w:rsid w:val="00E7425F"/>
    <w:rsid w:val="00E77F88"/>
    <w:rsid w:val="00E804DE"/>
    <w:rsid w:val="00E80849"/>
    <w:rsid w:val="00E82D6E"/>
    <w:rsid w:val="00E908F3"/>
    <w:rsid w:val="00E9149A"/>
    <w:rsid w:val="00E93068"/>
    <w:rsid w:val="00E9730F"/>
    <w:rsid w:val="00EA1569"/>
    <w:rsid w:val="00EA193C"/>
    <w:rsid w:val="00EA22BD"/>
    <w:rsid w:val="00EA2D93"/>
    <w:rsid w:val="00EB3AAD"/>
    <w:rsid w:val="00EB55C7"/>
    <w:rsid w:val="00EB6C11"/>
    <w:rsid w:val="00EC3DDB"/>
    <w:rsid w:val="00EC6846"/>
    <w:rsid w:val="00EC6C5E"/>
    <w:rsid w:val="00ED0C17"/>
    <w:rsid w:val="00ED1027"/>
    <w:rsid w:val="00ED10D6"/>
    <w:rsid w:val="00ED1561"/>
    <w:rsid w:val="00EE005B"/>
    <w:rsid w:val="00EE0C3A"/>
    <w:rsid w:val="00EF0285"/>
    <w:rsid w:val="00EF167B"/>
    <w:rsid w:val="00F04FE5"/>
    <w:rsid w:val="00F10FF3"/>
    <w:rsid w:val="00F1412E"/>
    <w:rsid w:val="00F25254"/>
    <w:rsid w:val="00F26B36"/>
    <w:rsid w:val="00F3101C"/>
    <w:rsid w:val="00F31C5A"/>
    <w:rsid w:val="00F324B7"/>
    <w:rsid w:val="00F34709"/>
    <w:rsid w:val="00F34E40"/>
    <w:rsid w:val="00F36437"/>
    <w:rsid w:val="00F46B8F"/>
    <w:rsid w:val="00F52CD2"/>
    <w:rsid w:val="00F530BB"/>
    <w:rsid w:val="00F552ED"/>
    <w:rsid w:val="00F5569C"/>
    <w:rsid w:val="00F55815"/>
    <w:rsid w:val="00F55910"/>
    <w:rsid w:val="00F645AE"/>
    <w:rsid w:val="00F666F4"/>
    <w:rsid w:val="00F72996"/>
    <w:rsid w:val="00F7399F"/>
    <w:rsid w:val="00F74F94"/>
    <w:rsid w:val="00F75795"/>
    <w:rsid w:val="00F9643D"/>
    <w:rsid w:val="00F96899"/>
    <w:rsid w:val="00FA1788"/>
    <w:rsid w:val="00FA2A9D"/>
    <w:rsid w:val="00FA32C3"/>
    <w:rsid w:val="00FB24CD"/>
    <w:rsid w:val="00FB3A6A"/>
    <w:rsid w:val="00FC29FF"/>
    <w:rsid w:val="00FC4E74"/>
    <w:rsid w:val="00FC58DC"/>
    <w:rsid w:val="00FC604F"/>
    <w:rsid w:val="00FC6E68"/>
    <w:rsid w:val="00FD06E0"/>
    <w:rsid w:val="00FD15EE"/>
    <w:rsid w:val="00FD1808"/>
    <w:rsid w:val="00FD2C7F"/>
    <w:rsid w:val="00FD5591"/>
    <w:rsid w:val="00FD7781"/>
    <w:rsid w:val="00FE3EC3"/>
    <w:rsid w:val="00FE7F59"/>
    <w:rsid w:val="00FF74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57C9D7"/>
  <w15:chartTrackingRefBased/>
  <w15:docId w15:val="{D14A611A-FC51-4BCA-926A-DC0D240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0EA5"/>
    <w:pPr>
      <w:suppressAutoHyphens/>
    </w:pPr>
    <w:rPr>
      <w:lang w:eastAsia="ar-SA"/>
    </w:rPr>
  </w:style>
  <w:style w:type="paragraph" w:styleId="Nagwek1">
    <w:name w:val="heading 1"/>
    <w:basedOn w:val="Normalny"/>
    <w:next w:val="Normalny"/>
    <w:link w:val="Nagwek1Znak"/>
    <w:qFormat/>
    <w:rsid w:val="00D508C4"/>
    <w:pPr>
      <w:keepNext/>
      <w:tabs>
        <w:tab w:val="num" w:pos="0"/>
      </w:tabs>
      <w:ind w:left="432" w:hanging="432"/>
      <w:outlineLvl w:val="0"/>
    </w:pPr>
    <w:rPr>
      <w:sz w:val="24"/>
    </w:rPr>
  </w:style>
  <w:style w:type="paragraph" w:styleId="Nagwek2">
    <w:name w:val="heading 2"/>
    <w:basedOn w:val="Normalny"/>
    <w:next w:val="Normalny"/>
    <w:qFormat/>
    <w:rsid w:val="00D508C4"/>
    <w:pPr>
      <w:keepNext/>
      <w:tabs>
        <w:tab w:val="num" w:pos="0"/>
      </w:tabs>
      <w:ind w:left="576" w:hanging="576"/>
      <w:jc w:val="center"/>
      <w:outlineLvl w:val="1"/>
    </w:pPr>
    <w:rPr>
      <w:sz w:val="32"/>
    </w:rPr>
  </w:style>
  <w:style w:type="paragraph" w:styleId="Nagwek3">
    <w:name w:val="heading 3"/>
    <w:basedOn w:val="Normalny"/>
    <w:next w:val="Normalny"/>
    <w:link w:val="Nagwek3Znak"/>
    <w:qFormat/>
    <w:rsid w:val="00AC6460"/>
    <w:pPr>
      <w:keepNext/>
      <w:jc w:val="both"/>
      <w:outlineLvl w:val="2"/>
    </w:pPr>
    <w:rPr>
      <w:rFonts w:ascii="Calibri" w:hAnsi="Calibri" w:cs="Calibri"/>
      <w:iCs/>
      <w:sz w:val="24"/>
    </w:rPr>
  </w:style>
  <w:style w:type="paragraph" w:styleId="Nagwek4">
    <w:name w:val="heading 4"/>
    <w:basedOn w:val="Normalny"/>
    <w:next w:val="Normalny"/>
    <w:qFormat/>
    <w:rsid w:val="00D508C4"/>
    <w:pPr>
      <w:keepNext/>
      <w:tabs>
        <w:tab w:val="num" w:pos="0"/>
      </w:tabs>
      <w:ind w:left="360"/>
      <w:jc w:val="both"/>
      <w:outlineLvl w:val="3"/>
    </w:pPr>
    <w:rPr>
      <w:sz w:val="24"/>
    </w:rPr>
  </w:style>
  <w:style w:type="paragraph" w:styleId="Nagwek5">
    <w:name w:val="heading 5"/>
    <w:basedOn w:val="Normalny"/>
    <w:next w:val="Normalny"/>
    <w:qFormat/>
    <w:rsid w:val="00D508C4"/>
    <w:pPr>
      <w:keepNext/>
      <w:tabs>
        <w:tab w:val="num" w:pos="0"/>
      </w:tabs>
      <w:spacing w:before="120"/>
      <w:ind w:left="1008" w:hanging="1008"/>
      <w:jc w:val="both"/>
      <w:outlineLvl w:val="4"/>
    </w:pPr>
    <w:rPr>
      <w:sz w:val="24"/>
    </w:rPr>
  </w:style>
  <w:style w:type="paragraph" w:styleId="Nagwek6">
    <w:name w:val="heading 6"/>
    <w:basedOn w:val="Normalny"/>
    <w:next w:val="Normalny"/>
    <w:qFormat/>
    <w:rsid w:val="00D508C4"/>
    <w:pPr>
      <w:keepNext/>
      <w:tabs>
        <w:tab w:val="num" w:pos="0"/>
      </w:tabs>
      <w:ind w:left="1152" w:hanging="1152"/>
      <w:jc w:val="both"/>
      <w:outlineLvl w:val="5"/>
    </w:pPr>
    <w:rPr>
      <w:b/>
      <w:bCs/>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508C4"/>
    <w:rPr>
      <w:rFonts w:cs="Times New Roman" w:hint="default"/>
    </w:rPr>
  </w:style>
  <w:style w:type="character" w:customStyle="1" w:styleId="WW8Num1z1">
    <w:name w:val="WW8Num1z1"/>
    <w:rsid w:val="00D508C4"/>
  </w:style>
  <w:style w:type="character" w:customStyle="1" w:styleId="WW8Num1z2">
    <w:name w:val="WW8Num1z2"/>
    <w:rsid w:val="00D508C4"/>
  </w:style>
  <w:style w:type="character" w:customStyle="1" w:styleId="WW8Num1z3">
    <w:name w:val="WW8Num1z3"/>
    <w:rsid w:val="00D508C4"/>
  </w:style>
  <w:style w:type="character" w:customStyle="1" w:styleId="WW8Num1z4">
    <w:name w:val="WW8Num1z4"/>
    <w:rsid w:val="00D508C4"/>
  </w:style>
  <w:style w:type="character" w:customStyle="1" w:styleId="WW8Num1z5">
    <w:name w:val="WW8Num1z5"/>
    <w:rsid w:val="00D508C4"/>
  </w:style>
  <w:style w:type="character" w:customStyle="1" w:styleId="WW8Num1z6">
    <w:name w:val="WW8Num1z6"/>
    <w:rsid w:val="00D508C4"/>
  </w:style>
  <w:style w:type="character" w:customStyle="1" w:styleId="WW8Num1z7">
    <w:name w:val="WW8Num1z7"/>
    <w:rsid w:val="00D508C4"/>
  </w:style>
  <w:style w:type="character" w:customStyle="1" w:styleId="WW8Num1z8">
    <w:name w:val="WW8Num1z8"/>
    <w:rsid w:val="00D508C4"/>
  </w:style>
  <w:style w:type="character" w:customStyle="1" w:styleId="WW8Num2z0">
    <w:name w:val="WW8Num2z0"/>
    <w:rsid w:val="00D508C4"/>
    <w:rPr>
      <w:rFonts w:ascii="Wingdings" w:hAnsi="Wingdings" w:cs="Wingdings" w:hint="default"/>
    </w:rPr>
  </w:style>
  <w:style w:type="character" w:customStyle="1" w:styleId="WW8Num3z0">
    <w:name w:val="WW8Num3z0"/>
    <w:rsid w:val="00D508C4"/>
    <w:rPr>
      <w:rFonts w:ascii="Symbol" w:hAnsi="Symbol" w:cs="Symbol" w:hint="default"/>
    </w:rPr>
  </w:style>
  <w:style w:type="character" w:customStyle="1" w:styleId="WW8Num4z0">
    <w:name w:val="WW8Num4z0"/>
    <w:rsid w:val="00D508C4"/>
    <w:rPr>
      <w:rFonts w:ascii="Symbol" w:hAnsi="Symbol" w:cs="Symbol" w:hint="default"/>
    </w:rPr>
  </w:style>
  <w:style w:type="character" w:customStyle="1" w:styleId="WW8Num5z0">
    <w:name w:val="WW8Num5z0"/>
    <w:rsid w:val="00D508C4"/>
    <w:rPr>
      <w:rFonts w:cs="Times New Roman" w:hint="default"/>
    </w:rPr>
  </w:style>
  <w:style w:type="character" w:customStyle="1" w:styleId="WW8Num6z0">
    <w:name w:val="WW8Num6z0"/>
    <w:rsid w:val="00D508C4"/>
    <w:rPr>
      <w:rFonts w:hint="default"/>
      <w:b w:val="0"/>
      <w:sz w:val="22"/>
      <w:szCs w:val="24"/>
    </w:rPr>
  </w:style>
  <w:style w:type="character" w:customStyle="1" w:styleId="WW8Num7z0">
    <w:name w:val="WW8Num7z0"/>
    <w:rsid w:val="00D508C4"/>
    <w:rPr>
      <w:rFonts w:hint="default"/>
      <w:bCs/>
      <w:szCs w:val="24"/>
    </w:rPr>
  </w:style>
  <w:style w:type="character" w:customStyle="1" w:styleId="WW8Num8z0">
    <w:name w:val="WW8Num8z0"/>
    <w:rsid w:val="00D508C4"/>
    <w:rPr>
      <w:rFonts w:ascii="Symbol" w:hAnsi="Symbol" w:cs="Symbol" w:hint="default"/>
      <w:szCs w:val="24"/>
    </w:rPr>
  </w:style>
  <w:style w:type="character" w:customStyle="1" w:styleId="WW8Num9z0">
    <w:name w:val="WW8Num9z0"/>
    <w:rsid w:val="00D508C4"/>
    <w:rPr>
      <w:rFonts w:ascii="TimesNewRomanPS-BoldMT" w:hAnsi="TimesNewRomanPS-BoldMT" w:cs="TimesNewRomanPS-BoldMT" w:hint="default"/>
      <w:i/>
      <w:szCs w:val="24"/>
    </w:rPr>
  </w:style>
  <w:style w:type="character" w:customStyle="1" w:styleId="WW8Num10z0">
    <w:name w:val="WW8Num10z0"/>
    <w:rsid w:val="00D508C4"/>
    <w:rPr>
      <w:rFonts w:ascii="Symbol" w:hAnsi="Symbol" w:cs="Symbol" w:hint="default"/>
      <w:sz w:val="24"/>
      <w:szCs w:val="24"/>
    </w:rPr>
  </w:style>
  <w:style w:type="character" w:customStyle="1" w:styleId="WW8Num11z0">
    <w:name w:val="WW8Num11z0"/>
    <w:rsid w:val="00D508C4"/>
    <w:rPr>
      <w:rFonts w:hint="default"/>
      <w:b/>
      <w:bCs/>
      <w:i/>
      <w:spacing w:val="8"/>
      <w:sz w:val="24"/>
      <w:szCs w:val="24"/>
    </w:rPr>
  </w:style>
  <w:style w:type="character" w:customStyle="1" w:styleId="WW8Num12z0">
    <w:name w:val="WW8Num12z0"/>
    <w:rsid w:val="00D508C4"/>
    <w:rPr>
      <w:bCs/>
      <w:sz w:val="22"/>
      <w:szCs w:val="22"/>
    </w:rPr>
  </w:style>
  <w:style w:type="character" w:customStyle="1" w:styleId="WW8Num13z0">
    <w:name w:val="WW8Num13z0"/>
    <w:rsid w:val="00D508C4"/>
    <w:rPr>
      <w:rFonts w:hint="default"/>
      <w:b/>
      <w:sz w:val="18"/>
      <w:szCs w:val="24"/>
    </w:rPr>
  </w:style>
  <w:style w:type="character" w:customStyle="1" w:styleId="WW8Num14z0">
    <w:name w:val="WW8Num14z0"/>
    <w:rsid w:val="00D508C4"/>
    <w:rPr>
      <w:rFonts w:ascii="Symbol" w:hAnsi="Symbol" w:cs="Symbol" w:hint="default"/>
    </w:rPr>
  </w:style>
  <w:style w:type="character" w:customStyle="1" w:styleId="WW8Num5z1">
    <w:name w:val="WW8Num5z1"/>
    <w:rsid w:val="00D508C4"/>
  </w:style>
  <w:style w:type="character" w:customStyle="1" w:styleId="WW8Num5z2">
    <w:name w:val="WW8Num5z2"/>
    <w:rsid w:val="00D508C4"/>
  </w:style>
  <w:style w:type="character" w:customStyle="1" w:styleId="WW8Num5z3">
    <w:name w:val="WW8Num5z3"/>
    <w:rsid w:val="00D508C4"/>
  </w:style>
  <w:style w:type="character" w:customStyle="1" w:styleId="WW8Num5z4">
    <w:name w:val="WW8Num5z4"/>
    <w:rsid w:val="00D508C4"/>
  </w:style>
  <w:style w:type="character" w:customStyle="1" w:styleId="WW8Num5z5">
    <w:name w:val="WW8Num5z5"/>
    <w:rsid w:val="00D508C4"/>
  </w:style>
  <w:style w:type="character" w:customStyle="1" w:styleId="WW8Num5z6">
    <w:name w:val="WW8Num5z6"/>
    <w:rsid w:val="00D508C4"/>
  </w:style>
  <w:style w:type="character" w:customStyle="1" w:styleId="WW8Num5z7">
    <w:name w:val="WW8Num5z7"/>
    <w:rsid w:val="00D508C4"/>
  </w:style>
  <w:style w:type="character" w:customStyle="1" w:styleId="WW8Num5z8">
    <w:name w:val="WW8Num5z8"/>
    <w:rsid w:val="00D508C4"/>
  </w:style>
  <w:style w:type="character" w:customStyle="1" w:styleId="WW8Num6z1">
    <w:name w:val="WW8Num6z1"/>
    <w:rsid w:val="00D508C4"/>
  </w:style>
  <w:style w:type="character" w:customStyle="1" w:styleId="WW8Num6z2">
    <w:name w:val="WW8Num6z2"/>
    <w:rsid w:val="00D508C4"/>
  </w:style>
  <w:style w:type="character" w:customStyle="1" w:styleId="WW8Num6z3">
    <w:name w:val="WW8Num6z3"/>
    <w:rsid w:val="00D508C4"/>
  </w:style>
  <w:style w:type="character" w:customStyle="1" w:styleId="WW8Num6z4">
    <w:name w:val="WW8Num6z4"/>
    <w:rsid w:val="00D508C4"/>
  </w:style>
  <w:style w:type="character" w:customStyle="1" w:styleId="WW8Num6z5">
    <w:name w:val="WW8Num6z5"/>
    <w:rsid w:val="00D508C4"/>
  </w:style>
  <w:style w:type="character" w:customStyle="1" w:styleId="WW8Num6z6">
    <w:name w:val="WW8Num6z6"/>
    <w:rsid w:val="00D508C4"/>
  </w:style>
  <w:style w:type="character" w:customStyle="1" w:styleId="WW8Num6z7">
    <w:name w:val="WW8Num6z7"/>
    <w:rsid w:val="00D508C4"/>
  </w:style>
  <w:style w:type="character" w:customStyle="1" w:styleId="WW8Num6z8">
    <w:name w:val="WW8Num6z8"/>
    <w:rsid w:val="00D508C4"/>
  </w:style>
  <w:style w:type="character" w:customStyle="1" w:styleId="WW8Num7z1">
    <w:name w:val="WW8Num7z1"/>
    <w:rsid w:val="00D508C4"/>
  </w:style>
  <w:style w:type="character" w:customStyle="1" w:styleId="WW8Num7z2">
    <w:name w:val="WW8Num7z2"/>
    <w:rsid w:val="00D508C4"/>
  </w:style>
  <w:style w:type="character" w:customStyle="1" w:styleId="WW8Num7z3">
    <w:name w:val="WW8Num7z3"/>
    <w:rsid w:val="00D508C4"/>
  </w:style>
  <w:style w:type="character" w:customStyle="1" w:styleId="WW8Num7z4">
    <w:name w:val="WW8Num7z4"/>
    <w:rsid w:val="00D508C4"/>
  </w:style>
  <w:style w:type="character" w:customStyle="1" w:styleId="WW8Num7z5">
    <w:name w:val="WW8Num7z5"/>
    <w:rsid w:val="00D508C4"/>
  </w:style>
  <w:style w:type="character" w:customStyle="1" w:styleId="WW8Num7z6">
    <w:name w:val="WW8Num7z6"/>
    <w:rsid w:val="00D508C4"/>
  </w:style>
  <w:style w:type="character" w:customStyle="1" w:styleId="WW8Num7z7">
    <w:name w:val="WW8Num7z7"/>
    <w:rsid w:val="00D508C4"/>
  </w:style>
  <w:style w:type="character" w:customStyle="1" w:styleId="WW8Num7z8">
    <w:name w:val="WW8Num7z8"/>
    <w:rsid w:val="00D508C4"/>
  </w:style>
  <w:style w:type="character" w:customStyle="1" w:styleId="WW8Num8z1">
    <w:name w:val="WW8Num8z1"/>
    <w:rsid w:val="00D508C4"/>
    <w:rPr>
      <w:rFonts w:ascii="Courier New" w:hAnsi="Courier New" w:cs="Courier New" w:hint="default"/>
    </w:rPr>
  </w:style>
  <w:style w:type="character" w:customStyle="1" w:styleId="WW8Num8z2">
    <w:name w:val="WW8Num8z2"/>
    <w:rsid w:val="00D508C4"/>
    <w:rPr>
      <w:rFonts w:ascii="Wingdings" w:hAnsi="Wingdings" w:cs="Wingdings" w:hint="default"/>
    </w:rPr>
  </w:style>
  <w:style w:type="character" w:customStyle="1" w:styleId="WW8Num9z1">
    <w:name w:val="WW8Num9z1"/>
    <w:rsid w:val="00D508C4"/>
  </w:style>
  <w:style w:type="character" w:customStyle="1" w:styleId="WW8Num9z2">
    <w:name w:val="WW8Num9z2"/>
    <w:rsid w:val="00D508C4"/>
  </w:style>
  <w:style w:type="character" w:customStyle="1" w:styleId="WW8Num9z3">
    <w:name w:val="WW8Num9z3"/>
    <w:rsid w:val="00D508C4"/>
  </w:style>
  <w:style w:type="character" w:customStyle="1" w:styleId="WW8Num9z4">
    <w:name w:val="WW8Num9z4"/>
    <w:rsid w:val="00D508C4"/>
  </w:style>
  <w:style w:type="character" w:customStyle="1" w:styleId="WW8Num9z5">
    <w:name w:val="WW8Num9z5"/>
    <w:rsid w:val="00D508C4"/>
  </w:style>
  <w:style w:type="character" w:customStyle="1" w:styleId="WW8Num9z6">
    <w:name w:val="WW8Num9z6"/>
    <w:rsid w:val="00D508C4"/>
  </w:style>
  <w:style w:type="character" w:customStyle="1" w:styleId="WW8Num9z7">
    <w:name w:val="WW8Num9z7"/>
    <w:rsid w:val="00D508C4"/>
  </w:style>
  <w:style w:type="character" w:customStyle="1" w:styleId="WW8Num9z8">
    <w:name w:val="WW8Num9z8"/>
    <w:rsid w:val="00D508C4"/>
  </w:style>
  <w:style w:type="character" w:customStyle="1" w:styleId="WW8Num10z1">
    <w:name w:val="WW8Num10z1"/>
    <w:rsid w:val="00D508C4"/>
    <w:rPr>
      <w:rFonts w:ascii="Courier New" w:hAnsi="Courier New" w:cs="Courier New" w:hint="default"/>
    </w:rPr>
  </w:style>
  <w:style w:type="character" w:customStyle="1" w:styleId="WW8Num10z2">
    <w:name w:val="WW8Num10z2"/>
    <w:rsid w:val="00D508C4"/>
    <w:rPr>
      <w:rFonts w:ascii="Wingdings" w:hAnsi="Wingdings" w:cs="Wingdings" w:hint="default"/>
    </w:rPr>
  </w:style>
  <w:style w:type="character" w:customStyle="1" w:styleId="WW8Num11z1">
    <w:name w:val="WW8Num11z1"/>
    <w:rsid w:val="00D508C4"/>
  </w:style>
  <w:style w:type="character" w:customStyle="1" w:styleId="WW8Num11z2">
    <w:name w:val="WW8Num11z2"/>
    <w:rsid w:val="00D508C4"/>
  </w:style>
  <w:style w:type="character" w:customStyle="1" w:styleId="WW8Num11z3">
    <w:name w:val="WW8Num11z3"/>
    <w:rsid w:val="00D508C4"/>
  </w:style>
  <w:style w:type="character" w:customStyle="1" w:styleId="WW8Num11z4">
    <w:name w:val="WW8Num11z4"/>
    <w:rsid w:val="00D508C4"/>
  </w:style>
  <w:style w:type="character" w:customStyle="1" w:styleId="WW8Num11z5">
    <w:name w:val="WW8Num11z5"/>
    <w:rsid w:val="00D508C4"/>
  </w:style>
  <w:style w:type="character" w:customStyle="1" w:styleId="WW8Num11z6">
    <w:name w:val="WW8Num11z6"/>
    <w:rsid w:val="00D508C4"/>
  </w:style>
  <w:style w:type="character" w:customStyle="1" w:styleId="WW8Num11z7">
    <w:name w:val="WW8Num11z7"/>
    <w:rsid w:val="00D508C4"/>
  </w:style>
  <w:style w:type="character" w:customStyle="1" w:styleId="WW8Num11z8">
    <w:name w:val="WW8Num11z8"/>
    <w:rsid w:val="00D508C4"/>
  </w:style>
  <w:style w:type="character" w:customStyle="1" w:styleId="WW8Num12z1">
    <w:name w:val="WW8Num12z1"/>
    <w:rsid w:val="00D508C4"/>
  </w:style>
  <w:style w:type="character" w:customStyle="1" w:styleId="WW8Num12z2">
    <w:name w:val="WW8Num12z2"/>
    <w:rsid w:val="00D508C4"/>
  </w:style>
  <w:style w:type="character" w:customStyle="1" w:styleId="WW8Num12z3">
    <w:name w:val="WW8Num12z3"/>
    <w:rsid w:val="00D508C4"/>
  </w:style>
  <w:style w:type="character" w:customStyle="1" w:styleId="WW8Num12z4">
    <w:name w:val="WW8Num12z4"/>
    <w:rsid w:val="00D508C4"/>
  </w:style>
  <w:style w:type="character" w:customStyle="1" w:styleId="WW8Num12z5">
    <w:name w:val="WW8Num12z5"/>
    <w:rsid w:val="00D508C4"/>
  </w:style>
  <w:style w:type="character" w:customStyle="1" w:styleId="WW8Num12z6">
    <w:name w:val="WW8Num12z6"/>
    <w:rsid w:val="00D508C4"/>
  </w:style>
  <w:style w:type="character" w:customStyle="1" w:styleId="WW8Num12z7">
    <w:name w:val="WW8Num12z7"/>
    <w:rsid w:val="00D508C4"/>
  </w:style>
  <w:style w:type="character" w:customStyle="1" w:styleId="WW8Num12z8">
    <w:name w:val="WW8Num12z8"/>
    <w:rsid w:val="00D508C4"/>
  </w:style>
  <w:style w:type="character" w:customStyle="1" w:styleId="WW8Num14z1">
    <w:name w:val="WW8Num14z1"/>
    <w:rsid w:val="00D508C4"/>
    <w:rPr>
      <w:rFonts w:ascii="Courier New" w:hAnsi="Courier New" w:cs="Courier New" w:hint="default"/>
    </w:rPr>
  </w:style>
  <w:style w:type="character" w:customStyle="1" w:styleId="WW8Num14z2">
    <w:name w:val="WW8Num14z2"/>
    <w:rsid w:val="00D508C4"/>
    <w:rPr>
      <w:rFonts w:ascii="Wingdings" w:hAnsi="Wingdings" w:cs="Wingdings" w:hint="default"/>
    </w:rPr>
  </w:style>
  <w:style w:type="character" w:customStyle="1" w:styleId="WW8Num15z0">
    <w:name w:val="WW8Num15z0"/>
    <w:rsid w:val="00D508C4"/>
    <w:rPr>
      <w:rFonts w:ascii="Symbol" w:eastAsia="Calibri" w:hAnsi="Symbol" w:cs="Times New Roman" w:hint="default"/>
      <w:sz w:val="16"/>
      <w:szCs w:val="16"/>
    </w:rPr>
  </w:style>
  <w:style w:type="character" w:customStyle="1" w:styleId="WW8Num15z1">
    <w:name w:val="WW8Num15z1"/>
    <w:rsid w:val="00D508C4"/>
    <w:rPr>
      <w:rFonts w:ascii="Courier New" w:hAnsi="Courier New" w:cs="Courier New" w:hint="default"/>
    </w:rPr>
  </w:style>
  <w:style w:type="character" w:customStyle="1" w:styleId="WW8Num15z2">
    <w:name w:val="WW8Num15z2"/>
    <w:rsid w:val="00D508C4"/>
    <w:rPr>
      <w:rFonts w:ascii="Wingdings" w:hAnsi="Wingdings" w:cs="Wingdings" w:hint="default"/>
    </w:rPr>
  </w:style>
  <w:style w:type="character" w:customStyle="1" w:styleId="WW8Num15z3">
    <w:name w:val="WW8Num15z3"/>
    <w:rsid w:val="00D508C4"/>
    <w:rPr>
      <w:rFonts w:ascii="Symbol" w:hAnsi="Symbol" w:cs="Symbol" w:hint="default"/>
    </w:rPr>
  </w:style>
  <w:style w:type="character" w:customStyle="1" w:styleId="Domylnaczcionkaakapitu1">
    <w:name w:val="Domyślna czcionka akapitu1"/>
    <w:rsid w:val="00D508C4"/>
  </w:style>
  <w:style w:type="character" w:styleId="Numerstrony">
    <w:name w:val="page number"/>
    <w:basedOn w:val="Domylnaczcionkaakapitu1"/>
    <w:rsid w:val="00D508C4"/>
  </w:style>
  <w:style w:type="character" w:styleId="Pogrubienie">
    <w:name w:val="Strong"/>
    <w:uiPriority w:val="22"/>
    <w:qFormat/>
    <w:rsid w:val="00D508C4"/>
    <w:rPr>
      <w:b/>
      <w:bCs/>
    </w:rPr>
  </w:style>
  <w:style w:type="character" w:customStyle="1" w:styleId="Nagwek2Znak">
    <w:name w:val="Nagłówek 2 Znak"/>
    <w:rsid w:val="00D508C4"/>
    <w:rPr>
      <w:sz w:val="32"/>
    </w:rPr>
  </w:style>
  <w:style w:type="character" w:styleId="Hipercze">
    <w:name w:val="Hyperlink"/>
    <w:rsid w:val="00D508C4"/>
    <w:rPr>
      <w:color w:val="0000FF"/>
      <w:u w:val="single"/>
    </w:rPr>
  </w:style>
  <w:style w:type="character" w:customStyle="1" w:styleId="Znakiprzypiswdolnych">
    <w:name w:val="Znaki przypisów dolnych"/>
    <w:rsid w:val="00D508C4"/>
    <w:rPr>
      <w:vertAlign w:val="superscript"/>
    </w:rPr>
  </w:style>
  <w:style w:type="paragraph" w:customStyle="1" w:styleId="Nagwek10">
    <w:name w:val="Nagłówek1"/>
    <w:basedOn w:val="Normalny"/>
    <w:next w:val="Tekstpodstawowy"/>
    <w:rsid w:val="00D508C4"/>
    <w:pPr>
      <w:keepNext/>
      <w:spacing w:before="240" w:after="120"/>
    </w:pPr>
    <w:rPr>
      <w:rFonts w:ascii="Arial" w:eastAsia="Microsoft YaHei" w:hAnsi="Arial" w:cs="Mangal"/>
      <w:sz w:val="28"/>
      <w:szCs w:val="28"/>
    </w:rPr>
  </w:style>
  <w:style w:type="paragraph" w:styleId="Tekstpodstawowy">
    <w:name w:val="Body Text"/>
    <w:basedOn w:val="Normalny"/>
    <w:rsid w:val="00D508C4"/>
    <w:rPr>
      <w:sz w:val="24"/>
    </w:rPr>
  </w:style>
  <w:style w:type="paragraph" w:styleId="Lista">
    <w:name w:val="List"/>
    <w:basedOn w:val="Tekstpodstawowy"/>
    <w:rsid w:val="00D508C4"/>
    <w:rPr>
      <w:rFonts w:cs="Mangal"/>
    </w:rPr>
  </w:style>
  <w:style w:type="paragraph" w:customStyle="1" w:styleId="Podpis1">
    <w:name w:val="Podpis1"/>
    <w:basedOn w:val="Normalny"/>
    <w:rsid w:val="00D508C4"/>
    <w:pPr>
      <w:suppressLineNumbers/>
      <w:spacing w:before="120" w:after="120"/>
    </w:pPr>
    <w:rPr>
      <w:rFonts w:cs="Mangal"/>
      <w:i/>
      <w:iCs/>
      <w:sz w:val="24"/>
      <w:szCs w:val="24"/>
    </w:rPr>
  </w:style>
  <w:style w:type="paragraph" w:customStyle="1" w:styleId="Indeks">
    <w:name w:val="Indeks"/>
    <w:basedOn w:val="Normalny"/>
    <w:rsid w:val="00D508C4"/>
    <w:pPr>
      <w:suppressLineNumbers/>
    </w:pPr>
    <w:rPr>
      <w:rFonts w:cs="Mangal"/>
    </w:rPr>
  </w:style>
  <w:style w:type="paragraph" w:styleId="Tytu">
    <w:name w:val="Title"/>
    <w:basedOn w:val="Normalny"/>
    <w:next w:val="Podtytu"/>
    <w:qFormat/>
    <w:rsid w:val="00D508C4"/>
    <w:pPr>
      <w:jc w:val="center"/>
    </w:pPr>
    <w:rPr>
      <w:sz w:val="28"/>
    </w:rPr>
  </w:style>
  <w:style w:type="paragraph" w:styleId="Podtytu">
    <w:name w:val="Subtitle"/>
    <w:basedOn w:val="Nagwek10"/>
    <w:next w:val="Tekstpodstawowy"/>
    <w:qFormat/>
    <w:rsid w:val="00E60E24"/>
    <w:pPr>
      <w:numPr>
        <w:numId w:val="2"/>
      </w:numPr>
      <w:ind w:left="426"/>
    </w:pPr>
    <w:rPr>
      <w:rFonts w:ascii="Calibri" w:hAnsi="Calibri" w:cs="Calibri"/>
      <w:b/>
      <w:iCs/>
      <w:sz w:val="24"/>
      <w:szCs w:val="24"/>
    </w:rPr>
  </w:style>
  <w:style w:type="paragraph" w:styleId="Tekstpodstawowywcity">
    <w:name w:val="Body Text Indent"/>
    <w:basedOn w:val="Normalny"/>
    <w:rsid w:val="00D508C4"/>
    <w:pPr>
      <w:spacing w:after="120" w:line="480" w:lineRule="auto"/>
    </w:pPr>
  </w:style>
  <w:style w:type="paragraph" w:customStyle="1" w:styleId="Tekstpodstawowy31">
    <w:name w:val="Tekst podstawowy 31"/>
    <w:basedOn w:val="Normalny"/>
    <w:rsid w:val="00D508C4"/>
    <w:pPr>
      <w:jc w:val="center"/>
    </w:pPr>
    <w:rPr>
      <w:sz w:val="24"/>
    </w:rPr>
  </w:style>
  <w:style w:type="paragraph" w:styleId="Stopka">
    <w:name w:val="footer"/>
    <w:basedOn w:val="Normalny"/>
    <w:rsid w:val="00D508C4"/>
    <w:pPr>
      <w:tabs>
        <w:tab w:val="center" w:pos="4536"/>
        <w:tab w:val="right" w:pos="9072"/>
      </w:tabs>
    </w:pPr>
  </w:style>
  <w:style w:type="paragraph" w:customStyle="1" w:styleId="Tekstpodstawowy21">
    <w:name w:val="Tekst podstawowy 21"/>
    <w:basedOn w:val="Normalny"/>
    <w:rsid w:val="00D508C4"/>
    <w:pPr>
      <w:jc w:val="both"/>
    </w:pPr>
    <w:rPr>
      <w:sz w:val="24"/>
    </w:rPr>
  </w:style>
  <w:style w:type="paragraph" w:customStyle="1" w:styleId="Tekstpodstawowywcity21">
    <w:name w:val="Tekst podstawowy wcięty 21"/>
    <w:basedOn w:val="Normalny"/>
    <w:rsid w:val="00D508C4"/>
    <w:pPr>
      <w:spacing w:before="120"/>
      <w:ind w:left="170" w:firstLine="130"/>
      <w:jc w:val="both"/>
    </w:pPr>
    <w:rPr>
      <w:b/>
      <w:bCs/>
      <w:sz w:val="22"/>
    </w:rPr>
  </w:style>
  <w:style w:type="paragraph" w:styleId="Nagwek">
    <w:name w:val="header"/>
    <w:basedOn w:val="Normalny"/>
    <w:link w:val="NagwekZnak"/>
    <w:uiPriority w:val="99"/>
    <w:rsid w:val="00D508C4"/>
    <w:pPr>
      <w:tabs>
        <w:tab w:val="center" w:pos="4536"/>
        <w:tab w:val="right" w:pos="9072"/>
      </w:tabs>
    </w:pPr>
    <w:rPr>
      <w:lang w:val="x-none"/>
    </w:rPr>
  </w:style>
  <w:style w:type="paragraph" w:styleId="Tekstdymka">
    <w:name w:val="Balloon Text"/>
    <w:basedOn w:val="Normalny"/>
    <w:rsid w:val="00D508C4"/>
    <w:rPr>
      <w:rFonts w:ascii="Tahoma" w:hAnsi="Tahoma" w:cs="Tahoma"/>
      <w:sz w:val="16"/>
      <w:szCs w:val="16"/>
    </w:rPr>
  </w:style>
  <w:style w:type="paragraph" w:customStyle="1" w:styleId="Tekstpodstawowywcity31">
    <w:name w:val="Tekst podstawowy wcięty 31"/>
    <w:basedOn w:val="Normalny"/>
    <w:rsid w:val="00D508C4"/>
    <w:pPr>
      <w:spacing w:after="120"/>
      <w:ind w:left="283"/>
    </w:pPr>
    <w:rPr>
      <w:sz w:val="16"/>
      <w:szCs w:val="16"/>
    </w:rPr>
  </w:style>
  <w:style w:type="paragraph" w:customStyle="1" w:styleId="Tekstblokowy1">
    <w:name w:val="Tekst blokowy1"/>
    <w:basedOn w:val="Normalny"/>
    <w:rsid w:val="00D508C4"/>
    <w:pPr>
      <w:ind w:left="360" w:right="-288"/>
    </w:pPr>
    <w:rPr>
      <w:sz w:val="24"/>
      <w:szCs w:val="24"/>
    </w:rPr>
  </w:style>
  <w:style w:type="paragraph" w:styleId="NormalnyWeb">
    <w:name w:val="Normal (Web)"/>
    <w:basedOn w:val="Normalny"/>
    <w:rsid w:val="00D508C4"/>
    <w:pPr>
      <w:spacing w:before="100" w:after="119"/>
    </w:pPr>
    <w:rPr>
      <w:sz w:val="24"/>
      <w:szCs w:val="24"/>
    </w:rPr>
  </w:style>
  <w:style w:type="paragraph" w:styleId="Bezodstpw">
    <w:name w:val="No Spacing"/>
    <w:qFormat/>
    <w:rsid w:val="00D508C4"/>
    <w:pPr>
      <w:widowControl w:val="0"/>
      <w:suppressAutoHyphens/>
      <w:autoSpaceDE w:val="0"/>
    </w:pPr>
    <w:rPr>
      <w:rFonts w:cs="Arial"/>
      <w:sz w:val="24"/>
      <w:lang w:eastAsia="ar-SA"/>
    </w:rPr>
  </w:style>
  <w:style w:type="paragraph" w:customStyle="1" w:styleId="Domy">
    <w:name w:val="Domy"/>
    <w:rsid w:val="00D508C4"/>
    <w:pPr>
      <w:widowControl w:val="0"/>
      <w:suppressAutoHyphens/>
      <w:autoSpaceDE w:val="0"/>
    </w:pPr>
    <w:rPr>
      <w:sz w:val="24"/>
      <w:szCs w:val="24"/>
      <w:lang w:val="en-US" w:eastAsia="ar-SA"/>
    </w:rPr>
  </w:style>
  <w:style w:type="paragraph" w:styleId="Akapitzlist">
    <w:name w:val="List Paragraph"/>
    <w:basedOn w:val="Normalny"/>
    <w:qFormat/>
    <w:rsid w:val="00D508C4"/>
    <w:pPr>
      <w:spacing w:after="200" w:line="276" w:lineRule="auto"/>
      <w:ind w:left="720"/>
    </w:pPr>
    <w:rPr>
      <w:rFonts w:ascii="Calibri" w:eastAsia="Calibri" w:hAnsi="Calibri" w:cs="Calibri"/>
      <w:sz w:val="22"/>
      <w:szCs w:val="22"/>
    </w:rPr>
  </w:style>
  <w:style w:type="paragraph" w:styleId="Tekstprzypisudolnego">
    <w:name w:val="footnote text"/>
    <w:basedOn w:val="Normalny"/>
    <w:link w:val="TekstprzypisudolnegoZnak"/>
    <w:uiPriority w:val="99"/>
    <w:rsid w:val="00D508C4"/>
    <w:rPr>
      <w:lang w:val="x-none"/>
    </w:rPr>
  </w:style>
  <w:style w:type="paragraph" w:customStyle="1" w:styleId="Zawartotabeli">
    <w:name w:val="Zawartość tabeli"/>
    <w:basedOn w:val="Normalny"/>
    <w:rsid w:val="00D508C4"/>
    <w:pPr>
      <w:suppressLineNumbers/>
    </w:pPr>
  </w:style>
  <w:style w:type="paragraph" w:customStyle="1" w:styleId="Nagwektabeli">
    <w:name w:val="Nagłówek tabeli"/>
    <w:basedOn w:val="Zawartotabeli"/>
    <w:rsid w:val="00D508C4"/>
    <w:pPr>
      <w:jc w:val="center"/>
    </w:pPr>
    <w:rPr>
      <w:b/>
      <w:bCs/>
    </w:rPr>
  </w:style>
  <w:style w:type="paragraph" w:customStyle="1" w:styleId="Zawartoramki">
    <w:name w:val="Zawartość ramki"/>
    <w:basedOn w:val="Tekstpodstawowy"/>
    <w:rsid w:val="00D508C4"/>
  </w:style>
  <w:style w:type="character" w:customStyle="1" w:styleId="TekstprzypisudolnegoZnak">
    <w:name w:val="Tekst przypisu dolnego Znak"/>
    <w:link w:val="Tekstprzypisudolnego"/>
    <w:uiPriority w:val="99"/>
    <w:rsid w:val="00C5083C"/>
    <w:rPr>
      <w:lang w:eastAsia="ar-SA"/>
    </w:rPr>
  </w:style>
  <w:style w:type="character" w:styleId="Odwoanieprzypisudolnego">
    <w:name w:val="footnote reference"/>
    <w:uiPriority w:val="99"/>
    <w:unhideWhenUsed/>
    <w:rsid w:val="00C5083C"/>
    <w:rPr>
      <w:vertAlign w:val="superscript"/>
    </w:rPr>
  </w:style>
  <w:style w:type="paragraph" w:styleId="Tekstprzypisukocowego">
    <w:name w:val="endnote text"/>
    <w:basedOn w:val="Normalny"/>
    <w:link w:val="TekstprzypisukocowegoZnak"/>
    <w:uiPriority w:val="99"/>
    <w:semiHidden/>
    <w:unhideWhenUsed/>
    <w:rsid w:val="00200744"/>
    <w:rPr>
      <w:lang w:val="x-none"/>
    </w:rPr>
  </w:style>
  <w:style w:type="character" w:customStyle="1" w:styleId="TekstprzypisukocowegoZnak">
    <w:name w:val="Tekst przypisu końcowego Znak"/>
    <w:link w:val="Tekstprzypisukocowego"/>
    <w:uiPriority w:val="99"/>
    <w:semiHidden/>
    <w:rsid w:val="00200744"/>
    <w:rPr>
      <w:lang w:eastAsia="ar-SA"/>
    </w:rPr>
  </w:style>
  <w:style w:type="character" w:styleId="Odwoanieprzypisukocowego">
    <w:name w:val="endnote reference"/>
    <w:uiPriority w:val="99"/>
    <w:semiHidden/>
    <w:unhideWhenUsed/>
    <w:rsid w:val="00200744"/>
    <w:rPr>
      <w:vertAlign w:val="superscript"/>
    </w:rPr>
  </w:style>
  <w:style w:type="paragraph" w:customStyle="1" w:styleId="Domylne">
    <w:name w:val="Domyślne"/>
    <w:rsid w:val="002E5F09"/>
    <w:pPr>
      <w:keepNext/>
      <w:shd w:val="clear" w:color="auto" w:fill="FFFFFF"/>
    </w:pPr>
  </w:style>
  <w:style w:type="character" w:customStyle="1" w:styleId="apple-style-span">
    <w:name w:val="apple-style-span"/>
    <w:basedOn w:val="Domylnaczcionkaakapitu"/>
    <w:rsid w:val="002E5F09"/>
  </w:style>
  <w:style w:type="character" w:customStyle="1" w:styleId="FontStyle23">
    <w:name w:val="Font Style23"/>
    <w:rsid w:val="004F2B67"/>
    <w:rPr>
      <w:rFonts w:ascii="Times New Roman" w:hAnsi="Times New Roman" w:cs="Times New Roman" w:hint="default"/>
      <w:sz w:val="22"/>
      <w:szCs w:val="22"/>
    </w:rPr>
  </w:style>
  <w:style w:type="table" w:styleId="Tabela-Siatka">
    <w:name w:val="Table Grid"/>
    <w:basedOn w:val="Standardowy"/>
    <w:uiPriority w:val="59"/>
    <w:rsid w:val="000039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6303B3"/>
    <w:rPr>
      <w:lang w:eastAsia="ar-SA"/>
    </w:rPr>
  </w:style>
  <w:style w:type="character" w:customStyle="1" w:styleId="NagwekZnak">
    <w:name w:val="Nagłówek Znak"/>
    <w:link w:val="Nagwek"/>
    <w:uiPriority w:val="99"/>
    <w:rsid w:val="00AF110C"/>
    <w:rPr>
      <w:lang w:eastAsia="ar-SA"/>
    </w:rPr>
  </w:style>
  <w:style w:type="character" w:customStyle="1" w:styleId="Nierozpoznanawzmianka1">
    <w:name w:val="Nierozpoznana wzmianka1"/>
    <w:uiPriority w:val="99"/>
    <w:semiHidden/>
    <w:unhideWhenUsed/>
    <w:rsid w:val="002E78E7"/>
    <w:rPr>
      <w:color w:val="605E5C"/>
      <w:shd w:val="clear" w:color="auto" w:fill="E1DFDD"/>
    </w:rPr>
  </w:style>
  <w:style w:type="numbering" w:customStyle="1" w:styleId="Styl7">
    <w:name w:val="Styl7"/>
    <w:uiPriority w:val="99"/>
    <w:rsid w:val="00D62AE3"/>
    <w:pPr>
      <w:numPr>
        <w:numId w:val="1"/>
      </w:numPr>
    </w:pPr>
  </w:style>
  <w:style w:type="paragraph" w:customStyle="1" w:styleId="Default">
    <w:name w:val="Default"/>
    <w:link w:val="DefaultZnak"/>
    <w:rsid w:val="00D62AE3"/>
    <w:pPr>
      <w:autoSpaceDE w:val="0"/>
      <w:autoSpaceDN w:val="0"/>
      <w:adjustRightInd w:val="0"/>
    </w:pPr>
    <w:rPr>
      <w:color w:val="000000"/>
      <w:sz w:val="24"/>
      <w:szCs w:val="24"/>
    </w:rPr>
  </w:style>
  <w:style w:type="character" w:customStyle="1" w:styleId="DefaultZnak">
    <w:name w:val="Default Znak"/>
    <w:link w:val="Default"/>
    <w:rsid w:val="00D62AE3"/>
    <w:rPr>
      <w:color w:val="000000"/>
      <w:sz w:val="24"/>
      <w:szCs w:val="24"/>
      <w:lang w:val="pl-PL" w:eastAsia="pl-PL" w:bidi="ar-SA"/>
    </w:rPr>
  </w:style>
  <w:style w:type="character" w:customStyle="1" w:styleId="Nagwek3Znak">
    <w:name w:val="Nagłówek 3 Znak"/>
    <w:link w:val="Nagwek3"/>
    <w:rsid w:val="00851F9E"/>
    <w:rPr>
      <w:rFonts w:ascii="Calibri" w:hAnsi="Calibri" w:cs="Calibri"/>
      <w:iCs/>
      <w:sz w:val="24"/>
      <w:lang w:eastAsia="ar-SA"/>
    </w:rPr>
  </w:style>
  <w:style w:type="character" w:customStyle="1" w:styleId="Nagwek1Znak">
    <w:name w:val="Nagłówek 1 Znak"/>
    <w:link w:val="Nagwek1"/>
    <w:rsid w:val="005004A3"/>
    <w:rPr>
      <w:sz w:val="24"/>
      <w:lang w:eastAsia="ar-SA"/>
    </w:rPr>
  </w:style>
  <w:style w:type="character" w:styleId="Nierozpoznanawzmianka">
    <w:name w:val="Unresolved Mention"/>
    <w:uiPriority w:val="99"/>
    <w:semiHidden/>
    <w:unhideWhenUsed/>
    <w:rsid w:val="00DB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638">
      <w:bodyDiv w:val="1"/>
      <w:marLeft w:val="0"/>
      <w:marRight w:val="0"/>
      <w:marTop w:val="0"/>
      <w:marBottom w:val="0"/>
      <w:divBdr>
        <w:top w:val="none" w:sz="0" w:space="0" w:color="auto"/>
        <w:left w:val="none" w:sz="0" w:space="0" w:color="auto"/>
        <w:bottom w:val="none" w:sz="0" w:space="0" w:color="auto"/>
        <w:right w:val="none" w:sz="0" w:space="0" w:color="auto"/>
      </w:divBdr>
    </w:div>
    <w:div w:id="604649853">
      <w:bodyDiv w:val="1"/>
      <w:marLeft w:val="0"/>
      <w:marRight w:val="0"/>
      <w:marTop w:val="0"/>
      <w:marBottom w:val="0"/>
      <w:divBdr>
        <w:top w:val="none" w:sz="0" w:space="0" w:color="auto"/>
        <w:left w:val="none" w:sz="0" w:space="0" w:color="auto"/>
        <w:bottom w:val="none" w:sz="0" w:space="0" w:color="auto"/>
        <w:right w:val="none" w:sz="0" w:space="0" w:color="auto"/>
      </w:divBdr>
    </w:div>
    <w:div w:id="18521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ca.gov.pl" TargetMode="External"/><Relationship Id="rId13" Type="http://schemas.openxmlformats.org/officeDocument/2006/relationships/hyperlink" Target="https://legnica.praca.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puplegnica.pl/urzad/Klauzula_informacyj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uplegnica.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nica.praca.gov.pl/" TargetMode="External"/><Relationship Id="rId4" Type="http://schemas.openxmlformats.org/officeDocument/2006/relationships/settings" Target="settings.xml"/><Relationship Id="rId9" Type="http://schemas.openxmlformats.org/officeDocument/2006/relationships/hyperlink" Target="mailto:puplegnica@puplegnic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DE95-7B32-4039-A5EF-12093CFB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7</Pages>
  <Words>3189</Words>
  <Characters>19136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Wniosek o organizację prac interwencyjnych</vt:lpstr>
    </vt:vector>
  </TitlesOfParts>
  <Company>Hewlett-Packard Company</Company>
  <LinksUpToDate>false</LinksUpToDate>
  <CharactersWithSpaces>22281</CharactersWithSpaces>
  <SharedDoc>false</SharedDoc>
  <HLinks>
    <vt:vector size="30" baseType="variant">
      <vt:variant>
        <vt:i4>1441796</vt:i4>
      </vt:variant>
      <vt:variant>
        <vt:i4>36</vt:i4>
      </vt:variant>
      <vt:variant>
        <vt:i4>0</vt:i4>
      </vt:variant>
      <vt:variant>
        <vt:i4>5</vt:i4>
      </vt:variant>
      <vt:variant>
        <vt:lpwstr>http://www.legnica.praca.gov.pl/</vt:lpwstr>
      </vt:variant>
      <vt:variant>
        <vt:lpwstr/>
      </vt:variant>
      <vt:variant>
        <vt:i4>4522083</vt:i4>
      </vt:variant>
      <vt:variant>
        <vt:i4>33</vt:i4>
      </vt:variant>
      <vt:variant>
        <vt:i4>0</vt:i4>
      </vt:variant>
      <vt:variant>
        <vt:i4>5</vt:i4>
      </vt:variant>
      <vt:variant>
        <vt:lpwstr>mailto:iod@puplegnica.pl</vt:lpwstr>
      </vt:variant>
      <vt:variant>
        <vt:lpwstr/>
      </vt:variant>
      <vt:variant>
        <vt:i4>1441796</vt:i4>
      </vt:variant>
      <vt:variant>
        <vt:i4>30</vt:i4>
      </vt:variant>
      <vt:variant>
        <vt:i4>0</vt:i4>
      </vt:variant>
      <vt:variant>
        <vt:i4>5</vt:i4>
      </vt:variant>
      <vt:variant>
        <vt:lpwstr>http://www.legnica.praca.gov.pl/</vt:lpwstr>
      </vt:variant>
      <vt:variant>
        <vt:lpwstr/>
      </vt:variant>
      <vt:variant>
        <vt:i4>4980858</vt:i4>
      </vt:variant>
      <vt:variant>
        <vt:i4>3</vt:i4>
      </vt:variant>
      <vt:variant>
        <vt:i4>0</vt:i4>
      </vt:variant>
      <vt:variant>
        <vt:i4>5</vt:i4>
      </vt:variant>
      <vt:variant>
        <vt:lpwstr>mailto:puplegnica@puplegnica.pl</vt:lpwstr>
      </vt:variant>
      <vt:variant>
        <vt:lpwstr/>
      </vt:variant>
      <vt:variant>
        <vt:i4>1376322</vt:i4>
      </vt:variant>
      <vt:variant>
        <vt:i4>0</vt:i4>
      </vt:variant>
      <vt:variant>
        <vt:i4>0</vt:i4>
      </vt:variant>
      <vt:variant>
        <vt:i4>5</vt:i4>
      </vt:variant>
      <vt:variant>
        <vt:lpwstr>http://www.praca.gov.pl/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organizację prac interwencyjnych</dc:title>
  <dc:subject/>
  <dc:creator>PUP Legnica</dc:creator>
  <cp:keywords/>
  <cp:lastModifiedBy>Monika Łężna-Bębnista</cp:lastModifiedBy>
  <cp:revision>86</cp:revision>
  <cp:lastPrinted>2025-05-28T12:07:00Z</cp:lastPrinted>
  <dcterms:created xsi:type="dcterms:W3CDTF">2025-03-28T07:18:00Z</dcterms:created>
  <dcterms:modified xsi:type="dcterms:W3CDTF">2025-06-03T11:51:00Z</dcterms:modified>
</cp:coreProperties>
</file>