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ela-Siatk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244"/>
        <w:gridCol w:w="2552"/>
      </w:tblGrid>
      <w:tr w:rsidR="009642C9" w:rsidRPr="009642C9" w14:paraId="146CD1D8" w14:textId="77777777" w:rsidTr="00F81D80">
        <w:trPr>
          <w:trHeight w:hRule="exact" w:val="1077"/>
        </w:trPr>
        <w:tc>
          <w:tcPr>
            <w:tcW w:w="2122" w:type="dxa"/>
            <w:vAlign w:val="center"/>
          </w:tcPr>
          <w:p w14:paraId="3D070121" w14:textId="77777777" w:rsidR="009642C9" w:rsidRPr="009642C9" w:rsidRDefault="009642C9" w:rsidP="009642C9">
            <w:pPr>
              <w:widowControl w:val="0"/>
              <w:rPr>
                <w:rFonts w:ascii="Arial" w:hAnsi="Arial" w:cs="Arial"/>
                <w:color w:val="000000" w:themeColor="text1"/>
              </w:rPr>
            </w:pPr>
            <w:r w:rsidRPr="009642C9">
              <w:rPr>
                <w:rFonts w:ascii="Arial" w:hAnsi="Arial" w:cs="Arial"/>
                <w:noProof/>
                <w:color w:val="000000" w:themeColor="text1"/>
              </w:rPr>
              <w:drawing>
                <wp:anchor distT="0" distB="0" distL="114300" distR="114300" simplePos="0" relativeHeight="251659264" behindDoc="1" locked="0" layoutInCell="1" allowOverlap="1" wp14:anchorId="2DBB13ED" wp14:editId="7CF8375F">
                  <wp:simplePos x="0" y="0"/>
                  <wp:positionH relativeFrom="column">
                    <wp:posOffset>-65405</wp:posOffset>
                  </wp:positionH>
                  <wp:positionV relativeFrom="paragraph">
                    <wp:posOffset>0</wp:posOffset>
                  </wp:positionV>
                  <wp:extent cx="1076325" cy="673100"/>
                  <wp:effectExtent l="0" t="0" r="0" b="0"/>
                  <wp:wrapTight wrapText="bothSides">
                    <wp:wrapPolygon edited="0">
                      <wp:start x="0" y="0"/>
                      <wp:lineTo x="0" y="20785"/>
                      <wp:lineTo x="21027" y="20785"/>
                      <wp:lineTo x="21027" y="0"/>
                      <wp:lineTo x="0" y="0"/>
                    </wp:wrapPolygon>
                  </wp:wrapTight>
                  <wp:docPr id="1562912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50C320BC" w14:textId="77777777" w:rsidR="009642C9" w:rsidRPr="009642C9" w:rsidRDefault="009642C9" w:rsidP="009642C9">
            <w:pPr>
              <w:widowControl w:val="0"/>
              <w:rPr>
                <w:rFonts w:ascii="Arial" w:hAnsi="Arial" w:cs="Arial"/>
                <w:color w:val="000000" w:themeColor="text1"/>
              </w:rPr>
            </w:pPr>
            <w:r w:rsidRPr="009642C9">
              <w:rPr>
                <w:rFonts w:ascii="Arial" w:hAnsi="Arial" w:cs="Arial"/>
                <w:color w:val="000000" w:themeColor="text1"/>
              </w:rPr>
              <w:t xml:space="preserve">Powiatowy Urząd Pracy we Włodawie </w:t>
            </w:r>
            <w:r w:rsidRPr="009642C9">
              <w:rPr>
                <w:rFonts w:ascii="Arial" w:hAnsi="Arial" w:cs="Arial"/>
                <w:color w:val="000000" w:themeColor="text1"/>
              </w:rPr>
              <w:br/>
              <w:t>ul. Niecała 2 22-200 Włodawa</w:t>
            </w:r>
            <w:r w:rsidRPr="009642C9">
              <w:rPr>
                <w:rFonts w:ascii="Arial" w:hAnsi="Arial" w:cs="Arial"/>
                <w:color w:val="000000" w:themeColor="text1"/>
              </w:rPr>
              <w:br/>
              <w:t>tel. 82 572 52 40</w:t>
            </w:r>
          </w:p>
          <w:p w14:paraId="68CBACA7" w14:textId="77777777" w:rsidR="009642C9" w:rsidRPr="009642C9" w:rsidRDefault="009642C9" w:rsidP="009642C9">
            <w:pPr>
              <w:widowControl w:val="0"/>
              <w:rPr>
                <w:rFonts w:ascii="Arial" w:hAnsi="Arial" w:cs="Arial"/>
                <w:color w:val="000000" w:themeColor="text1"/>
              </w:rPr>
            </w:pPr>
            <w:r w:rsidRPr="009642C9">
              <w:rPr>
                <w:rFonts w:ascii="Arial" w:hAnsi="Arial" w:cs="Arial"/>
                <w:color w:val="000000" w:themeColor="text1"/>
              </w:rPr>
              <w:t>e-mail: sekretariat@pup.wlodawa.pl</w:t>
            </w:r>
          </w:p>
        </w:tc>
        <w:tc>
          <w:tcPr>
            <w:tcW w:w="2552" w:type="dxa"/>
          </w:tcPr>
          <w:p w14:paraId="68AB7322" w14:textId="77777777" w:rsidR="009642C9" w:rsidRPr="009642C9" w:rsidRDefault="009642C9" w:rsidP="009642C9">
            <w:pPr>
              <w:widowControl w:val="0"/>
              <w:rPr>
                <w:rFonts w:ascii="Arial" w:hAnsi="Arial" w:cs="Arial"/>
                <w:color w:val="000000" w:themeColor="text1"/>
              </w:rPr>
            </w:pPr>
            <w:r w:rsidRPr="009642C9">
              <w:rPr>
                <w:rFonts w:ascii="Arial" w:hAnsi="Arial" w:cs="Arial"/>
                <w:noProof/>
                <w:color w:val="000000" w:themeColor="text1"/>
              </w:rPr>
              <w:drawing>
                <wp:anchor distT="0" distB="0" distL="114300" distR="114300" simplePos="0" relativeHeight="251660288" behindDoc="1" locked="0" layoutInCell="1" allowOverlap="1" wp14:anchorId="59713444" wp14:editId="66EEFF2D">
                  <wp:simplePos x="0" y="0"/>
                  <wp:positionH relativeFrom="column">
                    <wp:posOffset>1920240</wp:posOffset>
                  </wp:positionH>
                  <wp:positionV relativeFrom="paragraph">
                    <wp:posOffset>0</wp:posOffset>
                  </wp:positionV>
                  <wp:extent cx="1072800" cy="709200"/>
                  <wp:effectExtent l="0" t="0" r="0" b="0"/>
                  <wp:wrapTight wrapText="bothSides">
                    <wp:wrapPolygon edited="0">
                      <wp:start x="0" y="0"/>
                      <wp:lineTo x="0" y="20903"/>
                      <wp:lineTo x="21101" y="20903"/>
                      <wp:lineTo x="21101" y="0"/>
                      <wp:lineTo x="0" y="0"/>
                    </wp:wrapPolygon>
                  </wp:wrapTight>
                  <wp:docPr id="2374456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2800" cy="70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6E0D46C" w14:textId="77777777" w:rsidR="00ED1306" w:rsidRDefault="00ED1306" w:rsidP="00ED1306">
      <w:pPr>
        <w:widowControl w:val="0"/>
        <w:rPr>
          <w:rFonts w:ascii="Arial" w:hAnsi="Arial" w:cs="Arial"/>
          <w:color w:val="000000" w:themeColor="text1"/>
        </w:rPr>
      </w:pPr>
    </w:p>
    <w:p w14:paraId="016715D0" w14:textId="77777777" w:rsidR="00ED1306" w:rsidRDefault="00ED1306">
      <w:pPr>
        <w:widowControl w:val="0"/>
        <w:jc w:val="right"/>
        <w:rPr>
          <w:rFonts w:ascii="Arial" w:hAnsi="Arial" w:cs="Arial"/>
          <w:color w:val="000000" w:themeColor="text1"/>
        </w:rPr>
      </w:pPr>
    </w:p>
    <w:p w14:paraId="40316B4D" w14:textId="77777777" w:rsidR="00680E6E" w:rsidRPr="00123F46" w:rsidRDefault="00680E6E">
      <w:pPr>
        <w:widowControl w:val="0"/>
        <w:jc w:val="right"/>
        <w:rPr>
          <w:rFonts w:ascii="Arial" w:hAnsi="Arial" w:cs="Arial"/>
          <w:color w:val="000000" w:themeColor="text1"/>
        </w:rPr>
      </w:pPr>
    </w:p>
    <w:p w14:paraId="070AB8AF" w14:textId="30D2A93E" w:rsidR="00C036A2" w:rsidRPr="006D18BB" w:rsidRDefault="00C036A2">
      <w:pPr>
        <w:widowControl w:val="0"/>
        <w:jc w:val="right"/>
        <w:rPr>
          <w:rFonts w:ascii="Garamond" w:hAnsi="Garamond" w:cs="Arial"/>
          <w:color w:val="000000" w:themeColor="text1"/>
        </w:rPr>
      </w:pPr>
      <w:r w:rsidRPr="006D18BB">
        <w:rPr>
          <w:rFonts w:ascii="Garamond" w:hAnsi="Garamond" w:cs="Arial"/>
          <w:color w:val="000000" w:themeColor="text1"/>
        </w:rPr>
        <w:t xml:space="preserve">   </w:t>
      </w:r>
      <w:r w:rsidR="00007739">
        <w:rPr>
          <w:rFonts w:ascii="Garamond" w:hAnsi="Garamond" w:cs="Arial"/>
          <w:color w:val="000000" w:themeColor="text1"/>
        </w:rPr>
        <w:t>…</w:t>
      </w:r>
      <w:r w:rsidR="00073FDD">
        <w:rPr>
          <w:rFonts w:ascii="Garamond" w:hAnsi="Garamond" w:cs="Arial"/>
          <w:color w:val="000000" w:themeColor="text1"/>
        </w:rPr>
        <w:t>…</w:t>
      </w:r>
      <w:r w:rsidR="00E301EC">
        <w:rPr>
          <w:rFonts w:ascii="Garamond" w:hAnsi="Garamond" w:cs="Arial"/>
          <w:color w:val="000000" w:themeColor="text1"/>
        </w:rPr>
        <w:t>…..</w:t>
      </w:r>
      <w:r w:rsidR="00073FDD">
        <w:rPr>
          <w:rFonts w:ascii="Garamond" w:hAnsi="Garamond" w:cs="Arial"/>
          <w:color w:val="000000" w:themeColor="text1"/>
        </w:rPr>
        <w:t>……………</w:t>
      </w:r>
      <w:r w:rsidR="00007739">
        <w:rPr>
          <w:rFonts w:ascii="Garamond" w:hAnsi="Garamond" w:cs="Arial"/>
          <w:color w:val="000000" w:themeColor="text1"/>
        </w:rPr>
        <w:t>……………….</w:t>
      </w:r>
      <w:r w:rsidR="00073FDD">
        <w:rPr>
          <w:rFonts w:ascii="Garamond" w:hAnsi="Garamond" w:cs="Arial"/>
          <w:color w:val="000000" w:themeColor="text1"/>
        </w:rPr>
        <w:t xml:space="preserve"> </w:t>
      </w:r>
      <w:r w:rsidRPr="006D18BB">
        <w:rPr>
          <w:rFonts w:ascii="Garamond" w:hAnsi="Garamond" w:cs="Arial"/>
          <w:color w:val="000000" w:themeColor="text1"/>
        </w:rPr>
        <w:t xml:space="preserve">                    </w:t>
      </w:r>
    </w:p>
    <w:p w14:paraId="415BC44D" w14:textId="0D126846" w:rsidR="00C036A2" w:rsidRPr="00073FDD" w:rsidRDefault="00007739">
      <w:pPr>
        <w:widowControl w:val="0"/>
        <w:jc w:val="both"/>
        <w:rPr>
          <w:rFonts w:ascii="Arial" w:hAnsi="Arial" w:cs="Arial"/>
        </w:rPr>
      </w:pPr>
      <w:r w:rsidRPr="00073FDD">
        <w:rPr>
          <w:rFonts w:ascii="Arial" w:hAnsi="Arial" w:cs="Arial"/>
        </w:rPr>
        <w:t>…………………………………………..</w:t>
      </w:r>
      <w:r w:rsidR="00C036A2" w:rsidRPr="00073FDD">
        <w:rPr>
          <w:rFonts w:ascii="Arial" w:hAnsi="Arial" w:cs="Arial"/>
        </w:rPr>
        <w:tab/>
      </w:r>
      <w:r w:rsidR="00C036A2" w:rsidRPr="00073FDD">
        <w:rPr>
          <w:rFonts w:ascii="Arial" w:hAnsi="Arial" w:cs="Arial"/>
        </w:rPr>
        <w:tab/>
      </w:r>
      <w:r w:rsidR="00C036A2" w:rsidRPr="00073FDD">
        <w:rPr>
          <w:rFonts w:ascii="Arial" w:hAnsi="Arial" w:cs="Arial"/>
        </w:rPr>
        <w:tab/>
      </w:r>
      <w:r w:rsidR="00C036A2" w:rsidRPr="00073FDD">
        <w:rPr>
          <w:rFonts w:ascii="Arial" w:hAnsi="Arial" w:cs="Arial"/>
        </w:rPr>
        <w:tab/>
      </w:r>
      <w:r w:rsidR="00C036A2" w:rsidRPr="00073FDD">
        <w:rPr>
          <w:rFonts w:ascii="Arial" w:hAnsi="Arial" w:cs="Arial"/>
        </w:rPr>
        <w:tab/>
      </w:r>
      <w:r w:rsidR="00C036A2" w:rsidRPr="00073FDD">
        <w:rPr>
          <w:rFonts w:ascii="Arial" w:hAnsi="Arial" w:cs="Arial"/>
        </w:rPr>
        <w:tab/>
      </w:r>
      <w:r w:rsidR="006D18BB" w:rsidRPr="00073FDD">
        <w:rPr>
          <w:rFonts w:ascii="Arial" w:hAnsi="Arial" w:cs="Arial"/>
        </w:rPr>
        <w:t xml:space="preserve">    </w:t>
      </w:r>
      <w:r w:rsidR="00C036A2" w:rsidRPr="00073FDD">
        <w:rPr>
          <w:rFonts w:ascii="Arial" w:hAnsi="Arial" w:cs="Arial"/>
        </w:rPr>
        <w:t>/miejscowość, data/</w:t>
      </w:r>
    </w:p>
    <w:p w14:paraId="788696AF" w14:textId="42F46213" w:rsidR="00C036A2" w:rsidRDefault="00C036A2" w:rsidP="00A30875">
      <w:pPr>
        <w:widowControl w:val="0"/>
        <w:jc w:val="both"/>
        <w:rPr>
          <w:rFonts w:ascii="Arial" w:hAnsi="Arial" w:cs="Arial"/>
        </w:rPr>
      </w:pPr>
      <w:r w:rsidRPr="00073FDD">
        <w:rPr>
          <w:rFonts w:ascii="Arial" w:hAnsi="Arial" w:cs="Arial"/>
        </w:rPr>
        <w:t xml:space="preserve">   /pieczęć firmowa wnioskodawcy/</w:t>
      </w:r>
      <w:r w:rsidRPr="00073FDD">
        <w:rPr>
          <w:rFonts w:ascii="Arial" w:hAnsi="Arial" w:cs="Arial"/>
        </w:rPr>
        <w:tab/>
      </w:r>
      <w:r w:rsidRPr="00073FDD">
        <w:rPr>
          <w:rFonts w:ascii="Arial" w:hAnsi="Arial" w:cs="Arial"/>
        </w:rPr>
        <w:tab/>
      </w:r>
      <w:r w:rsidRPr="00073FDD">
        <w:rPr>
          <w:rFonts w:ascii="Arial" w:hAnsi="Arial" w:cs="Arial"/>
        </w:rPr>
        <w:tab/>
      </w:r>
      <w:r w:rsidRPr="00073FDD">
        <w:rPr>
          <w:rFonts w:ascii="Arial" w:hAnsi="Arial" w:cs="Arial"/>
        </w:rPr>
        <w:tab/>
      </w:r>
      <w:r w:rsidRPr="00073FDD">
        <w:rPr>
          <w:rFonts w:ascii="Arial" w:hAnsi="Arial" w:cs="Arial"/>
        </w:rPr>
        <w:tab/>
        <w:t xml:space="preserve">                         </w:t>
      </w:r>
    </w:p>
    <w:p w14:paraId="53F8A315" w14:textId="77777777" w:rsidR="00C10368" w:rsidRPr="00073FDD" w:rsidRDefault="00C10368" w:rsidP="00A30875">
      <w:pPr>
        <w:widowControl w:val="0"/>
        <w:jc w:val="both"/>
        <w:rPr>
          <w:rFonts w:ascii="Arial" w:hAnsi="Arial" w:cs="Arial"/>
        </w:rPr>
      </w:pPr>
    </w:p>
    <w:p w14:paraId="5E4FBA2C" w14:textId="77777777" w:rsidR="00C036A2" w:rsidRPr="006D18BB"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7901F5A0" w:rsidR="00C036A2" w:rsidRPr="00C30B4B" w:rsidRDefault="00C036A2" w:rsidP="0060701F">
      <w:pPr>
        <w:widowControl w:val="0"/>
        <w:spacing w:line="360" w:lineRule="auto"/>
        <w:jc w:val="both"/>
        <w:rPr>
          <w:rFonts w:ascii="Arial" w:hAnsi="Arial" w:cs="Arial"/>
          <w:b/>
          <w:sz w:val="22"/>
          <w:szCs w:val="22"/>
        </w:rPr>
      </w:pP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6D18BB">
        <w:rPr>
          <w:rFonts w:ascii="Garamond" w:hAnsi="Garamond" w:cs="Arial"/>
        </w:rPr>
        <w:tab/>
      </w:r>
      <w:r w:rsidRPr="00C30B4B">
        <w:rPr>
          <w:rFonts w:ascii="Arial" w:hAnsi="Arial" w:cs="Arial"/>
          <w:b/>
          <w:sz w:val="22"/>
          <w:szCs w:val="22"/>
        </w:rPr>
        <w:t>Starosta Powiatu</w:t>
      </w:r>
      <w:r w:rsidR="00B86807" w:rsidRPr="00C30B4B">
        <w:rPr>
          <w:rFonts w:ascii="Arial" w:hAnsi="Arial" w:cs="Arial"/>
          <w:b/>
          <w:sz w:val="22"/>
          <w:szCs w:val="22"/>
        </w:rPr>
        <w:t xml:space="preserve"> </w:t>
      </w:r>
      <w:r w:rsidR="00C60937" w:rsidRPr="00C30B4B">
        <w:rPr>
          <w:rFonts w:ascii="Arial" w:hAnsi="Arial" w:cs="Arial"/>
          <w:b/>
          <w:sz w:val="22"/>
          <w:szCs w:val="22"/>
        </w:rPr>
        <w:t>Włodawskiego</w:t>
      </w:r>
    </w:p>
    <w:p w14:paraId="115007B3" w14:textId="2EFDCFF3" w:rsidR="00505088" w:rsidRPr="00C30B4B" w:rsidRDefault="00505088" w:rsidP="0060701F">
      <w:pPr>
        <w:widowControl w:val="0"/>
        <w:spacing w:line="360" w:lineRule="auto"/>
        <w:jc w:val="both"/>
        <w:rPr>
          <w:rFonts w:ascii="Arial" w:hAnsi="Arial" w:cs="Arial"/>
          <w:b/>
          <w:bCs/>
          <w:sz w:val="22"/>
          <w:szCs w:val="22"/>
        </w:rPr>
      </w:pP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t>za pośrednictwem</w:t>
      </w:r>
    </w:p>
    <w:p w14:paraId="0662DF7F" w14:textId="7FD42453" w:rsidR="00C036A2" w:rsidRPr="00C30B4B" w:rsidRDefault="00C30B4B" w:rsidP="0060701F">
      <w:pPr>
        <w:widowControl w:val="0"/>
        <w:spacing w:line="360" w:lineRule="auto"/>
        <w:ind w:left="4320" w:firstLine="720"/>
        <w:jc w:val="both"/>
        <w:rPr>
          <w:rFonts w:ascii="Arial" w:hAnsi="Arial" w:cs="Arial"/>
          <w:b/>
          <w:bCs/>
          <w:sz w:val="22"/>
          <w:szCs w:val="22"/>
        </w:rPr>
      </w:pPr>
      <w:r w:rsidRPr="00C30B4B">
        <w:rPr>
          <w:rFonts w:ascii="Arial" w:hAnsi="Arial" w:cs="Arial"/>
          <w:b/>
          <w:bCs/>
          <w:sz w:val="22"/>
          <w:szCs w:val="22"/>
        </w:rPr>
        <w:t xml:space="preserve">Powiatowego </w:t>
      </w:r>
      <w:r>
        <w:rPr>
          <w:rFonts w:ascii="Arial" w:hAnsi="Arial" w:cs="Arial"/>
          <w:b/>
          <w:bCs/>
          <w:sz w:val="22"/>
          <w:szCs w:val="22"/>
        </w:rPr>
        <w:t>U</w:t>
      </w:r>
      <w:r w:rsidRPr="00C30B4B">
        <w:rPr>
          <w:rFonts w:ascii="Arial" w:hAnsi="Arial" w:cs="Arial"/>
          <w:b/>
          <w:bCs/>
          <w:sz w:val="22"/>
          <w:szCs w:val="22"/>
        </w:rPr>
        <w:t xml:space="preserve">rzędu </w:t>
      </w:r>
      <w:r>
        <w:rPr>
          <w:rFonts w:ascii="Arial" w:hAnsi="Arial" w:cs="Arial"/>
          <w:b/>
          <w:bCs/>
          <w:sz w:val="22"/>
          <w:szCs w:val="22"/>
        </w:rPr>
        <w:t>P</w:t>
      </w:r>
      <w:r w:rsidRPr="00C30B4B">
        <w:rPr>
          <w:rFonts w:ascii="Arial" w:hAnsi="Arial" w:cs="Arial"/>
          <w:b/>
          <w:bCs/>
          <w:sz w:val="22"/>
          <w:szCs w:val="22"/>
        </w:rPr>
        <w:t xml:space="preserve">racy we </w:t>
      </w:r>
      <w:r>
        <w:rPr>
          <w:rFonts w:ascii="Arial" w:hAnsi="Arial" w:cs="Arial"/>
          <w:b/>
          <w:bCs/>
          <w:sz w:val="22"/>
          <w:szCs w:val="22"/>
        </w:rPr>
        <w:t>W</w:t>
      </w:r>
      <w:r w:rsidRPr="00C30B4B">
        <w:rPr>
          <w:rFonts w:ascii="Arial" w:hAnsi="Arial" w:cs="Arial"/>
          <w:b/>
          <w:bCs/>
          <w:sz w:val="22"/>
          <w:szCs w:val="22"/>
        </w:rPr>
        <w:t>łodawie</w:t>
      </w:r>
    </w:p>
    <w:p w14:paraId="0E21A52D" w14:textId="4AF02ADD" w:rsidR="00C036A2" w:rsidRPr="00C30B4B" w:rsidRDefault="00C036A2" w:rsidP="0060701F">
      <w:pPr>
        <w:widowControl w:val="0"/>
        <w:spacing w:line="360" w:lineRule="auto"/>
        <w:jc w:val="both"/>
        <w:rPr>
          <w:rFonts w:ascii="Arial" w:hAnsi="Arial" w:cs="Arial"/>
          <w:b/>
        </w:rPr>
      </w:pP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b/>
          <w:bCs/>
          <w:sz w:val="22"/>
          <w:szCs w:val="22"/>
        </w:rPr>
        <w:tab/>
      </w:r>
      <w:r w:rsidRPr="00C30B4B">
        <w:rPr>
          <w:rFonts w:ascii="Arial" w:hAnsi="Arial" w:cs="Arial"/>
          <w:sz w:val="22"/>
          <w:szCs w:val="22"/>
        </w:rPr>
        <w:t xml:space="preserve">ul. </w:t>
      </w:r>
      <w:r w:rsidR="00ED1306" w:rsidRPr="00C30B4B">
        <w:rPr>
          <w:rFonts w:ascii="Arial" w:hAnsi="Arial" w:cs="Arial"/>
          <w:sz w:val="22"/>
          <w:szCs w:val="22"/>
        </w:rPr>
        <w:t>Niecała 2</w:t>
      </w:r>
      <w:r w:rsidR="00C30B4B">
        <w:rPr>
          <w:rFonts w:ascii="Arial" w:hAnsi="Arial" w:cs="Arial"/>
          <w:sz w:val="22"/>
          <w:szCs w:val="22"/>
        </w:rPr>
        <w:t xml:space="preserve"> </w:t>
      </w:r>
      <w:r w:rsidR="00ED1306" w:rsidRPr="00C30B4B">
        <w:rPr>
          <w:rFonts w:ascii="Arial" w:hAnsi="Arial" w:cs="Arial"/>
          <w:sz w:val="22"/>
          <w:szCs w:val="22"/>
        </w:rPr>
        <w:t>22-200 Włodawa</w:t>
      </w:r>
      <w:r w:rsidRPr="00C30B4B">
        <w:rPr>
          <w:rFonts w:ascii="Arial" w:hAnsi="Arial" w:cs="Arial"/>
        </w:rPr>
        <w:tab/>
      </w:r>
      <w:r w:rsidRPr="00C30B4B">
        <w:rPr>
          <w:rFonts w:ascii="Arial" w:hAnsi="Arial" w:cs="Arial"/>
        </w:rPr>
        <w:tab/>
      </w:r>
      <w:r w:rsidRPr="00C30B4B">
        <w:rPr>
          <w:rFonts w:ascii="Arial" w:hAnsi="Arial" w:cs="Arial"/>
        </w:rPr>
        <w:tab/>
      </w:r>
      <w:r w:rsidRPr="00C30B4B">
        <w:rPr>
          <w:rFonts w:ascii="Arial" w:hAnsi="Arial" w:cs="Arial"/>
        </w:rPr>
        <w:tab/>
      </w:r>
      <w:r w:rsidRPr="00C30B4B">
        <w:rPr>
          <w:rFonts w:ascii="Arial" w:hAnsi="Arial" w:cs="Arial"/>
        </w:rPr>
        <w:tab/>
      </w:r>
    </w:p>
    <w:p w14:paraId="3BCA709C" w14:textId="77777777" w:rsidR="00C036A2" w:rsidRPr="00C30B4B" w:rsidRDefault="00C036A2" w:rsidP="0060701F">
      <w:pPr>
        <w:widowControl w:val="0"/>
        <w:spacing w:line="360" w:lineRule="auto"/>
        <w:jc w:val="both"/>
        <w:rPr>
          <w:rFonts w:ascii="Arial" w:hAnsi="Arial" w:cs="Arial"/>
        </w:rPr>
      </w:pPr>
      <w:r w:rsidRPr="00C30B4B">
        <w:rPr>
          <w:rFonts w:ascii="Arial" w:hAnsi="Arial" w:cs="Arial"/>
        </w:rPr>
        <w:t>.................................................................</w:t>
      </w:r>
    </w:p>
    <w:p w14:paraId="604EF287" w14:textId="3490B7F6" w:rsidR="00C036A2" w:rsidRPr="00C30B4B" w:rsidRDefault="00C036A2" w:rsidP="0060701F">
      <w:pPr>
        <w:widowControl w:val="0"/>
        <w:spacing w:line="360" w:lineRule="auto"/>
        <w:jc w:val="both"/>
        <w:rPr>
          <w:rFonts w:ascii="Arial" w:hAnsi="Arial" w:cs="Arial"/>
        </w:rPr>
      </w:pPr>
      <w:r w:rsidRPr="00C30B4B">
        <w:rPr>
          <w:rFonts w:ascii="Arial" w:hAnsi="Arial" w:cs="Arial"/>
        </w:rPr>
        <w:t xml:space="preserve">      </w:t>
      </w:r>
      <w:r w:rsidR="006F52C4" w:rsidRPr="00C30B4B">
        <w:rPr>
          <w:rFonts w:ascii="Arial" w:hAnsi="Arial" w:cs="Arial"/>
        </w:rPr>
        <w:t xml:space="preserve">    </w:t>
      </w:r>
      <w:r w:rsidRPr="00C30B4B">
        <w:rPr>
          <w:rFonts w:ascii="Arial" w:hAnsi="Arial" w:cs="Arial"/>
        </w:rPr>
        <w:t>/pozycja rejestru zgłoszeń/</w:t>
      </w:r>
    </w:p>
    <w:p w14:paraId="54A62903" w14:textId="77777777" w:rsidR="00A50F8E" w:rsidRPr="00C30B4B" w:rsidRDefault="00A50F8E" w:rsidP="0053531E">
      <w:pPr>
        <w:pStyle w:val="Nagwek1"/>
        <w:numPr>
          <w:ilvl w:val="0"/>
          <w:numId w:val="0"/>
        </w:numPr>
        <w:spacing w:line="360" w:lineRule="auto"/>
        <w:ind w:left="432"/>
        <w:rPr>
          <w:rFonts w:ascii="Arial" w:hAnsi="Arial" w:cs="Arial"/>
          <w:i w:val="0"/>
          <w:iCs w:val="0"/>
          <w:sz w:val="20"/>
          <w:szCs w:val="20"/>
        </w:rPr>
      </w:pPr>
    </w:p>
    <w:p w14:paraId="5518A707" w14:textId="0D9628C1" w:rsidR="00C036A2" w:rsidRPr="00C30B4B" w:rsidRDefault="00C036A2" w:rsidP="0053531E">
      <w:pPr>
        <w:pStyle w:val="Nagwek1"/>
        <w:numPr>
          <w:ilvl w:val="0"/>
          <w:numId w:val="0"/>
        </w:numPr>
        <w:spacing w:line="360" w:lineRule="auto"/>
        <w:ind w:left="432"/>
        <w:rPr>
          <w:rFonts w:ascii="Arial" w:hAnsi="Arial" w:cs="Arial"/>
          <w:i w:val="0"/>
          <w:iCs w:val="0"/>
          <w:sz w:val="22"/>
          <w:szCs w:val="22"/>
        </w:rPr>
      </w:pPr>
      <w:r w:rsidRPr="00C30B4B">
        <w:rPr>
          <w:rFonts w:ascii="Arial" w:hAnsi="Arial" w:cs="Arial"/>
          <w:i w:val="0"/>
          <w:iCs w:val="0"/>
          <w:sz w:val="22"/>
          <w:szCs w:val="22"/>
        </w:rPr>
        <w:t>WNIOSEK</w:t>
      </w:r>
      <w:r w:rsidR="0053531E" w:rsidRPr="00C30B4B">
        <w:rPr>
          <w:rFonts w:ascii="Arial" w:hAnsi="Arial" w:cs="Arial"/>
          <w:i w:val="0"/>
          <w:iCs w:val="0"/>
          <w:sz w:val="22"/>
          <w:szCs w:val="22"/>
        </w:rPr>
        <w:t xml:space="preserve"> </w:t>
      </w:r>
      <w:r w:rsidRPr="00C30B4B">
        <w:rPr>
          <w:rFonts w:ascii="Arial" w:hAnsi="Arial" w:cs="Arial"/>
          <w:i w:val="0"/>
          <w:iCs w:val="0"/>
          <w:sz w:val="22"/>
          <w:szCs w:val="22"/>
        </w:rPr>
        <w:t xml:space="preserve">O </w:t>
      </w:r>
      <w:r w:rsidR="000E16A9" w:rsidRPr="00C30B4B">
        <w:rPr>
          <w:rFonts w:ascii="Arial" w:hAnsi="Arial" w:cs="Arial"/>
          <w:i w:val="0"/>
          <w:iCs w:val="0"/>
          <w:sz w:val="22"/>
          <w:szCs w:val="22"/>
        </w:rPr>
        <w:t>ORGANIZACJĘ STAŻU</w:t>
      </w:r>
      <w:r w:rsidRPr="00C30B4B">
        <w:rPr>
          <w:rFonts w:ascii="Arial" w:hAnsi="Arial" w:cs="Arial"/>
          <w:i w:val="0"/>
          <w:iCs w:val="0"/>
          <w:sz w:val="22"/>
          <w:szCs w:val="22"/>
        </w:rPr>
        <w:t xml:space="preserve"> </w:t>
      </w:r>
      <w:r w:rsidR="008F682E" w:rsidRPr="00C30B4B">
        <w:rPr>
          <w:rFonts w:ascii="Arial" w:hAnsi="Arial" w:cs="Arial"/>
          <w:i w:val="0"/>
          <w:iCs w:val="0"/>
          <w:sz w:val="22"/>
          <w:szCs w:val="22"/>
        </w:rPr>
        <w:t xml:space="preserve"> </w:t>
      </w:r>
    </w:p>
    <w:p w14:paraId="7A385DFC" w14:textId="77777777" w:rsidR="00A50F8E" w:rsidRDefault="00A50F8E" w:rsidP="00A50F8E"/>
    <w:p w14:paraId="7834D900" w14:textId="77777777" w:rsidR="00A50F8E" w:rsidRPr="00A50F8E" w:rsidRDefault="00A50F8E" w:rsidP="00A50F8E"/>
    <w:p w14:paraId="492B9169" w14:textId="45589BB3" w:rsidR="00A40179" w:rsidRPr="00C10368" w:rsidRDefault="003318F7" w:rsidP="00054572">
      <w:pPr>
        <w:jc w:val="both"/>
        <w:rPr>
          <w:rFonts w:ascii="Arial" w:hAnsi="Arial" w:cs="Arial"/>
        </w:rPr>
      </w:pPr>
      <w:r w:rsidRPr="00C10368">
        <w:rPr>
          <w:rFonts w:ascii="Arial" w:hAnsi="Arial" w:cs="Arial"/>
        </w:rPr>
        <w:t xml:space="preserve">na zasadach określonych w ustawie z dnia 20 marca 2025 roku o rynku pracy i służbach zatrudnienia </w:t>
      </w:r>
      <w:r w:rsidR="00D87567">
        <w:rPr>
          <w:rFonts w:ascii="Arial" w:hAnsi="Arial" w:cs="Arial"/>
        </w:rPr>
        <w:br/>
      </w:r>
      <w:r w:rsidRPr="00C10368">
        <w:rPr>
          <w:rFonts w:ascii="Arial" w:hAnsi="Arial" w:cs="Arial"/>
        </w:rPr>
        <w:t>(Dz. U. z</w:t>
      </w:r>
      <w:r w:rsidR="00C10368">
        <w:rPr>
          <w:rFonts w:ascii="Arial" w:hAnsi="Arial" w:cs="Arial"/>
        </w:rPr>
        <w:t> </w:t>
      </w:r>
      <w:r w:rsidRPr="00C10368">
        <w:rPr>
          <w:rFonts w:ascii="Arial" w:hAnsi="Arial" w:cs="Arial"/>
        </w:rPr>
        <w:t>2025 r. poz. 620) oraz rozporządzeniu Ministra Pracy i Polityki Społecznej z dnia 20 sierpnia 2009 r. w sprawie szczegółowych warunków odbywania stażu przez bezrobotnych (Dz. U.</w:t>
      </w:r>
      <w:r w:rsidR="00CE102A" w:rsidRPr="00C10368">
        <w:rPr>
          <w:rFonts w:ascii="Arial" w:hAnsi="Arial" w:cs="Arial"/>
        </w:rPr>
        <w:t xml:space="preserve"> z 2009</w:t>
      </w:r>
      <w:r w:rsidR="00AD381B" w:rsidRPr="00C10368">
        <w:rPr>
          <w:rFonts w:ascii="Arial" w:hAnsi="Arial" w:cs="Arial"/>
        </w:rPr>
        <w:t xml:space="preserve"> </w:t>
      </w:r>
      <w:r w:rsidR="00CE102A" w:rsidRPr="00C10368">
        <w:rPr>
          <w:rFonts w:ascii="Arial" w:hAnsi="Arial" w:cs="Arial"/>
        </w:rPr>
        <w:t>r.</w:t>
      </w:r>
      <w:r w:rsidRPr="00C10368">
        <w:rPr>
          <w:rFonts w:ascii="Arial" w:hAnsi="Arial" w:cs="Arial"/>
        </w:rPr>
        <w:t xml:space="preserve"> Nr 142 poz. 1160).</w:t>
      </w:r>
    </w:p>
    <w:p w14:paraId="0EFB494D" w14:textId="77777777" w:rsidR="00054572" w:rsidRPr="00C10368" w:rsidRDefault="00054572" w:rsidP="0071298F">
      <w:pPr>
        <w:spacing w:line="276" w:lineRule="auto"/>
        <w:jc w:val="both"/>
        <w:rPr>
          <w:rFonts w:ascii="Garamond" w:hAnsi="Garamond" w:cs="Arial"/>
          <w:b/>
          <w:iCs/>
          <w:sz w:val="18"/>
          <w:szCs w:val="18"/>
          <w:u w:val="single"/>
        </w:rPr>
      </w:pPr>
    </w:p>
    <w:p w14:paraId="54E1C24D" w14:textId="77777777" w:rsidR="001C0569" w:rsidRPr="00C10368" w:rsidRDefault="001C0569" w:rsidP="0071298F">
      <w:pPr>
        <w:spacing w:line="276" w:lineRule="auto"/>
        <w:jc w:val="both"/>
        <w:rPr>
          <w:rFonts w:ascii="Garamond" w:hAnsi="Garamond" w:cs="Arial"/>
          <w:b/>
          <w:iCs/>
          <w:sz w:val="18"/>
          <w:szCs w:val="18"/>
          <w:u w:val="single"/>
        </w:rPr>
      </w:pPr>
    </w:p>
    <w:p w14:paraId="656B3B45" w14:textId="33A9AA69" w:rsidR="00C036A2" w:rsidRPr="003A7C39" w:rsidRDefault="006F5520" w:rsidP="0071298F">
      <w:pPr>
        <w:spacing w:line="276" w:lineRule="auto"/>
        <w:jc w:val="both"/>
        <w:rPr>
          <w:rFonts w:ascii="Arial" w:hAnsi="Arial" w:cs="Arial"/>
          <w:b/>
          <w:iCs/>
          <w:u w:val="single"/>
        </w:rPr>
      </w:pPr>
      <w:r w:rsidRPr="003A7C39">
        <w:rPr>
          <w:rFonts w:ascii="Arial" w:hAnsi="Arial" w:cs="Arial"/>
          <w:b/>
          <w:iCs/>
          <w:u w:val="single"/>
        </w:rPr>
        <w:t>I.</w:t>
      </w:r>
      <w:r w:rsidR="00C036A2" w:rsidRPr="003A7C39">
        <w:rPr>
          <w:rFonts w:ascii="Arial" w:hAnsi="Arial" w:cs="Arial"/>
          <w:b/>
          <w:iCs/>
          <w:u w:val="single"/>
        </w:rPr>
        <w:t>DANE DOTYCZĄCE ORGANIZATORA</w:t>
      </w:r>
      <w:r w:rsidR="00DE7198" w:rsidRPr="003A7C39">
        <w:rPr>
          <w:rFonts w:ascii="Arial" w:hAnsi="Arial" w:cs="Arial"/>
          <w:b/>
          <w:iCs/>
          <w:u w:val="single"/>
        </w:rPr>
        <w:t>:</w:t>
      </w:r>
    </w:p>
    <w:p w14:paraId="56DD8A97" w14:textId="77777777" w:rsidR="00DE7198" w:rsidRPr="003A7C39" w:rsidRDefault="00DE7198" w:rsidP="00DE7198">
      <w:pPr>
        <w:pStyle w:val="Akapitzlist"/>
        <w:spacing w:line="276" w:lineRule="auto"/>
        <w:ind w:left="1080"/>
        <w:jc w:val="both"/>
        <w:rPr>
          <w:rFonts w:ascii="Arial" w:hAnsi="Arial" w:cs="Arial"/>
        </w:rPr>
      </w:pPr>
    </w:p>
    <w:p w14:paraId="5DCDAF90" w14:textId="6A8BB0DA" w:rsidR="00C036A2" w:rsidRPr="003A7C39" w:rsidRDefault="00C036A2">
      <w:pPr>
        <w:pStyle w:val="Tekstpodstawowywcity21"/>
        <w:numPr>
          <w:ilvl w:val="0"/>
          <w:numId w:val="5"/>
        </w:numPr>
        <w:spacing w:line="480" w:lineRule="auto"/>
        <w:ind w:left="284" w:hanging="283"/>
        <w:rPr>
          <w:i w:val="0"/>
        </w:rPr>
      </w:pPr>
      <w:r w:rsidRPr="003A7C39">
        <w:rPr>
          <w:bCs/>
          <w:i w:val="0"/>
        </w:rPr>
        <w:t>Nazwa firmy lub imię i nazwisko</w:t>
      </w:r>
      <w:r w:rsidR="00C30B4B">
        <w:rPr>
          <w:bCs/>
          <w:i w:val="0"/>
        </w:rPr>
        <w:t xml:space="preserve"> </w:t>
      </w:r>
      <w:r w:rsidR="00007739" w:rsidRPr="003A7C39">
        <w:rPr>
          <w:i w:val="0"/>
        </w:rPr>
        <w:t>……………………………………………………………………</w:t>
      </w:r>
      <w:r w:rsidR="00C10368">
        <w:rPr>
          <w:i w:val="0"/>
        </w:rPr>
        <w:t>..</w:t>
      </w:r>
      <w:r w:rsidR="00007739" w:rsidRPr="003A7C39">
        <w:rPr>
          <w:i w:val="0"/>
        </w:rPr>
        <w:t>………………</w:t>
      </w:r>
    </w:p>
    <w:p w14:paraId="35012449" w14:textId="0C0C8094" w:rsidR="00441F7E" w:rsidRPr="003A7C39" w:rsidRDefault="00441F7E">
      <w:pPr>
        <w:pStyle w:val="Tekstpodstawowywcity21"/>
        <w:numPr>
          <w:ilvl w:val="0"/>
          <w:numId w:val="5"/>
        </w:numPr>
        <w:spacing w:line="480" w:lineRule="auto"/>
        <w:ind w:left="284" w:hanging="283"/>
        <w:rPr>
          <w:i w:val="0"/>
        </w:rPr>
      </w:pPr>
      <w:r w:rsidRPr="003A7C39">
        <w:rPr>
          <w:i w:val="0"/>
        </w:rPr>
        <w:t>PESEL (w przypadku osoby fizycznej nieposiadającej nr NIP i REGON) …………………………</w:t>
      </w:r>
      <w:r w:rsidR="00C10368">
        <w:rPr>
          <w:i w:val="0"/>
        </w:rPr>
        <w:t>.</w:t>
      </w:r>
      <w:r w:rsidRPr="003A7C39">
        <w:rPr>
          <w:i w:val="0"/>
        </w:rPr>
        <w:t>……………</w:t>
      </w:r>
    </w:p>
    <w:p w14:paraId="36D51DED" w14:textId="56AD5806" w:rsidR="00C036A2" w:rsidRPr="003A7C39" w:rsidRDefault="0060701F">
      <w:pPr>
        <w:pStyle w:val="Tekstpodstawowywcity21"/>
        <w:numPr>
          <w:ilvl w:val="0"/>
          <w:numId w:val="5"/>
        </w:numPr>
        <w:tabs>
          <w:tab w:val="clear" w:pos="720"/>
          <w:tab w:val="num" w:pos="1134"/>
        </w:tabs>
        <w:spacing w:line="480" w:lineRule="auto"/>
        <w:ind w:left="284" w:hanging="283"/>
        <w:rPr>
          <w:i w:val="0"/>
        </w:rPr>
      </w:pPr>
      <w:r w:rsidRPr="003A7C39">
        <w:rPr>
          <w:i w:val="0"/>
        </w:rPr>
        <w:t>Adres siedziby</w:t>
      </w:r>
      <w:r w:rsidR="00C30B4B">
        <w:rPr>
          <w:i w:val="0"/>
        </w:rPr>
        <w:t xml:space="preserve"> </w:t>
      </w:r>
      <w:r w:rsidR="00C036A2" w:rsidRPr="003A7C39">
        <w:rPr>
          <w:i w:val="0"/>
        </w:rPr>
        <w:t>……………………………………</w:t>
      </w:r>
      <w:r w:rsidRPr="003A7C39">
        <w:rPr>
          <w:i w:val="0"/>
        </w:rPr>
        <w:t>………………………………………………….……</w:t>
      </w:r>
      <w:r w:rsidR="00C10368">
        <w:rPr>
          <w:i w:val="0"/>
        </w:rPr>
        <w:t>.</w:t>
      </w:r>
      <w:r w:rsidRPr="003A7C39">
        <w:rPr>
          <w:i w:val="0"/>
        </w:rPr>
        <w:t>………</w:t>
      </w:r>
      <w:r w:rsidR="00B54B1E" w:rsidRPr="003A7C39">
        <w:rPr>
          <w:i w:val="0"/>
        </w:rPr>
        <w:t>…...</w:t>
      </w:r>
    </w:p>
    <w:p w14:paraId="28E9D52E" w14:textId="36C1A016" w:rsidR="00C036A2" w:rsidRPr="003A7C39" w:rsidRDefault="00C036A2">
      <w:pPr>
        <w:pStyle w:val="Tekstpodstawowywcity21"/>
        <w:numPr>
          <w:ilvl w:val="0"/>
          <w:numId w:val="5"/>
        </w:numPr>
        <w:tabs>
          <w:tab w:val="clear" w:pos="720"/>
          <w:tab w:val="num" w:pos="1134"/>
        </w:tabs>
        <w:spacing w:line="480" w:lineRule="auto"/>
        <w:ind w:left="284" w:hanging="283"/>
        <w:rPr>
          <w:i w:val="0"/>
        </w:rPr>
      </w:pPr>
      <w:r w:rsidRPr="003A7C39">
        <w:rPr>
          <w:i w:val="0"/>
        </w:rPr>
        <w:t>Miejsce prowadzenia działalności:</w:t>
      </w:r>
      <w:r w:rsidR="00C30B4B">
        <w:rPr>
          <w:i w:val="0"/>
        </w:rPr>
        <w:t xml:space="preserve"> </w:t>
      </w:r>
      <w:r w:rsidRPr="003A7C39">
        <w:rPr>
          <w:i w:val="0"/>
        </w:rPr>
        <w:t>…………………………………</w:t>
      </w:r>
      <w:r w:rsidR="0060701F" w:rsidRPr="003A7C39">
        <w:rPr>
          <w:i w:val="0"/>
        </w:rPr>
        <w:t>………………………………………</w:t>
      </w:r>
      <w:r w:rsidR="00B54B1E" w:rsidRPr="003A7C39">
        <w:rPr>
          <w:i w:val="0"/>
        </w:rPr>
        <w:t>…….</w:t>
      </w:r>
      <w:r w:rsidR="0060701F" w:rsidRPr="003A7C39">
        <w:rPr>
          <w:i w:val="0"/>
        </w:rPr>
        <w:t>…..</w:t>
      </w:r>
    </w:p>
    <w:p w14:paraId="40FD210B" w14:textId="5316C91A" w:rsidR="00E37343" w:rsidRPr="003A7C39" w:rsidRDefault="00E37343">
      <w:pPr>
        <w:pStyle w:val="Tekstpodstawowywcity21"/>
        <w:numPr>
          <w:ilvl w:val="0"/>
          <w:numId w:val="5"/>
        </w:numPr>
        <w:tabs>
          <w:tab w:val="clear" w:pos="720"/>
          <w:tab w:val="num" w:pos="1134"/>
        </w:tabs>
        <w:spacing w:line="480" w:lineRule="auto"/>
        <w:ind w:left="284" w:hanging="283"/>
        <w:rPr>
          <w:i w:val="0"/>
        </w:rPr>
      </w:pPr>
      <w:r w:rsidRPr="003A7C39">
        <w:rPr>
          <w:i w:val="0"/>
        </w:rPr>
        <w:t xml:space="preserve">Adres do korespondencji </w:t>
      </w:r>
      <w:r w:rsidR="00FE67F2" w:rsidRPr="003A7C39">
        <w:rPr>
          <w:i w:val="0"/>
        </w:rPr>
        <w:t>……………………………………………………………………………………</w:t>
      </w:r>
      <w:r w:rsidR="00C10368">
        <w:rPr>
          <w:i w:val="0"/>
        </w:rPr>
        <w:t>.</w:t>
      </w:r>
      <w:r w:rsidR="00FE67F2" w:rsidRPr="003A7C39">
        <w:rPr>
          <w:i w:val="0"/>
        </w:rPr>
        <w:t>………..</w:t>
      </w:r>
    </w:p>
    <w:p w14:paraId="2DA41583" w14:textId="73F808DE" w:rsidR="00C036A2" w:rsidRPr="003A7C39" w:rsidRDefault="00C036A2">
      <w:pPr>
        <w:pStyle w:val="Tekstpodstawowywcity21"/>
        <w:numPr>
          <w:ilvl w:val="0"/>
          <w:numId w:val="5"/>
        </w:numPr>
        <w:tabs>
          <w:tab w:val="clear" w:pos="720"/>
          <w:tab w:val="num" w:pos="1134"/>
        </w:tabs>
        <w:spacing w:line="480" w:lineRule="auto"/>
        <w:ind w:left="284" w:hanging="283"/>
        <w:rPr>
          <w:i w:val="0"/>
        </w:rPr>
      </w:pPr>
      <w:r w:rsidRPr="003A7C39">
        <w:rPr>
          <w:i w:val="0"/>
        </w:rPr>
        <w:t>Tel…………………………………………….……………</w:t>
      </w:r>
      <w:r w:rsidR="00B54B1E" w:rsidRPr="003A7C39">
        <w:rPr>
          <w:i w:val="0"/>
        </w:rPr>
        <w:t>e-mail</w:t>
      </w:r>
      <w:r w:rsidR="00C30B4B">
        <w:rPr>
          <w:i w:val="0"/>
        </w:rPr>
        <w:t xml:space="preserve"> </w:t>
      </w:r>
      <w:r w:rsidRPr="003A7C39">
        <w:rPr>
          <w:i w:val="0"/>
        </w:rPr>
        <w:t>……………………………………………</w:t>
      </w:r>
      <w:r w:rsidR="00C10368">
        <w:rPr>
          <w:i w:val="0"/>
        </w:rPr>
        <w:t>..</w:t>
      </w:r>
      <w:r w:rsidR="00B54B1E" w:rsidRPr="003A7C39">
        <w:rPr>
          <w:i w:val="0"/>
        </w:rPr>
        <w:t>……...</w:t>
      </w:r>
    </w:p>
    <w:p w14:paraId="01B6735A" w14:textId="712F5337" w:rsidR="00ED1306" w:rsidRPr="003A7C39" w:rsidRDefault="00ED1306" w:rsidP="00ED1306">
      <w:pPr>
        <w:pStyle w:val="Tekstpodstawowywcity21"/>
        <w:spacing w:line="480" w:lineRule="auto"/>
        <w:ind w:left="284" w:firstLine="0"/>
        <w:rPr>
          <w:i w:val="0"/>
        </w:rPr>
      </w:pPr>
      <w:r w:rsidRPr="003A7C39">
        <w:rPr>
          <w:i w:val="0"/>
        </w:rPr>
        <w:t xml:space="preserve">Adres do e-Doręczeń…………………………………………..Skrytka </w:t>
      </w:r>
      <w:proofErr w:type="spellStart"/>
      <w:r w:rsidRPr="003A7C39">
        <w:rPr>
          <w:i w:val="0"/>
        </w:rPr>
        <w:t>ePUAP</w:t>
      </w:r>
      <w:proofErr w:type="spellEnd"/>
      <w:r w:rsidR="00C30B4B">
        <w:rPr>
          <w:i w:val="0"/>
        </w:rPr>
        <w:t xml:space="preserve"> </w:t>
      </w:r>
      <w:r w:rsidRPr="003A7C39">
        <w:rPr>
          <w:i w:val="0"/>
        </w:rPr>
        <w:t>……………………………………</w:t>
      </w:r>
    </w:p>
    <w:p w14:paraId="0ADA073A" w14:textId="18A3018B" w:rsidR="00C036A2" w:rsidRPr="003A7C39" w:rsidRDefault="00C036A2">
      <w:pPr>
        <w:pStyle w:val="Tekstpodstawowywcity21"/>
        <w:numPr>
          <w:ilvl w:val="0"/>
          <w:numId w:val="5"/>
        </w:numPr>
        <w:tabs>
          <w:tab w:val="clear" w:pos="720"/>
          <w:tab w:val="num" w:pos="1134"/>
        </w:tabs>
        <w:spacing w:line="480" w:lineRule="auto"/>
        <w:ind w:left="284" w:hanging="283"/>
        <w:rPr>
          <w:i w:val="0"/>
        </w:rPr>
      </w:pPr>
      <w:r w:rsidRPr="003A7C39">
        <w:rPr>
          <w:i w:val="0"/>
        </w:rPr>
        <w:t>Forma prawna organizatora</w:t>
      </w:r>
      <w:r w:rsidR="00C30B4B">
        <w:rPr>
          <w:i w:val="0"/>
        </w:rPr>
        <w:t xml:space="preserve"> </w:t>
      </w:r>
      <w:r w:rsidR="00007739" w:rsidRPr="003A7C39">
        <w:rPr>
          <w:i w:val="0"/>
        </w:rPr>
        <w:t>…………………………………………………………………………………</w:t>
      </w:r>
      <w:r w:rsidR="00C10368">
        <w:rPr>
          <w:i w:val="0"/>
        </w:rPr>
        <w:t>.</w:t>
      </w:r>
      <w:r w:rsidR="00007739" w:rsidRPr="003A7C39">
        <w:rPr>
          <w:i w:val="0"/>
        </w:rPr>
        <w:t>…</w:t>
      </w:r>
      <w:r w:rsidR="00C10368">
        <w:rPr>
          <w:i w:val="0"/>
        </w:rPr>
        <w:t>.</w:t>
      </w:r>
      <w:r w:rsidR="00007739" w:rsidRPr="003A7C39">
        <w:rPr>
          <w:i w:val="0"/>
        </w:rPr>
        <w:t>……</w:t>
      </w:r>
    </w:p>
    <w:p w14:paraId="6953FE3B" w14:textId="6133DE55" w:rsidR="00C036A2" w:rsidRPr="003A7C39" w:rsidRDefault="00C036A2">
      <w:pPr>
        <w:pStyle w:val="Tekstpodstawowywcity21"/>
        <w:numPr>
          <w:ilvl w:val="0"/>
          <w:numId w:val="5"/>
        </w:numPr>
        <w:tabs>
          <w:tab w:val="clear" w:pos="720"/>
          <w:tab w:val="num" w:pos="1134"/>
        </w:tabs>
        <w:spacing w:line="480" w:lineRule="auto"/>
        <w:ind w:left="284" w:hanging="283"/>
        <w:rPr>
          <w:i w:val="0"/>
        </w:rPr>
      </w:pPr>
      <w:r w:rsidRPr="003A7C39">
        <w:rPr>
          <w:i w:val="0"/>
        </w:rPr>
        <w:t>Dokument określający status prawny organizator</w:t>
      </w:r>
      <w:r w:rsidR="00007739" w:rsidRPr="003A7C39">
        <w:rPr>
          <w:i w:val="0"/>
        </w:rPr>
        <w:t>a</w:t>
      </w:r>
      <w:r w:rsidR="00C30B4B">
        <w:rPr>
          <w:i w:val="0"/>
        </w:rPr>
        <w:t xml:space="preserve"> </w:t>
      </w:r>
      <w:r w:rsidR="00007739" w:rsidRPr="003A7C39">
        <w:rPr>
          <w:i w:val="0"/>
        </w:rPr>
        <w:t>………………………………………………………</w:t>
      </w:r>
      <w:r w:rsidR="00C10368">
        <w:rPr>
          <w:i w:val="0"/>
        </w:rPr>
        <w:t>..</w:t>
      </w:r>
      <w:r w:rsidR="00007739" w:rsidRPr="003A7C39">
        <w:rPr>
          <w:i w:val="0"/>
        </w:rPr>
        <w:t>………</w:t>
      </w:r>
    </w:p>
    <w:p w14:paraId="73346A88" w14:textId="41159E41" w:rsidR="002D0A0C" w:rsidRDefault="00C036A2">
      <w:pPr>
        <w:pStyle w:val="Tekstpodstawowywcity21"/>
        <w:numPr>
          <w:ilvl w:val="0"/>
          <w:numId w:val="5"/>
        </w:numPr>
        <w:tabs>
          <w:tab w:val="clear" w:pos="720"/>
          <w:tab w:val="num" w:pos="1134"/>
        </w:tabs>
        <w:spacing w:line="480" w:lineRule="auto"/>
        <w:ind w:left="284" w:hanging="283"/>
        <w:rPr>
          <w:i w:val="0"/>
        </w:rPr>
      </w:pPr>
      <w:r w:rsidRPr="003A7C39">
        <w:rPr>
          <w:i w:val="0"/>
        </w:rPr>
        <w:t>Rodzaj działalności</w:t>
      </w:r>
      <w:r w:rsidR="00C30B4B">
        <w:rPr>
          <w:i w:val="0"/>
        </w:rPr>
        <w:t xml:space="preserve"> </w:t>
      </w:r>
      <w:r w:rsidR="00007739" w:rsidRPr="003A7C39">
        <w:rPr>
          <w:i w:val="0"/>
        </w:rPr>
        <w:t>……………</w:t>
      </w:r>
      <w:r w:rsidR="002D0A0C">
        <w:rPr>
          <w:i w:val="0"/>
        </w:rPr>
        <w:t>…………………………………………………………………………</w:t>
      </w:r>
      <w:r w:rsidR="00007739" w:rsidRPr="003A7C39">
        <w:rPr>
          <w:i w:val="0"/>
        </w:rPr>
        <w:t>……………</w:t>
      </w:r>
    </w:p>
    <w:p w14:paraId="564D062F" w14:textId="1DE54543" w:rsidR="00C036A2" w:rsidRPr="002D0A0C" w:rsidRDefault="00C036A2" w:rsidP="00C10368">
      <w:pPr>
        <w:pStyle w:val="Tekstpodstawowywcity21"/>
        <w:spacing w:line="480" w:lineRule="auto"/>
        <w:ind w:left="1" w:firstLine="283"/>
        <w:rPr>
          <w:i w:val="0"/>
        </w:rPr>
      </w:pPr>
      <w:r w:rsidRPr="002D0A0C">
        <w:rPr>
          <w:i w:val="0"/>
        </w:rPr>
        <w:t>Data rozpoczęcia działalności</w:t>
      </w:r>
      <w:r w:rsidR="00C30B4B">
        <w:rPr>
          <w:i w:val="0"/>
        </w:rPr>
        <w:t xml:space="preserve"> </w:t>
      </w:r>
      <w:r w:rsidR="002D0A0C">
        <w:rPr>
          <w:i w:val="0"/>
        </w:rPr>
        <w:t>………………………………………………...</w:t>
      </w:r>
      <w:r w:rsidR="00007739" w:rsidRPr="002D0A0C">
        <w:rPr>
          <w:i w:val="0"/>
        </w:rPr>
        <w:t>……</w:t>
      </w:r>
      <w:r w:rsidR="00C10368">
        <w:rPr>
          <w:i w:val="0"/>
        </w:rPr>
        <w:t>….</w:t>
      </w:r>
      <w:r w:rsidR="00007739" w:rsidRPr="002D0A0C">
        <w:rPr>
          <w:i w:val="0"/>
        </w:rPr>
        <w:t>……………………</w:t>
      </w:r>
      <w:r w:rsidR="00C10368">
        <w:rPr>
          <w:i w:val="0"/>
        </w:rPr>
        <w:t>.</w:t>
      </w:r>
      <w:r w:rsidR="00007739" w:rsidRPr="002D0A0C">
        <w:rPr>
          <w:i w:val="0"/>
        </w:rPr>
        <w:t>……….</w:t>
      </w:r>
    </w:p>
    <w:p w14:paraId="44E48A92" w14:textId="7C6ACAAC" w:rsidR="00B54B1E" w:rsidRPr="003A7C39" w:rsidRDefault="00C036A2">
      <w:pPr>
        <w:pStyle w:val="Tekstpodstawowywcity21"/>
        <w:numPr>
          <w:ilvl w:val="0"/>
          <w:numId w:val="5"/>
        </w:numPr>
        <w:tabs>
          <w:tab w:val="clear" w:pos="720"/>
          <w:tab w:val="num" w:pos="1134"/>
        </w:tabs>
        <w:spacing w:line="480" w:lineRule="auto"/>
        <w:ind w:left="284" w:hanging="283"/>
        <w:rPr>
          <w:i w:val="0"/>
        </w:rPr>
      </w:pPr>
      <w:r w:rsidRPr="003A7C39">
        <w:rPr>
          <w:i w:val="0"/>
        </w:rPr>
        <w:t>REGON</w:t>
      </w:r>
      <w:r w:rsidR="00007739" w:rsidRPr="003A7C39">
        <w:rPr>
          <w:i w:val="0"/>
        </w:rPr>
        <w:t>………………………………..</w:t>
      </w:r>
      <w:r w:rsidRPr="003A7C39">
        <w:rPr>
          <w:i w:val="0"/>
        </w:rPr>
        <w:t>NIP</w:t>
      </w:r>
      <w:r w:rsidR="00007739" w:rsidRPr="003A7C39">
        <w:rPr>
          <w:i w:val="0"/>
        </w:rPr>
        <w:t>………………………</w:t>
      </w:r>
      <w:r w:rsidR="00D1053C" w:rsidRPr="003A7C39">
        <w:rPr>
          <w:i w:val="0"/>
        </w:rPr>
        <w:t>…………………</w:t>
      </w:r>
      <w:r w:rsidR="00007739" w:rsidRPr="003A7C39">
        <w:rPr>
          <w:i w:val="0"/>
        </w:rPr>
        <w:t>…………</w:t>
      </w:r>
      <w:r w:rsidRPr="003A7C39">
        <w:rPr>
          <w:i w:val="0"/>
        </w:rPr>
        <w:t>PKD</w:t>
      </w:r>
      <w:r w:rsidR="00C30B4B">
        <w:rPr>
          <w:i w:val="0"/>
        </w:rPr>
        <w:t xml:space="preserve"> </w:t>
      </w:r>
      <w:r w:rsidR="00007739" w:rsidRPr="003A7C39">
        <w:rPr>
          <w:i w:val="0"/>
        </w:rPr>
        <w:t>…</w:t>
      </w:r>
      <w:r w:rsidR="002D0A0C">
        <w:rPr>
          <w:i w:val="0"/>
        </w:rPr>
        <w:t>……</w:t>
      </w:r>
      <w:r w:rsidR="00007739" w:rsidRPr="003A7C39">
        <w:rPr>
          <w:i w:val="0"/>
        </w:rPr>
        <w:t>…………</w:t>
      </w:r>
    </w:p>
    <w:p w14:paraId="7EC7B113" w14:textId="006B2B59" w:rsidR="00C036A2" w:rsidRPr="003A7C39" w:rsidRDefault="00C036A2" w:rsidP="00BC704C">
      <w:pPr>
        <w:pStyle w:val="Tekstpodstawowywcity21"/>
        <w:numPr>
          <w:ilvl w:val="0"/>
          <w:numId w:val="5"/>
        </w:numPr>
        <w:tabs>
          <w:tab w:val="clear" w:pos="720"/>
          <w:tab w:val="num" w:pos="1134"/>
        </w:tabs>
        <w:spacing w:line="480" w:lineRule="auto"/>
        <w:ind w:left="284" w:hanging="283"/>
        <w:rPr>
          <w:i w:val="0"/>
        </w:rPr>
      </w:pPr>
      <w:r w:rsidRPr="003A7C39">
        <w:rPr>
          <w:i w:val="0"/>
        </w:rPr>
        <w:lastRenderedPageBreak/>
        <w:t>Liczba pracowników w przeliczeniu na pełny wymiar czasu pracy</w:t>
      </w:r>
      <w:r w:rsidR="0005480E">
        <w:rPr>
          <w:i w:val="0"/>
        </w:rPr>
        <w:t xml:space="preserve"> </w:t>
      </w:r>
      <w:r w:rsidRPr="003A7C39">
        <w:rPr>
          <w:rStyle w:val="Znakiprzypiswdolnych"/>
          <w:i w:val="0"/>
        </w:rPr>
        <w:footnoteReference w:id="1"/>
      </w:r>
      <w:r w:rsidR="00C30B4B">
        <w:rPr>
          <w:i w:val="0"/>
        </w:rPr>
        <w:t xml:space="preserve"> </w:t>
      </w:r>
      <w:r w:rsidR="00007739" w:rsidRPr="003A7C39">
        <w:rPr>
          <w:i w:val="0"/>
        </w:rPr>
        <w:t>……………………………………………</w:t>
      </w:r>
    </w:p>
    <w:p w14:paraId="6FA26A5E" w14:textId="2BC9D852" w:rsidR="00120435" w:rsidRPr="003A7C39" w:rsidRDefault="00D70508" w:rsidP="00BC704C">
      <w:pPr>
        <w:pStyle w:val="Tekstpodstawowywcity21"/>
        <w:numPr>
          <w:ilvl w:val="0"/>
          <w:numId w:val="5"/>
        </w:numPr>
        <w:tabs>
          <w:tab w:val="clear" w:pos="720"/>
          <w:tab w:val="num" w:pos="1134"/>
        </w:tabs>
        <w:spacing w:line="480" w:lineRule="auto"/>
        <w:ind w:left="284" w:hanging="283"/>
        <w:rPr>
          <w:i w:val="0"/>
        </w:rPr>
      </w:pPr>
      <w:r w:rsidRPr="003A7C39">
        <w:rPr>
          <w:i w:val="0"/>
        </w:rPr>
        <w:t xml:space="preserve">Imię i </w:t>
      </w:r>
      <w:r w:rsidR="0060701F" w:rsidRPr="003A7C39">
        <w:rPr>
          <w:i w:val="0"/>
        </w:rPr>
        <w:t>Nazwisko</w:t>
      </w:r>
      <w:r w:rsidR="00441F7E" w:rsidRPr="003A7C39">
        <w:rPr>
          <w:i w:val="0"/>
        </w:rPr>
        <w:t xml:space="preserve">, </w:t>
      </w:r>
      <w:r w:rsidR="0060701F" w:rsidRPr="003A7C39">
        <w:rPr>
          <w:i w:val="0"/>
        </w:rPr>
        <w:t xml:space="preserve">stanowisko służbowe osoby upoważnionej do </w:t>
      </w:r>
      <w:r w:rsidRPr="003A7C39">
        <w:rPr>
          <w:i w:val="0"/>
        </w:rPr>
        <w:t>reprezentowania organizatora</w:t>
      </w:r>
      <w:r w:rsidR="00C036A2" w:rsidRPr="003A7C39">
        <w:rPr>
          <w:i w:val="0"/>
        </w:rPr>
        <w:t>:</w:t>
      </w:r>
      <w:r w:rsidR="00C30B4B">
        <w:rPr>
          <w:i w:val="0"/>
        </w:rPr>
        <w:t xml:space="preserve"> </w:t>
      </w:r>
    </w:p>
    <w:p w14:paraId="2E764F42" w14:textId="3B62CD0F" w:rsidR="00A50F8E" w:rsidRPr="003A7C39" w:rsidRDefault="00BC704C" w:rsidP="00D70508">
      <w:pPr>
        <w:pStyle w:val="Tekstpodstawowywcity21"/>
        <w:spacing w:line="480" w:lineRule="auto"/>
        <w:ind w:left="284" w:firstLine="0"/>
        <w:rPr>
          <w:i w:val="0"/>
        </w:rPr>
      </w:pPr>
      <w:r w:rsidRPr="003A7C39">
        <w:rPr>
          <w:i w:val="0"/>
        </w:rPr>
        <w:t>…………………………………………………………………………………………………………………………</w:t>
      </w:r>
      <w:r w:rsidR="00D70508" w:rsidRPr="003A7C39">
        <w:rPr>
          <w:i w:val="0"/>
        </w:rPr>
        <w:t>….</w:t>
      </w:r>
    </w:p>
    <w:p w14:paraId="3C2166EE" w14:textId="6EB78670" w:rsidR="00B54B1E" w:rsidRPr="003A7C39" w:rsidRDefault="00C036A2" w:rsidP="00C10368">
      <w:pPr>
        <w:pStyle w:val="Tekstpodstawowywcity21"/>
        <w:numPr>
          <w:ilvl w:val="0"/>
          <w:numId w:val="32"/>
        </w:numPr>
        <w:spacing w:line="480" w:lineRule="auto"/>
        <w:rPr>
          <w:i w:val="0"/>
        </w:rPr>
      </w:pPr>
      <w:r w:rsidRPr="003A7C39">
        <w:rPr>
          <w:i w:val="0"/>
        </w:rPr>
        <w:t>Imię i nazwisko opiekun</w:t>
      </w:r>
      <w:r w:rsidR="000E16A9" w:rsidRPr="003A7C39">
        <w:rPr>
          <w:i w:val="0"/>
        </w:rPr>
        <w:t>a/</w:t>
      </w:r>
      <w:r w:rsidRPr="003A7C39">
        <w:rPr>
          <w:i w:val="0"/>
        </w:rPr>
        <w:t>ów</w:t>
      </w:r>
      <w:bookmarkStart w:id="0" w:name="_Hlk199146692"/>
      <w:r w:rsidR="000E16A9" w:rsidRPr="003A7C39">
        <w:rPr>
          <w:i w:val="0"/>
        </w:rPr>
        <w:t xml:space="preserve"> stażysty</w:t>
      </w:r>
      <w:bookmarkEnd w:id="0"/>
      <w:r w:rsidR="0005480E">
        <w:rPr>
          <w:i w:val="0"/>
        </w:rPr>
        <w:t xml:space="preserve"> </w:t>
      </w:r>
      <w:r w:rsidR="0005480E">
        <w:rPr>
          <w:rStyle w:val="Odwoanieprzypisudolnego"/>
          <w:i w:val="0"/>
        </w:rPr>
        <w:footnoteReference w:id="2"/>
      </w:r>
      <w:r w:rsidR="00C30B4B">
        <w:rPr>
          <w:i w:val="0"/>
          <w:vertAlign w:val="superscript"/>
        </w:rPr>
        <w:t xml:space="preserve"> </w:t>
      </w:r>
      <w:r w:rsidR="00007739" w:rsidRPr="003A7C39">
        <w:rPr>
          <w:i w:val="0"/>
        </w:rPr>
        <w:t>…………………………………………………………………</w:t>
      </w:r>
      <w:r w:rsidR="00D13417" w:rsidRPr="003A7C39">
        <w:rPr>
          <w:i w:val="0"/>
        </w:rPr>
        <w:t>……</w:t>
      </w:r>
    </w:p>
    <w:p w14:paraId="41564C59" w14:textId="4FFB8945" w:rsidR="003318F7" w:rsidRPr="003A7C39" w:rsidRDefault="0083384E" w:rsidP="00C10368">
      <w:pPr>
        <w:pStyle w:val="Tekstpodstawowywcity21"/>
        <w:numPr>
          <w:ilvl w:val="0"/>
          <w:numId w:val="32"/>
        </w:numPr>
        <w:spacing w:line="480" w:lineRule="auto"/>
        <w:rPr>
          <w:i w:val="0"/>
        </w:rPr>
      </w:pPr>
      <w:r w:rsidRPr="003A7C39">
        <w:rPr>
          <w:i w:val="0"/>
        </w:rPr>
        <w:t>Stanowisko opiekun</w:t>
      </w:r>
      <w:r w:rsidR="000E16A9" w:rsidRPr="003A7C39">
        <w:rPr>
          <w:i w:val="0"/>
        </w:rPr>
        <w:t>a/ów stażysty</w:t>
      </w:r>
      <w:r w:rsidR="00C10368">
        <w:rPr>
          <w:i w:val="0"/>
        </w:rPr>
        <w:t xml:space="preserve"> </w:t>
      </w:r>
      <w:r w:rsidRPr="003A7C39">
        <w:rPr>
          <w:i w:val="0"/>
        </w:rPr>
        <w:t>……………………………………………………………………………</w:t>
      </w:r>
    </w:p>
    <w:p w14:paraId="3E358F65" w14:textId="77777777" w:rsidR="00220620" w:rsidRDefault="00120435" w:rsidP="00220620">
      <w:pPr>
        <w:pStyle w:val="Tekstpodstawowywcity21"/>
        <w:spacing w:line="480" w:lineRule="auto"/>
        <w:rPr>
          <w:i w:val="0"/>
          <w:iCs w:val="0"/>
        </w:rPr>
      </w:pPr>
      <w:r w:rsidRPr="003A7C39">
        <w:rPr>
          <w:i w:val="0"/>
          <w:iCs w:val="0"/>
        </w:rPr>
        <w:t>1</w:t>
      </w:r>
      <w:r w:rsidR="00B86807" w:rsidRPr="003A7C39">
        <w:rPr>
          <w:i w:val="0"/>
          <w:iCs w:val="0"/>
        </w:rPr>
        <w:t>3</w:t>
      </w:r>
      <w:r w:rsidRPr="003A7C39">
        <w:rPr>
          <w:i w:val="0"/>
          <w:iCs w:val="0"/>
        </w:rPr>
        <w:t>.</w:t>
      </w:r>
      <w:r w:rsidR="00C036A2" w:rsidRPr="003A7C39">
        <w:rPr>
          <w:i w:val="0"/>
          <w:iCs w:val="0"/>
        </w:rPr>
        <w:t>Liczba osób skierowanych przez inne Powiatowe Urzędy Pracy</w:t>
      </w:r>
      <w:r w:rsidR="00F81742" w:rsidRPr="003A7C39">
        <w:rPr>
          <w:i w:val="0"/>
          <w:iCs w:val="0"/>
        </w:rPr>
        <w:t>,</w:t>
      </w:r>
      <w:r w:rsidR="000D2933" w:rsidRPr="003A7C39">
        <w:rPr>
          <w:i w:val="0"/>
          <w:iCs w:val="0"/>
        </w:rPr>
        <w:t xml:space="preserve"> </w:t>
      </w:r>
      <w:r w:rsidR="00F81742" w:rsidRPr="003A7C39">
        <w:rPr>
          <w:i w:val="0"/>
          <w:iCs w:val="0"/>
        </w:rPr>
        <w:t>które</w:t>
      </w:r>
      <w:r w:rsidR="00C036A2" w:rsidRPr="003A7C39">
        <w:rPr>
          <w:i w:val="0"/>
          <w:iCs w:val="0"/>
        </w:rPr>
        <w:t xml:space="preserve"> odbywają staż na dzień składania</w:t>
      </w:r>
      <w:r w:rsidR="003318F7" w:rsidRPr="003A7C39">
        <w:rPr>
          <w:i w:val="0"/>
          <w:iCs w:val="0"/>
        </w:rPr>
        <w:t xml:space="preserve"> </w:t>
      </w:r>
    </w:p>
    <w:p w14:paraId="12189C1C" w14:textId="011623D2" w:rsidR="00054572" w:rsidRPr="003A7C39" w:rsidRDefault="00220620" w:rsidP="00220620">
      <w:pPr>
        <w:pStyle w:val="Tekstpodstawowywcity21"/>
        <w:spacing w:line="480" w:lineRule="auto"/>
        <w:ind w:firstLine="0"/>
        <w:rPr>
          <w:i w:val="0"/>
          <w:iCs w:val="0"/>
        </w:rPr>
      </w:pPr>
      <w:r>
        <w:rPr>
          <w:i w:val="0"/>
          <w:iCs w:val="0"/>
        </w:rPr>
        <w:t xml:space="preserve">   </w:t>
      </w:r>
      <w:r w:rsidR="003318F7" w:rsidRPr="003A7C39">
        <w:rPr>
          <w:i w:val="0"/>
          <w:iCs w:val="0"/>
        </w:rPr>
        <w:t>wniosku ………</w:t>
      </w:r>
      <w:r w:rsidR="00586EE3">
        <w:rPr>
          <w:i w:val="0"/>
          <w:iCs w:val="0"/>
        </w:rPr>
        <w:t>…………………….</w:t>
      </w:r>
      <w:r w:rsidR="00D13417" w:rsidRPr="003A7C39">
        <w:rPr>
          <w:i w:val="0"/>
          <w:iCs w:val="0"/>
        </w:rPr>
        <w:t>……</w:t>
      </w:r>
    </w:p>
    <w:p w14:paraId="6FE37BDF" w14:textId="089A0636" w:rsidR="00441F7E" w:rsidRPr="003A7C39" w:rsidRDefault="00441F7E" w:rsidP="000E16A9">
      <w:pPr>
        <w:pStyle w:val="Tekstpodstawowywcity21"/>
        <w:spacing w:line="480" w:lineRule="auto"/>
        <w:rPr>
          <w:i w:val="0"/>
          <w:iCs w:val="0"/>
        </w:rPr>
      </w:pPr>
      <w:r w:rsidRPr="003A7C39">
        <w:rPr>
          <w:i w:val="0"/>
          <w:iCs w:val="0"/>
        </w:rPr>
        <w:t>1</w:t>
      </w:r>
      <w:r w:rsidR="00B86807" w:rsidRPr="003A7C39">
        <w:rPr>
          <w:i w:val="0"/>
          <w:iCs w:val="0"/>
        </w:rPr>
        <w:t>4</w:t>
      </w:r>
      <w:r w:rsidRPr="003A7C39">
        <w:rPr>
          <w:i w:val="0"/>
          <w:iCs w:val="0"/>
        </w:rPr>
        <w:t>. Dane osoby upoważnionej do kontaktów z PUP w</w:t>
      </w:r>
      <w:r w:rsidR="00C60937" w:rsidRPr="003A7C39">
        <w:rPr>
          <w:i w:val="0"/>
          <w:iCs w:val="0"/>
        </w:rPr>
        <w:t>e Włodawie</w:t>
      </w:r>
      <w:r w:rsidRPr="003A7C39">
        <w:rPr>
          <w:i w:val="0"/>
          <w:iCs w:val="0"/>
        </w:rPr>
        <w:t xml:space="preserve">: </w:t>
      </w:r>
    </w:p>
    <w:p w14:paraId="4F36B672" w14:textId="32204C71" w:rsidR="00441F7E" w:rsidRPr="003A7C39" w:rsidRDefault="00441F7E" w:rsidP="00C30B4B">
      <w:pPr>
        <w:pStyle w:val="Tekstpodstawowywcity21"/>
        <w:spacing w:line="480" w:lineRule="auto"/>
        <w:ind w:left="426"/>
        <w:rPr>
          <w:i w:val="0"/>
          <w:iCs w:val="0"/>
        </w:rPr>
      </w:pPr>
      <w:r w:rsidRPr="003A7C39">
        <w:rPr>
          <w:i w:val="0"/>
          <w:iCs w:val="0"/>
        </w:rPr>
        <w:tab/>
        <w:t>Imię i nazwisko ……………………………………………………………………………………………………..</w:t>
      </w:r>
    </w:p>
    <w:p w14:paraId="56F26D12" w14:textId="449639A0" w:rsidR="00441F7E" w:rsidRPr="003A7C39" w:rsidRDefault="00441F7E" w:rsidP="00C30B4B">
      <w:pPr>
        <w:pStyle w:val="Tekstpodstawowywcity21"/>
        <w:spacing w:line="480" w:lineRule="auto"/>
        <w:ind w:left="426"/>
        <w:rPr>
          <w:i w:val="0"/>
          <w:iCs w:val="0"/>
        </w:rPr>
      </w:pPr>
      <w:r w:rsidRPr="003A7C39">
        <w:rPr>
          <w:i w:val="0"/>
          <w:iCs w:val="0"/>
        </w:rPr>
        <w:tab/>
        <w:t>Stanowisko ………………………………………………………………………………………………………….</w:t>
      </w:r>
    </w:p>
    <w:p w14:paraId="4C3C9B2A" w14:textId="39E3E180" w:rsidR="00054572" w:rsidRPr="00D64D71" w:rsidRDefault="00441F7E" w:rsidP="00C30B4B">
      <w:pPr>
        <w:pStyle w:val="Tekstpodstawowywcity21"/>
        <w:spacing w:line="480" w:lineRule="auto"/>
        <w:ind w:left="426"/>
        <w:rPr>
          <w:rFonts w:ascii="Garamond" w:hAnsi="Garamond"/>
          <w:i w:val="0"/>
          <w:iCs w:val="0"/>
        </w:rPr>
      </w:pPr>
      <w:r w:rsidRPr="003A7C39">
        <w:rPr>
          <w:i w:val="0"/>
          <w:iCs w:val="0"/>
        </w:rPr>
        <w:tab/>
        <w:t>Tel.</w:t>
      </w:r>
      <w:r w:rsidR="00C30B4B">
        <w:rPr>
          <w:i w:val="0"/>
          <w:iCs w:val="0"/>
        </w:rPr>
        <w:t xml:space="preserve"> .</w:t>
      </w:r>
      <w:r w:rsidRPr="003A7C39">
        <w:rPr>
          <w:i w:val="0"/>
          <w:iCs w:val="0"/>
        </w:rPr>
        <w:t>………………………………………………………………………………………………………………….</w:t>
      </w:r>
    </w:p>
    <w:p w14:paraId="0D42D097" w14:textId="4F2E03A5" w:rsidR="00C036A2" w:rsidRDefault="00C036A2">
      <w:pPr>
        <w:pStyle w:val="Nagwek2"/>
        <w:tabs>
          <w:tab w:val="left" w:pos="9923"/>
        </w:tabs>
        <w:spacing w:line="240" w:lineRule="auto"/>
        <w:ind w:right="0"/>
        <w:rPr>
          <w:sz w:val="20"/>
          <w:szCs w:val="20"/>
        </w:rPr>
      </w:pPr>
      <w:r w:rsidRPr="00351816">
        <w:rPr>
          <w:sz w:val="20"/>
          <w:szCs w:val="20"/>
        </w:rPr>
        <w:t>II. DANE DOTYCZĄCE ORGANIZACJI PLANOWAN</w:t>
      </w:r>
      <w:r w:rsidR="004250D7" w:rsidRPr="00351816">
        <w:rPr>
          <w:sz w:val="20"/>
          <w:szCs w:val="20"/>
        </w:rPr>
        <w:t>EGO</w:t>
      </w:r>
      <w:r w:rsidRPr="00351816">
        <w:rPr>
          <w:sz w:val="20"/>
          <w:szCs w:val="20"/>
        </w:rPr>
        <w:t xml:space="preserve"> STAŻU:</w:t>
      </w:r>
      <w:bookmarkStart w:id="1" w:name="_Hlk187908400"/>
    </w:p>
    <w:p w14:paraId="1CF5846C" w14:textId="77777777" w:rsidR="00351816" w:rsidRPr="00351816" w:rsidRDefault="00351816" w:rsidP="00351816"/>
    <w:p w14:paraId="31436189" w14:textId="4D4C5B0D" w:rsidR="00455AE3" w:rsidRPr="00351816" w:rsidRDefault="00455AE3" w:rsidP="00455AE3">
      <w:pPr>
        <w:rPr>
          <w:rFonts w:ascii="Arial" w:hAnsi="Arial" w:cs="Arial"/>
          <w:b/>
          <w:bCs/>
        </w:rPr>
      </w:pPr>
      <w:r w:rsidRPr="00351816">
        <w:rPr>
          <w:rFonts w:ascii="Arial" w:hAnsi="Arial" w:cs="Arial"/>
          <w:b/>
          <w:bCs/>
        </w:rPr>
        <w:t xml:space="preserve">    Na każde miejsce odbywania stażu należy złożyć odrębny wniosek</w:t>
      </w:r>
    </w:p>
    <w:p w14:paraId="34E5ADF0" w14:textId="77777777" w:rsidR="003A7C39" w:rsidRPr="00351816" w:rsidRDefault="003A7C39" w:rsidP="00455AE3">
      <w:pPr>
        <w:rPr>
          <w:rFonts w:ascii="Arial" w:hAnsi="Arial" w:cs="Arial"/>
          <w:b/>
          <w:bCs/>
        </w:rPr>
      </w:pPr>
    </w:p>
    <w:tbl>
      <w:tblPr>
        <w:tblpPr w:leftFromText="141" w:rightFromText="141" w:vertAnchor="text" w:tblpX="200" w:tblpY="1"/>
        <w:tblOverlap w:val="never"/>
        <w:tblW w:w="9918" w:type="dxa"/>
        <w:tblLayout w:type="fixed"/>
        <w:tblCellMar>
          <w:left w:w="70" w:type="dxa"/>
          <w:right w:w="70" w:type="dxa"/>
        </w:tblCellMar>
        <w:tblLook w:val="0000" w:firstRow="0" w:lastRow="0" w:firstColumn="0" w:lastColumn="0" w:noHBand="0" w:noVBand="0"/>
      </w:tblPr>
      <w:tblGrid>
        <w:gridCol w:w="2405"/>
        <w:gridCol w:w="1843"/>
        <w:gridCol w:w="1701"/>
        <w:gridCol w:w="1843"/>
        <w:gridCol w:w="2126"/>
      </w:tblGrid>
      <w:tr w:rsidR="00D13417" w:rsidRPr="00351816" w14:paraId="36A44614" w14:textId="77777777" w:rsidTr="00A2443D">
        <w:trPr>
          <w:trHeight w:val="699"/>
        </w:trPr>
        <w:tc>
          <w:tcPr>
            <w:tcW w:w="2405" w:type="dxa"/>
            <w:vMerge w:val="restart"/>
            <w:tcBorders>
              <w:top w:val="single" w:sz="4" w:space="0" w:color="000000"/>
              <w:left w:val="single" w:sz="4" w:space="0" w:color="000000"/>
              <w:bottom w:val="single" w:sz="4" w:space="0" w:color="000000"/>
            </w:tcBorders>
            <w:shd w:val="clear" w:color="auto" w:fill="auto"/>
            <w:vAlign w:val="center"/>
          </w:tcPr>
          <w:bookmarkEnd w:id="1"/>
          <w:p w14:paraId="2952E5CA" w14:textId="77777777" w:rsidR="00D13417" w:rsidRPr="00351816" w:rsidRDefault="00D13417" w:rsidP="00D13417">
            <w:pPr>
              <w:pStyle w:val="Tekstpodstawowy"/>
              <w:widowControl/>
              <w:spacing w:line="240" w:lineRule="auto"/>
              <w:jc w:val="center"/>
              <w:rPr>
                <w:i w:val="0"/>
                <w:iCs w:val="0"/>
              </w:rPr>
            </w:pPr>
            <w:r w:rsidRPr="00351816">
              <w:rPr>
                <w:i w:val="0"/>
                <w:iCs w:val="0"/>
              </w:rPr>
              <w:t xml:space="preserve">Nazwa zawodu, zgodnie </w:t>
            </w:r>
            <w:r w:rsidRPr="00351816">
              <w:rPr>
                <w:i w:val="0"/>
                <w:iCs w:val="0"/>
              </w:rPr>
              <w:br/>
              <w:t>z klasyfikacją zawodów</w:t>
            </w:r>
          </w:p>
          <w:p w14:paraId="6C463EFC" w14:textId="0E93176F" w:rsidR="00D13417" w:rsidRPr="00351816" w:rsidRDefault="00D13417" w:rsidP="00D13417">
            <w:pPr>
              <w:pStyle w:val="Tekstpodstawowy"/>
              <w:widowControl/>
              <w:spacing w:line="240" w:lineRule="auto"/>
              <w:jc w:val="center"/>
              <w:rPr>
                <w:i w:val="0"/>
                <w:iCs w:val="0"/>
              </w:rPr>
            </w:pPr>
            <w:r w:rsidRPr="00351816">
              <w:rPr>
                <w:i w:val="0"/>
                <w:iCs w:val="0"/>
              </w:rPr>
              <w:t xml:space="preserve"> i specjalności.</w:t>
            </w:r>
            <w:r w:rsidR="0005480E">
              <w:rPr>
                <w:i w:val="0"/>
                <w:iCs w:val="0"/>
              </w:rPr>
              <w:t xml:space="preserve"> </w:t>
            </w:r>
            <w:r w:rsidRPr="0005480E">
              <w:rPr>
                <w:b/>
                <w:bCs/>
                <w:i w:val="0"/>
                <w:iCs w:val="0"/>
              </w:rPr>
              <w:t>*</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14:paraId="5DEB4A1F" w14:textId="77777777" w:rsidR="00D13417" w:rsidRPr="00351816" w:rsidRDefault="00D13417" w:rsidP="00D13417">
            <w:pPr>
              <w:pStyle w:val="Tekstpodstawowy"/>
              <w:widowControl/>
              <w:spacing w:line="240" w:lineRule="auto"/>
              <w:jc w:val="center"/>
              <w:rPr>
                <w:i w:val="0"/>
                <w:iCs w:val="0"/>
              </w:rPr>
            </w:pPr>
            <w:r w:rsidRPr="00351816">
              <w:rPr>
                <w:i w:val="0"/>
                <w:iCs w:val="0"/>
              </w:rPr>
              <w:t>Liczba przewidywanych miejsc odbywania stażu</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351816" w:rsidRDefault="00D13417" w:rsidP="00D13417">
            <w:pPr>
              <w:pStyle w:val="Tekstpodstawowy"/>
              <w:widowControl/>
              <w:spacing w:line="240" w:lineRule="auto"/>
              <w:ind w:left="97" w:hanging="278"/>
              <w:jc w:val="center"/>
              <w:rPr>
                <w:i w:val="0"/>
                <w:iCs w:val="0"/>
              </w:rPr>
            </w:pPr>
            <w:r w:rsidRPr="00351816">
              <w:rPr>
                <w:i w:val="0"/>
                <w:iCs w:val="0"/>
              </w:rPr>
              <w:t>Wymagan</w:t>
            </w:r>
            <w:r w:rsidR="000E16A9" w:rsidRPr="00351816">
              <w:rPr>
                <w:i w:val="0"/>
                <w:iCs w:val="0"/>
              </w:rPr>
              <w:t>ia</w:t>
            </w:r>
            <w:r w:rsidRPr="00351816">
              <w:rPr>
                <w:i w:val="0"/>
                <w:iCs w:val="0"/>
              </w:rPr>
              <w:t xml:space="preserve"> stawiane kandydatom dotyczące:</w:t>
            </w:r>
          </w:p>
        </w:tc>
      </w:tr>
      <w:tr w:rsidR="00D13417" w:rsidRPr="00351816" w14:paraId="62CEA329" w14:textId="77777777" w:rsidTr="00A2443D">
        <w:trPr>
          <w:trHeight w:val="630"/>
        </w:trPr>
        <w:tc>
          <w:tcPr>
            <w:tcW w:w="2405"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351816" w:rsidRDefault="00D13417" w:rsidP="00D13417">
            <w:pPr>
              <w:pStyle w:val="Tekstpodstawowy"/>
              <w:widowControl/>
              <w:snapToGrid w:val="0"/>
              <w:jc w:val="center"/>
              <w:rPr>
                <w:i w:val="0"/>
                <w:iCs w:val="0"/>
              </w:rPr>
            </w:pPr>
          </w:p>
        </w:tc>
        <w:tc>
          <w:tcPr>
            <w:tcW w:w="1843"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351816" w:rsidRDefault="00D13417" w:rsidP="00D13417">
            <w:pPr>
              <w:pStyle w:val="Tekstpodstawowy"/>
              <w:widowControl/>
              <w:snapToGrid w:val="0"/>
              <w:spacing w:line="240" w:lineRule="auto"/>
              <w:jc w:val="center"/>
              <w:rPr>
                <w:i w:val="0"/>
                <w:iCs w:val="0"/>
              </w:rPr>
            </w:pPr>
          </w:p>
        </w:tc>
        <w:tc>
          <w:tcPr>
            <w:tcW w:w="1701"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351816" w:rsidRDefault="00D13417" w:rsidP="00D13417">
            <w:pPr>
              <w:pStyle w:val="Tekstpodstawowy"/>
              <w:widowControl/>
              <w:spacing w:line="240" w:lineRule="auto"/>
              <w:jc w:val="center"/>
              <w:rPr>
                <w:i w:val="0"/>
                <w:iCs w:val="0"/>
              </w:rPr>
            </w:pPr>
            <w:r w:rsidRPr="00351816">
              <w:rPr>
                <w:i w:val="0"/>
                <w:iCs w:val="0"/>
              </w:rPr>
              <w:t>poziomu wykształcenia</w:t>
            </w:r>
          </w:p>
        </w:tc>
        <w:tc>
          <w:tcPr>
            <w:tcW w:w="1843" w:type="dxa"/>
            <w:tcBorders>
              <w:top w:val="single" w:sz="4" w:space="0" w:color="000000"/>
              <w:left w:val="single" w:sz="4" w:space="0" w:color="000000"/>
              <w:bottom w:val="single" w:sz="4" w:space="0" w:color="000000"/>
            </w:tcBorders>
            <w:shd w:val="clear" w:color="auto" w:fill="auto"/>
            <w:vAlign w:val="center"/>
          </w:tcPr>
          <w:p w14:paraId="3BE0FCC5" w14:textId="06C48D48" w:rsidR="00D13417" w:rsidRPr="00351816" w:rsidRDefault="00D13417" w:rsidP="00D13417">
            <w:pPr>
              <w:pStyle w:val="Tekstpodstawowy"/>
              <w:widowControl/>
              <w:spacing w:line="240" w:lineRule="auto"/>
              <w:jc w:val="center"/>
              <w:rPr>
                <w:i w:val="0"/>
                <w:iCs w:val="0"/>
              </w:rPr>
            </w:pPr>
            <w:r w:rsidRPr="00351816">
              <w:rPr>
                <w:i w:val="0"/>
                <w:iCs w:val="0"/>
              </w:rPr>
              <w:t>minimalnych kwalifikacji</w:t>
            </w:r>
            <w:r w:rsidR="0005480E">
              <w:rPr>
                <w:i w:val="0"/>
                <w:iCs w:val="0"/>
              </w:rPr>
              <w:t xml:space="preserve"> </w:t>
            </w:r>
            <w:r w:rsidRPr="0005480E">
              <w:rPr>
                <w:b/>
                <w:bCs/>
                <w:i w:val="0"/>
                <w:iCs w:val="0"/>
              </w:rPr>
              <w:t>**</w:t>
            </w:r>
          </w:p>
        </w:tc>
        <w:tc>
          <w:tcPr>
            <w:tcW w:w="2126" w:type="dxa"/>
            <w:tcBorders>
              <w:top w:val="single" w:sz="4" w:space="0" w:color="000000"/>
              <w:left w:val="single" w:sz="4" w:space="0" w:color="000000"/>
              <w:bottom w:val="single" w:sz="4" w:space="0" w:color="000000"/>
              <w:right w:val="single" w:sz="4" w:space="0" w:color="000000"/>
            </w:tcBorders>
          </w:tcPr>
          <w:p w14:paraId="414DDAC6" w14:textId="3D6CB61C" w:rsidR="00D13417" w:rsidRPr="00351816" w:rsidRDefault="00D13417" w:rsidP="00D13417">
            <w:pPr>
              <w:pStyle w:val="Tekstpodstawowy"/>
              <w:widowControl/>
              <w:snapToGrid w:val="0"/>
              <w:spacing w:line="240" w:lineRule="auto"/>
              <w:ind w:left="97" w:hanging="278"/>
              <w:rPr>
                <w:i w:val="0"/>
                <w:iCs w:val="0"/>
              </w:rPr>
            </w:pPr>
            <w:r w:rsidRPr="00351816">
              <w:rPr>
                <w:i w:val="0"/>
                <w:iCs w:val="0"/>
              </w:rPr>
              <w:t xml:space="preserve">     predyspozycji psychofizycznych i zdrowotnych</w:t>
            </w:r>
            <w:r w:rsidR="0005480E">
              <w:rPr>
                <w:i w:val="0"/>
                <w:iCs w:val="0"/>
              </w:rPr>
              <w:t xml:space="preserve"> </w:t>
            </w:r>
            <w:r w:rsidRPr="0005480E">
              <w:rPr>
                <w:b/>
                <w:bCs/>
                <w:i w:val="0"/>
                <w:iCs w:val="0"/>
              </w:rPr>
              <w:t>***</w:t>
            </w:r>
          </w:p>
        </w:tc>
      </w:tr>
      <w:tr w:rsidR="00D13417" w:rsidRPr="00351816" w14:paraId="0D4449B7" w14:textId="77777777" w:rsidTr="00A2443D">
        <w:trPr>
          <w:trHeight w:val="465"/>
        </w:trPr>
        <w:tc>
          <w:tcPr>
            <w:tcW w:w="2405" w:type="dxa"/>
            <w:tcBorders>
              <w:top w:val="single" w:sz="4" w:space="0" w:color="000000"/>
              <w:left w:val="single" w:sz="4" w:space="0" w:color="000000"/>
              <w:bottom w:val="single" w:sz="4" w:space="0" w:color="000000"/>
            </w:tcBorders>
            <w:shd w:val="clear" w:color="auto" w:fill="auto"/>
          </w:tcPr>
          <w:p w14:paraId="2C5655CE" w14:textId="77777777" w:rsidR="00D13417" w:rsidRPr="00351816" w:rsidRDefault="00D13417" w:rsidP="00D13417">
            <w:pPr>
              <w:pStyle w:val="Tekstpodstawowy"/>
              <w:widowControl/>
              <w:snapToGrid w:val="0"/>
              <w:rPr>
                <w:i w:val="0"/>
                <w:iCs w:val="0"/>
              </w:rPr>
            </w:pPr>
          </w:p>
          <w:p w14:paraId="34D1CBC0" w14:textId="77777777" w:rsidR="009B7A11" w:rsidRPr="00351816" w:rsidRDefault="009B7A11" w:rsidP="00D13417">
            <w:pPr>
              <w:pStyle w:val="Tekstpodstawowy"/>
              <w:widowControl/>
              <w:snapToGrid w:val="0"/>
              <w:rPr>
                <w:i w:val="0"/>
                <w:iCs w:val="0"/>
              </w:rPr>
            </w:pPr>
          </w:p>
          <w:p w14:paraId="0726879F" w14:textId="77777777" w:rsidR="00D13417" w:rsidRPr="00351816" w:rsidRDefault="00D13417" w:rsidP="00D13417">
            <w:pPr>
              <w:pStyle w:val="Tekstpodstawowy"/>
              <w:widowControl/>
              <w:rPr>
                <w:i w:val="0"/>
                <w:iCs w:val="0"/>
              </w:rPr>
            </w:pPr>
          </w:p>
        </w:tc>
        <w:tc>
          <w:tcPr>
            <w:tcW w:w="1843" w:type="dxa"/>
            <w:tcBorders>
              <w:top w:val="single" w:sz="4" w:space="0" w:color="000000"/>
              <w:left w:val="single" w:sz="4" w:space="0" w:color="000000"/>
              <w:bottom w:val="single" w:sz="4" w:space="0" w:color="000000"/>
            </w:tcBorders>
            <w:shd w:val="clear" w:color="auto" w:fill="auto"/>
          </w:tcPr>
          <w:p w14:paraId="3578E239" w14:textId="77777777" w:rsidR="00D13417" w:rsidRPr="00351816" w:rsidRDefault="00D13417" w:rsidP="000E16A9">
            <w:pPr>
              <w:pStyle w:val="Tekstpodstawowy"/>
              <w:widowControl/>
              <w:snapToGrid w:val="0"/>
              <w:jc w:val="center"/>
              <w:rPr>
                <w:i w:val="0"/>
                <w:iCs w:val="0"/>
              </w:rPr>
            </w:pPr>
          </w:p>
          <w:p w14:paraId="22897558" w14:textId="452E899D" w:rsidR="000E16A9" w:rsidRPr="00351816" w:rsidRDefault="000E16A9" w:rsidP="000E16A9">
            <w:pPr>
              <w:pStyle w:val="Tekstpodstawowy"/>
              <w:widowControl/>
              <w:snapToGrid w:val="0"/>
              <w:jc w:val="center"/>
              <w:rPr>
                <w:i w:val="0"/>
                <w:iCs w:val="0"/>
              </w:rPr>
            </w:pPr>
          </w:p>
          <w:p w14:paraId="76A53C7C" w14:textId="77777777" w:rsidR="000E16A9" w:rsidRPr="00351816" w:rsidRDefault="000E16A9" w:rsidP="00D13417">
            <w:pPr>
              <w:pStyle w:val="Tekstpodstawowy"/>
              <w:widowControl/>
              <w:snapToGrid w:val="0"/>
              <w:rPr>
                <w:i w:val="0"/>
                <w:iCs w:val="0"/>
              </w:rPr>
            </w:pPr>
          </w:p>
          <w:p w14:paraId="6C2D92AF" w14:textId="34AF7F99" w:rsidR="000E16A9" w:rsidRPr="00351816" w:rsidRDefault="000E16A9" w:rsidP="000E16A9">
            <w:pPr>
              <w:pStyle w:val="Tekstpodstawowy"/>
              <w:widowControl/>
              <w:snapToGrid w:val="0"/>
              <w:jc w:val="center"/>
              <w:rPr>
                <w:i w:val="0"/>
                <w:iCs w:val="0"/>
              </w:rPr>
            </w:pPr>
          </w:p>
        </w:tc>
        <w:tc>
          <w:tcPr>
            <w:tcW w:w="1701" w:type="dxa"/>
            <w:tcBorders>
              <w:top w:val="single" w:sz="4" w:space="0" w:color="000000"/>
              <w:left w:val="single" w:sz="4" w:space="0" w:color="000000"/>
              <w:bottom w:val="single" w:sz="4" w:space="0" w:color="000000"/>
            </w:tcBorders>
            <w:shd w:val="clear" w:color="auto" w:fill="auto"/>
          </w:tcPr>
          <w:p w14:paraId="2B613F0F" w14:textId="77777777" w:rsidR="00D13417" w:rsidRPr="00351816" w:rsidRDefault="00D13417" w:rsidP="00D13417">
            <w:pPr>
              <w:pStyle w:val="Tekstpodstawowy"/>
              <w:widowControl/>
              <w:snapToGrid w:val="0"/>
              <w:rPr>
                <w:i w:val="0"/>
                <w:iCs w:val="0"/>
              </w:rPr>
            </w:pPr>
          </w:p>
        </w:tc>
        <w:tc>
          <w:tcPr>
            <w:tcW w:w="1843" w:type="dxa"/>
            <w:tcBorders>
              <w:top w:val="single" w:sz="4" w:space="0" w:color="000000"/>
              <w:left w:val="single" w:sz="4" w:space="0" w:color="000000"/>
              <w:bottom w:val="single" w:sz="4" w:space="0" w:color="000000"/>
            </w:tcBorders>
            <w:shd w:val="clear" w:color="auto" w:fill="auto"/>
          </w:tcPr>
          <w:p w14:paraId="3AE644B8" w14:textId="77777777" w:rsidR="00D13417" w:rsidRDefault="00D13417" w:rsidP="00D13417">
            <w:pPr>
              <w:pStyle w:val="Tekstpodstawowy"/>
              <w:widowControl/>
              <w:snapToGrid w:val="0"/>
              <w:rPr>
                <w:i w:val="0"/>
                <w:iCs w:val="0"/>
              </w:rPr>
            </w:pPr>
          </w:p>
          <w:p w14:paraId="72C3F7EB" w14:textId="77777777" w:rsidR="00351816" w:rsidRDefault="00351816" w:rsidP="00D13417">
            <w:pPr>
              <w:pStyle w:val="Tekstpodstawowy"/>
              <w:widowControl/>
              <w:snapToGrid w:val="0"/>
              <w:rPr>
                <w:i w:val="0"/>
                <w:iCs w:val="0"/>
              </w:rPr>
            </w:pPr>
          </w:p>
          <w:p w14:paraId="333FE339" w14:textId="77777777" w:rsidR="00351816" w:rsidRDefault="00351816" w:rsidP="00D13417">
            <w:pPr>
              <w:pStyle w:val="Tekstpodstawowy"/>
              <w:widowControl/>
              <w:snapToGrid w:val="0"/>
              <w:rPr>
                <w:i w:val="0"/>
                <w:iCs w:val="0"/>
              </w:rPr>
            </w:pPr>
          </w:p>
          <w:p w14:paraId="62688813" w14:textId="77777777" w:rsidR="00351816" w:rsidRDefault="00351816" w:rsidP="00D13417">
            <w:pPr>
              <w:pStyle w:val="Tekstpodstawowy"/>
              <w:widowControl/>
              <w:snapToGrid w:val="0"/>
              <w:rPr>
                <w:i w:val="0"/>
                <w:iCs w:val="0"/>
              </w:rPr>
            </w:pPr>
          </w:p>
          <w:p w14:paraId="2F1C81AB" w14:textId="77777777" w:rsidR="00351816" w:rsidRDefault="00351816" w:rsidP="00D13417">
            <w:pPr>
              <w:pStyle w:val="Tekstpodstawowy"/>
              <w:widowControl/>
              <w:snapToGrid w:val="0"/>
              <w:rPr>
                <w:i w:val="0"/>
                <w:iCs w:val="0"/>
              </w:rPr>
            </w:pPr>
          </w:p>
          <w:p w14:paraId="4CBCE31D" w14:textId="77777777" w:rsidR="00351816" w:rsidRPr="00351816" w:rsidRDefault="00351816" w:rsidP="00D13417">
            <w:pPr>
              <w:pStyle w:val="Tekstpodstawowy"/>
              <w:widowControl/>
              <w:snapToGrid w:val="0"/>
              <w:rPr>
                <w:i w:val="0"/>
                <w:iCs w:val="0"/>
              </w:rPr>
            </w:pPr>
          </w:p>
        </w:tc>
        <w:tc>
          <w:tcPr>
            <w:tcW w:w="2126" w:type="dxa"/>
            <w:tcBorders>
              <w:top w:val="single" w:sz="4" w:space="0" w:color="000000"/>
              <w:left w:val="single" w:sz="4" w:space="0" w:color="000000"/>
              <w:bottom w:val="single" w:sz="4" w:space="0" w:color="000000"/>
              <w:right w:val="single" w:sz="4" w:space="0" w:color="000000"/>
            </w:tcBorders>
          </w:tcPr>
          <w:p w14:paraId="0561A003" w14:textId="77777777" w:rsidR="00D13417" w:rsidRPr="00351816" w:rsidRDefault="00D13417" w:rsidP="00D13417">
            <w:pPr>
              <w:pStyle w:val="Tekstpodstawowy"/>
              <w:widowControl/>
              <w:snapToGrid w:val="0"/>
              <w:rPr>
                <w:i w:val="0"/>
                <w:iCs w:val="0"/>
              </w:rPr>
            </w:pPr>
          </w:p>
        </w:tc>
      </w:tr>
    </w:tbl>
    <w:p w14:paraId="026E5E5B" w14:textId="77777777" w:rsidR="003A7C39" w:rsidRPr="00D87567" w:rsidRDefault="003A7C39" w:rsidP="00C10368">
      <w:pPr>
        <w:jc w:val="both"/>
        <w:rPr>
          <w:rFonts w:ascii="Arial" w:hAnsi="Arial" w:cs="Arial"/>
        </w:rPr>
      </w:pPr>
    </w:p>
    <w:p w14:paraId="7B2F3D77" w14:textId="2A6AB360" w:rsidR="00D13417" w:rsidRPr="00D87567" w:rsidRDefault="00D13417" w:rsidP="00C10368">
      <w:pPr>
        <w:jc w:val="both"/>
        <w:rPr>
          <w:rFonts w:ascii="Arial" w:hAnsi="Arial" w:cs="Arial"/>
          <w:i/>
          <w:iCs/>
        </w:rPr>
      </w:pPr>
      <w:r w:rsidRPr="00D87567">
        <w:rPr>
          <w:rFonts w:ascii="Arial" w:hAnsi="Arial" w:cs="Arial"/>
          <w:b/>
          <w:bCs/>
          <w:i/>
          <w:iCs/>
        </w:rPr>
        <w:t>*</w:t>
      </w:r>
      <w:r w:rsidR="0005480E" w:rsidRPr="00D87567">
        <w:rPr>
          <w:rFonts w:ascii="Arial" w:hAnsi="Arial" w:cs="Arial"/>
          <w:b/>
          <w:bCs/>
          <w:i/>
          <w:iCs/>
        </w:rPr>
        <w:t xml:space="preserve"> </w:t>
      </w:r>
      <w:r w:rsidRPr="00D87567">
        <w:rPr>
          <w:rFonts w:ascii="Arial" w:hAnsi="Arial" w:cs="Arial"/>
          <w:i/>
          <w:iCs/>
        </w:rPr>
        <w:t>nazwę zawodu lub specjalności wpisz zgodnie z klasyfikacją zawodów i specjalności dla potrzeb rynku pracy, dostępną na stronie internetowej</w:t>
      </w:r>
    </w:p>
    <w:p w14:paraId="5E55F5F7" w14:textId="65696A87" w:rsidR="00D13417" w:rsidRPr="00D87567" w:rsidRDefault="00D13417" w:rsidP="00C10368">
      <w:pPr>
        <w:jc w:val="both"/>
        <w:rPr>
          <w:rFonts w:ascii="Arial" w:hAnsi="Arial" w:cs="Arial"/>
          <w:i/>
          <w:iCs/>
          <w:u w:val="single"/>
        </w:rPr>
      </w:pPr>
      <w:r w:rsidRPr="00D87567">
        <w:rPr>
          <w:rFonts w:ascii="Arial" w:hAnsi="Arial" w:cs="Arial"/>
          <w:i/>
          <w:iCs/>
          <w:u w:val="single"/>
        </w:rPr>
        <w:t>https://</w:t>
      </w:r>
      <w:r w:rsidR="00D70508" w:rsidRPr="00D87567">
        <w:rPr>
          <w:rFonts w:ascii="Arial" w:hAnsi="Arial" w:cs="Arial"/>
          <w:i/>
          <w:iCs/>
          <w:u w:val="single"/>
        </w:rPr>
        <w:t>wlodawa</w:t>
      </w:r>
      <w:r w:rsidRPr="00D87567">
        <w:rPr>
          <w:rFonts w:ascii="Arial" w:hAnsi="Arial" w:cs="Arial"/>
          <w:i/>
          <w:iCs/>
          <w:u w:val="single"/>
        </w:rPr>
        <w:t>.praca.gov.pl/rynek-pracy/bazy-danych/klasyfikacja-zawodow-i-specjalnosci/wyszukiwarka-opisow-zawodow</w:t>
      </w:r>
    </w:p>
    <w:p w14:paraId="3E4EBCAF" w14:textId="77777777" w:rsidR="00D87567" w:rsidRDefault="00D13417" w:rsidP="00D87567">
      <w:pPr>
        <w:pStyle w:val="Tekstpodstawowy"/>
        <w:spacing w:line="240" w:lineRule="auto"/>
        <w:jc w:val="both"/>
      </w:pPr>
      <w:r w:rsidRPr="00D87567">
        <w:rPr>
          <w:b/>
          <w:bCs/>
        </w:rPr>
        <w:t>**</w:t>
      </w:r>
      <w:r w:rsidR="0005480E" w:rsidRPr="00D87567">
        <w:rPr>
          <w:b/>
          <w:bCs/>
        </w:rPr>
        <w:t xml:space="preserve"> </w:t>
      </w:r>
      <w:r w:rsidRPr="00D87567">
        <w:t>minimalne kwalifikacje</w:t>
      </w:r>
      <w:r w:rsidR="00A50F8E" w:rsidRPr="00D87567">
        <w:t>, zgodnie w klasyfikacją zawodów i specjalności oraz wskazanie innych</w:t>
      </w:r>
      <w:r w:rsidRPr="00D87567">
        <w:t xml:space="preserve"> </w:t>
      </w:r>
      <w:r w:rsidR="00A50F8E" w:rsidRPr="00D87567">
        <w:t>takich jak</w:t>
      </w:r>
      <w:r w:rsidRPr="00D87567">
        <w:t xml:space="preserve"> m.in. znajomość języków obcych – proszę dookreślić wymagany poziom znajomości, obsługa komputera, obsługa specjalistycznych programów itp.</w:t>
      </w:r>
    </w:p>
    <w:p w14:paraId="6FB2C766" w14:textId="558DDC71" w:rsidR="00C10368" w:rsidRPr="00D87567" w:rsidRDefault="00D13417" w:rsidP="00D87567">
      <w:pPr>
        <w:pStyle w:val="Tekstpodstawowy"/>
        <w:spacing w:line="240" w:lineRule="auto"/>
        <w:jc w:val="both"/>
      </w:pPr>
      <w:r w:rsidRPr="00D87567">
        <w:rPr>
          <w:b/>
          <w:bCs/>
        </w:rPr>
        <w:t>***</w:t>
      </w:r>
      <w:r w:rsidR="0005480E" w:rsidRPr="00D87567">
        <w:rPr>
          <w:b/>
          <w:bCs/>
        </w:rPr>
        <w:t xml:space="preserve"> </w:t>
      </w:r>
      <w:r w:rsidRPr="00D87567">
        <w:t>predyspozycje psychofizyczne to wrodzone lub nabyte sprawności sensomotoryczne, uzdolnienia oraz cechy osobowości, niezbędne do prawidłowego i skutecznego wykonywania zadań zawodowych np. komunikatywność, odpowiedzialność, spostrzegawczość itp.</w:t>
      </w:r>
    </w:p>
    <w:p w14:paraId="488BA045" w14:textId="77777777" w:rsidR="00C10368" w:rsidRPr="00D87567" w:rsidRDefault="00C10368" w:rsidP="00C10368">
      <w:pPr>
        <w:pStyle w:val="Tekstpodstawowy"/>
        <w:widowControl/>
        <w:spacing w:line="240" w:lineRule="auto"/>
        <w:jc w:val="both"/>
        <w:rPr>
          <w:sz w:val="18"/>
          <w:szCs w:val="18"/>
        </w:rPr>
      </w:pPr>
    </w:p>
    <w:p w14:paraId="55A29360" w14:textId="7A929DE7" w:rsidR="00D13417" w:rsidRPr="00351816" w:rsidRDefault="00D13417" w:rsidP="00D13417">
      <w:pPr>
        <w:pStyle w:val="Tekstpodstawowy"/>
        <w:jc w:val="both"/>
        <w:rPr>
          <w:i w:val="0"/>
          <w:iCs w:val="0"/>
        </w:rPr>
      </w:pPr>
      <w:r w:rsidRPr="00351816">
        <w:rPr>
          <w:i w:val="0"/>
          <w:iCs w:val="0"/>
        </w:rPr>
        <w:lastRenderedPageBreak/>
        <w:t>1. Dane kandydata do odbycia stażu (jeśli dotyczy)</w:t>
      </w:r>
      <w:r w:rsidR="003A7C39" w:rsidRPr="00351816">
        <w:rPr>
          <w:i w:val="0"/>
          <w:iCs w:val="0"/>
        </w:rPr>
        <w:t>.</w:t>
      </w:r>
    </w:p>
    <w:p w14:paraId="58FCA057" w14:textId="645A00F4" w:rsidR="00D13417" w:rsidRPr="00351816" w:rsidRDefault="00D13417" w:rsidP="00D13417">
      <w:pPr>
        <w:pStyle w:val="Tekstpodstawowy"/>
        <w:jc w:val="both"/>
        <w:rPr>
          <w:i w:val="0"/>
          <w:iCs w:val="0"/>
        </w:rPr>
      </w:pPr>
      <w:r w:rsidRPr="00351816">
        <w:rPr>
          <w:i w:val="0"/>
          <w:iCs w:val="0"/>
        </w:rPr>
        <w:t xml:space="preserve">a) </w:t>
      </w:r>
      <w:r w:rsidR="00D87567">
        <w:rPr>
          <w:i w:val="0"/>
          <w:iCs w:val="0"/>
        </w:rPr>
        <w:t>I</w:t>
      </w:r>
      <w:r w:rsidR="004250D7" w:rsidRPr="00351816">
        <w:rPr>
          <w:i w:val="0"/>
          <w:iCs w:val="0"/>
        </w:rPr>
        <w:t xml:space="preserve">mię i </w:t>
      </w:r>
      <w:r w:rsidR="00D87567">
        <w:rPr>
          <w:i w:val="0"/>
          <w:iCs w:val="0"/>
        </w:rPr>
        <w:t>N</w:t>
      </w:r>
      <w:r w:rsidR="004250D7" w:rsidRPr="00351816">
        <w:rPr>
          <w:i w:val="0"/>
          <w:iCs w:val="0"/>
        </w:rPr>
        <w:t>azwisko</w:t>
      </w:r>
      <w:r w:rsidRPr="00351816">
        <w:rPr>
          <w:i w:val="0"/>
          <w:iCs w:val="0"/>
        </w:rPr>
        <w:t xml:space="preserve"> ……………………………………………………………………………………………</w:t>
      </w:r>
      <w:r w:rsidR="00351816">
        <w:rPr>
          <w:i w:val="0"/>
          <w:iCs w:val="0"/>
        </w:rPr>
        <w:t>…</w:t>
      </w:r>
      <w:r w:rsidRPr="00351816">
        <w:rPr>
          <w:i w:val="0"/>
          <w:iCs w:val="0"/>
        </w:rPr>
        <w:t>………</w:t>
      </w:r>
      <w:r w:rsidR="00351816">
        <w:rPr>
          <w:i w:val="0"/>
          <w:iCs w:val="0"/>
        </w:rPr>
        <w:t>.</w:t>
      </w:r>
      <w:r w:rsidRPr="00351816">
        <w:rPr>
          <w:i w:val="0"/>
          <w:iCs w:val="0"/>
        </w:rPr>
        <w:t>…</w:t>
      </w:r>
    </w:p>
    <w:p w14:paraId="4E356E04" w14:textId="7FDDAEF5" w:rsidR="00C30B4B" w:rsidRDefault="00D13417" w:rsidP="00D13417">
      <w:pPr>
        <w:pStyle w:val="Tekstpodstawowy"/>
        <w:widowControl/>
        <w:jc w:val="both"/>
        <w:rPr>
          <w:i w:val="0"/>
          <w:iCs w:val="0"/>
        </w:rPr>
      </w:pPr>
      <w:r w:rsidRPr="00351816">
        <w:rPr>
          <w:i w:val="0"/>
          <w:iCs w:val="0"/>
        </w:rPr>
        <w:t>b)</w:t>
      </w:r>
      <w:r w:rsidR="00C30B4B">
        <w:rPr>
          <w:i w:val="0"/>
          <w:iCs w:val="0"/>
        </w:rPr>
        <w:t xml:space="preserve"> </w:t>
      </w:r>
      <w:r w:rsidRPr="00351816">
        <w:rPr>
          <w:i w:val="0"/>
          <w:iCs w:val="0"/>
        </w:rPr>
        <w:t xml:space="preserve">PESEL </w:t>
      </w:r>
      <w:r w:rsidR="00C30B4B">
        <w:rPr>
          <w:i w:val="0"/>
          <w:iCs w:val="0"/>
        </w:rPr>
        <w:t>.</w:t>
      </w:r>
      <w:r w:rsidRPr="00351816">
        <w:rPr>
          <w:i w:val="0"/>
          <w:iCs w:val="0"/>
        </w:rPr>
        <w:t>…………………………………………………………………………………………</w:t>
      </w:r>
      <w:r w:rsidR="00351816">
        <w:rPr>
          <w:i w:val="0"/>
          <w:iCs w:val="0"/>
        </w:rPr>
        <w:t>….</w:t>
      </w:r>
      <w:r w:rsidRPr="00351816">
        <w:rPr>
          <w:i w:val="0"/>
          <w:iCs w:val="0"/>
        </w:rPr>
        <w:t>……………………</w:t>
      </w:r>
    </w:p>
    <w:p w14:paraId="4D001F49" w14:textId="0B392AF4" w:rsidR="00D13417" w:rsidRPr="00351816" w:rsidRDefault="00D13417" w:rsidP="00D13417">
      <w:pPr>
        <w:pStyle w:val="Tekstpodstawowy"/>
        <w:widowControl/>
        <w:jc w:val="both"/>
        <w:rPr>
          <w:i w:val="0"/>
          <w:iCs w:val="0"/>
        </w:rPr>
      </w:pPr>
      <w:r w:rsidRPr="00351816">
        <w:rPr>
          <w:i w:val="0"/>
          <w:iCs w:val="0"/>
        </w:rPr>
        <w:t xml:space="preserve">2. </w:t>
      </w:r>
      <w:r w:rsidR="00455AE3" w:rsidRPr="00351816">
        <w:rPr>
          <w:i w:val="0"/>
          <w:iCs w:val="0"/>
        </w:rPr>
        <w:t xml:space="preserve">Adres miejsca </w:t>
      </w:r>
      <w:r w:rsidRPr="00351816">
        <w:rPr>
          <w:i w:val="0"/>
          <w:iCs w:val="0"/>
        </w:rPr>
        <w:t>odbywania stażu ………………………………………………………………………</w:t>
      </w:r>
      <w:r w:rsidR="00351816">
        <w:rPr>
          <w:i w:val="0"/>
          <w:iCs w:val="0"/>
        </w:rPr>
        <w:t>…</w:t>
      </w:r>
      <w:r w:rsidRPr="00351816">
        <w:rPr>
          <w:i w:val="0"/>
          <w:iCs w:val="0"/>
        </w:rPr>
        <w:t>…………</w:t>
      </w:r>
      <w:r w:rsidR="00351816">
        <w:rPr>
          <w:i w:val="0"/>
          <w:iCs w:val="0"/>
        </w:rPr>
        <w:t>.</w:t>
      </w:r>
      <w:r w:rsidRPr="00351816">
        <w:rPr>
          <w:i w:val="0"/>
          <w:iCs w:val="0"/>
        </w:rPr>
        <w:t>…</w:t>
      </w:r>
    </w:p>
    <w:p w14:paraId="28823CE9" w14:textId="2315F7EB" w:rsidR="003A7C39" w:rsidRDefault="00D13417" w:rsidP="00D13417">
      <w:pPr>
        <w:pStyle w:val="Tekstpodstawowy"/>
        <w:widowControl/>
        <w:jc w:val="both"/>
        <w:rPr>
          <w:rFonts w:ascii="Garamond" w:hAnsi="Garamond"/>
          <w:i w:val="0"/>
          <w:iCs w:val="0"/>
        </w:rPr>
      </w:pPr>
      <w:r w:rsidRPr="00351816">
        <w:rPr>
          <w:i w:val="0"/>
          <w:iCs w:val="0"/>
        </w:rPr>
        <w:t>3. Proponowany okres odbywania stażu przez bezrobotnego ……………………</w:t>
      </w:r>
      <w:r w:rsidR="00862CE3">
        <w:rPr>
          <w:i w:val="0"/>
          <w:iCs w:val="0"/>
        </w:rPr>
        <w:t>………………..</w:t>
      </w:r>
      <w:r w:rsidRPr="00351816">
        <w:rPr>
          <w:i w:val="0"/>
          <w:iCs w:val="0"/>
        </w:rPr>
        <w:t>…………………..</w:t>
      </w:r>
    </w:p>
    <w:p w14:paraId="577DB025" w14:textId="037732E9" w:rsidR="00BF2687" w:rsidRPr="00C30B4B" w:rsidRDefault="003A7C39" w:rsidP="00D13417">
      <w:pPr>
        <w:pStyle w:val="Tekstpodstawowy"/>
        <w:widowControl/>
        <w:jc w:val="both"/>
        <w:rPr>
          <w:i w:val="0"/>
          <w:iCs w:val="0"/>
        </w:rPr>
      </w:pPr>
      <w:r>
        <w:rPr>
          <w:rFonts w:ascii="Garamond" w:hAnsi="Garamond"/>
          <w:i w:val="0"/>
          <w:iCs w:val="0"/>
        </w:rPr>
        <w:tab/>
      </w:r>
      <w:r>
        <w:rPr>
          <w:rFonts w:ascii="Garamond" w:hAnsi="Garamond"/>
          <w:i w:val="0"/>
          <w:iCs w:val="0"/>
        </w:rPr>
        <w:tab/>
      </w:r>
      <w:r>
        <w:rPr>
          <w:rFonts w:ascii="Garamond" w:hAnsi="Garamond"/>
          <w:i w:val="0"/>
          <w:iCs w:val="0"/>
        </w:rPr>
        <w:tab/>
      </w:r>
      <w:r>
        <w:rPr>
          <w:rFonts w:ascii="Garamond" w:hAnsi="Garamond"/>
          <w:i w:val="0"/>
          <w:iCs w:val="0"/>
        </w:rPr>
        <w:tab/>
      </w:r>
      <w:r>
        <w:rPr>
          <w:rFonts w:ascii="Garamond" w:hAnsi="Garamond"/>
          <w:i w:val="0"/>
          <w:iCs w:val="0"/>
        </w:rPr>
        <w:tab/>
      </w:r>
      <w:r>
        <w:rPr>
          <w:rFonts w:ascii="Garamond" w:hAnsi="Garamond"/>
          <w:i w:val="0"/>
          <w:iCs w:val="0"/>
        </w:rPr>
        <w:tab/>
      </w:r>
      <w:r>
        <w:rPr>
          <w:rFonts w:ascii="Garamond" w:hAnsi="Garamond"/>
          <w:i w:val="0"/>
          <w:iCs w:val="0"/>
        </w:rPr>
        <w:tab/>
      </w:r>
      <w:r>
        <w:rPr>
          <w:rFonts w:ascii="Garamond" w:hAnsi="Garamond"/>
          <w:i w:val="0"/>
          <w:iCs w:val="0"/>
        </w:rPr>
        <w:tab/>
      </w:r>
      <w:r w:rsidR="0005480E">
        <w:rPr>
          <w:rFonts w:ascii="Garamond" w:hAnsi="Garamond"/>
          <w:i w:val="0"/>
          <w:iCs w:val="0"/>
        </w:rPr>
        <w:tab/>
      </w:r>
      <w:r w:rsidR="00C30B4B">
        <w:rPr>
          <w:rFonts w:ascii="Garamond" w:hAnsi="Garamond"/>
          <w:i w:val="0"/>
          <w:iCs w:val="0"/>
        </w:rPr>
        <w:tab/>
      </w:r>
      <w:r w:rsidRPr="00C30B4B">
        <w:rPr>
          <w:i w:val="0"/>
          <w:iCs w:val="0"/>
        </w:rPr>
        <w:t>(3-6 miesięcy)</w:t>
      </w:r>
    </w:p>
    <w:p w14:paraId="5E175A53" w14:textId="0CB0035D" w:rsidR="00441F7E" w:rsidRPr="0032767E" w:rsidRDefault="004250D7" w:rsidP="00D13417">
      <w:pPr>
        <w:pStyle w:val="Tekstpodstawowy"/>
        <w:widowControl/>
        <w:jc w:val="both"/>
        <w:rPr>
          <w:rFonts w:ascii="Garamond" w:hAnsi="Garamond"/>
          <w:i w:val="0"/>
          <w:iCs w:val="0"/>
        </w:rPr>
      </w:pPr>
      <w:r w:rsidRPr="00351816">
        <w:rPr>
          <w:i w:val="0"/>
          <w:iCs w:val="0"/>
        </w:rPr>
        <w:t>4. Forma</w:t>
      </w:r>
      <w:r w:rsidR="000E16A9" w:rsidRPr="00351816">
        <w:rPr>
          <w:i w:val="0"/>
          <w:iCs w:val="0"/>
        </w:rPr>
        <w:t xml:space="preserve"> stażu: </w:t>
      </w:r>
    </w:p>
    <w:p w14:paraId="46DDA2BA" w14:textId="13545DD9" w:rsidR="00351816" w:rsidRDefault="00535A18" w:rsidP="00D13417">
      <w:pPr>
        <w:pStyle w:val="Tekstpodstawowy"/>
        <w:widowControl/>
        <w:jc w:val="both"/>
        <w:rPr>
          <w:i w:val="0"/>
          <w:iCs w:val="0"/>
        </w:rPr>
      </w:pPr>
      <w:r w:rsidRPr="00351816">
        <w:rPr>
          <w:i w:val="0"/>
          <w:iCs w:val="0"/>
        </w:rPr>
        <w:t xml:space="preserve"> </w:t>
      </w:r>
      <w:r w:rsidR="000E16A9" w:rsidRPr="00351816">
        <w:rPr>
          <w:i w:val="0"/>
          <w:iCs w:val="0"/>
        </w:rPr>
        <w:t xml:space="preserve">STACJONARNA </w:t>
      </w:r>
      <w:r w:rsidRPr="00351816">
        <w:rPr>
          <w:i w:val="0"/>
          <w:iCs w:val="0"/>
        </w:rPr>
        <w:t xml:space="preserve">    </w:t>
      </w:r>
      <w:r w:rsidR="003A7C39" w:rsidRPr="00351816">
        <w:rPr>
          <w:i w:val="0"/>
          <w:iCs w:val="0"/>
        </w:rPr>
        <w:t xml:space="preserve"> </w:t>
      </w:r>
      <w:r w:rsidR="003A7C39" w:rsidRPr="00351816">
        <w:rPr>
          <w:i w:val="0"/>
          <w:iCs w:val="0"/>
        </w:rPr>
        <w:tab/>
      </w:r>
      <w:r w:rsidR="003A7C39" w:rsidRPr="00351816">
        <w:rPr>
          <w:i w:val="0"/>
          <w:iCs w:val="0"/>
        </w:rPr>
        <w:tab/>
      </w:r>
      <w:r w:rsidR="003A7C39" w:rsidRPr="00351816">
        <w:rPr>
          <w:i w:val="0"/>
          <w:iCs w:val="0"/>
        </w:rPr>
        <w:tab/>
      </w:r>
      <w:r w:rsidRPr="00351816">
        <w:rPr>
          <w:i w:val="0"/>
          <w:iCs w:val="0"/>
        </w:rPr>
        <w:t xml:space="preserve"> </w:t>
      </w:r>
      <w:r w:rsidR="000E16A9" w:rsidRPr="00351816">
        <w:rPr>
          <w:i w:val="0"/>
          <w:iCs w:val="0"/>
        </w:rPr>
        <w:t>ZDALNA</w:t>
      </w:r>
      <w:r w:rsidR="003A7C39" w:rsidRPr="00351816">
        <w:rPr>
          <w:i w:val="0"/>
          <w:iCs w:val="0"/>
        </w:rPr>
        <w:t>****</w:t>
      </w:r>
      <w:r w:rsidR="0023354E" w:rsidRPr="00351816">
        <w:rPr>
          <w:i w:val="0"/>
          <w:iCs w:val="0"/>
        </w:rPr>
        <w:tab/>
      </w:r>
      <w:r w:rsidR="003A7C39" w:rsidRPr="00351816">
        <w:rPr>
          <w:i w:val="0"/>
          <w:iCs w:val="0"/>
        </w:rPr>
        <w:tab/>
      </w:r>
      <w:r w:rsidR="003A7C39" w:rsidRPr="00351816">
        <w:rPr>
          <w:i w:val="0"/>
          <w:iCs w:val="0"/>
        </w:rPr>
        <w:tab/>
      </w:r>
      <w:r w:rsidR="0023354E" w:rsidRPr="00351816">
        <w:rPr>
          <w:i w:val="0"/>
          <w:iCs w:val="0"/>
        </w:rPr>
        <w:t> HYBRYDOWA</w:t>
      </w:r>
    </w:p>
    <w:p w14:paraId="5170A3F1" w14:textId="77777777" w:rsidR="00C10368" w:rsidRDefault="00C10368" w:rsidP="00351816">
      <w:pPr>
        <w:pStyle w:val="Tekstpodstawowy"/>
        <w:jc w:val="both"/>
        <w:rPr>
          <w:b/>
          <w:bCs/>
          <w:i w:val="0"/>
          <w:iCs w:val="0"/>
          <w:sz w:val="18"/>
          <w:szCs w:val="18"/>
        </w:rPr>
      </w:pPr>
    </w:p>
    <w:p w14:paraId="40E6F678" w14:textId="2B55040F" w:rsidR="00351816" w:rsidRPr="00D87567" w:rsidRDefault="00351816" w:rsidP="00351816">
      <w:pPr>
        <w:pStyle w:val="Tekstpodstawowy"/>
        <w:jc w:val="both"/>
        <w:rPr>
          <w:sz w:val="18"/>
          <w:szCs w:val="18"/>
        </w:rPr>
      </w:pPr>
      <w:r w:rsidRPr="00D87567">
        <w:rPr>
          <w:b/>
          <w:bCs/>
          <w:sz w:val="18"/>
          <w:szCs w:val="18"/>
        </w:rPr>
        <w:t>****</w:t>
      </w:r>
      <w:r w:rsidRPr="00D87567">
        <w:rPr>
          <w:sz w:val="18"/>
          <w:szCs w:val="18"/>
        </w:rPr>
        <w:t>z zachowaniem przepisów art. 67</w:t>
      </w:r>
      <w:r w:rsidR="006876BE" w:rsidRPr="00D87567">
        <w:rPr>
          <w:sz w:val="18"/>
          <w:szCs w:val="18"/>
          <w:vertAlign w:val="superscript"/>
        </w:rPr>
        <w:t>18</w:t>
      </w:r>
      <w:r w:rsidRPr="00D87567">
        <w:rPr>
          <w:sz w:val="18"/>
          <w:szCs w:val="18"/>
        </w:rPr>
        <w:t>, art. 67</w:t>
      </w:r>
      <w:r w:rsidR="006876BE" w:rsidRPr="00D87567">
        <w:rPr>
          <w:sz w:val="18"/>
          <w:szCs w:val="18"/>
          <w:vertAlign w:val="superscript"/>
        </w:rPr>
        <w:t>19</w:t>
      </w:r>
      <w:r w:rsidRPr="00D87567">
        <w:rPr>
          <w:sz w:val="18"/>
          <w:szCs w:val="18"/>
        </w:rPr>
        <w:t xml:space="preserve"> § 3–5, art. 67</w:t>
      </w:r>
      <w:r w:rsidR="006876BE" w:rsidRPr="00D87567">
        <w:rPr>
          <w:sz w:val="18"/>
          <w:szCs w:val="18"/>
          <w:vertAlign w:val="superscript"/>
        </w:rPr>
        <w:t>24</w:t>
      </w:r>
      <w:r w:rsidRPr="00D87567">
        <w:rPr>
          <w:sz w:val="18"/>
          <w:szCs w:val="18"/>
        </w:rPr>
        <w:t xml:space="preserve"> § 1 pkt 1, 2 i 4, § 2–5, art. 6725, art. 67</w:t>
      </w:r>
      <w:r w:rsidR="006876BE" w:rsidRPr="00D87567">
        <w:rPr>
          <w:sz w:val="18"/>
          <w:szCs w:val="18"/>
          <w:vertAlign w:val="superscript"/>
        </w:rPr>
        <w:t>27</w:t>
      </w:r>
      <w:r w:rsidRPr="00D87567">
        <w:rPr>
          <w:sz w:val="18"/>
          <w:szCs w:val="18"/>
        </w:rPr>
        <w:t>,</w:t>
      </w:r>
      <w:r w:rsidR="00C10368" w:rsidRPr="00D87567">
        <w:rPr>
          <w:sz w:val="18"/>
          <w:szCs w:val="18"/>
        </w:rPr>
        <w:br/>
      </w:r>
      <w:r w:rsidRPr="00D87567">
        <w:rPr>
          <w:sz w:val="18"/>
          <w:szCs w:val="18"/>
        </w:rPr>
        <w:t>art. 67</w:t>
      </w:r>
      <w:r w:rsidR="006876BE" w:rsidRPr="00D87567">
        <w:rPr>
          <w:sz w:val="18"/>
          <w:szCs w:val="18"/>
          <w:vertAlign w:val="superscript"/>
        </w:rPr>
        <w:t>31</w:t>
      </w:r>
      <w:r w:rsidRPr="00D87567">
        <w:rPr>
          <w:sz w:val="18"/>
          <w:szCs w:val="18"/>
        </w:rPr>
        <w:t xml:space="preserve"> § 4, 7–9 ustawy z dnia 26 czerwca 1974 r. – Kodeks Pracy, Praca zdalna może być wykonywana na polecenie pracodawcy:</w:t>
      </w:r>
    </w:p>
    <w:p w14:paraId="778A2232" w14:textId="5A8EF715" w:rsidR="00351816" w:rsidRPr="00D87567" w:rsidRDefault="00351816" w:rsidP="00915D2B">
      <w:pPr>
        <w:pStyle w:val="Tekstpodstawowy"/>
        <w:numPr>
          <w:ilvl w:val="0"/>
          <w:numId w:val="35"/>
        </w:numPr>
        <w:jc w:val="both"/>
        <w:rPr>
          <w:sz w:val="18"/>
          <w:szCs w:val="18"/>
        </w:rPr>
      </w:pPr>
      <w:r w:rsidRPr="00D87567">
        <w:rPr>
          <w:sz w:val="18"/>
          <w:szCs w:val="18"/>
        </w:rPr>
        <w:t>w okresie obowiązywania stanu nadzwyczajnego, stanu zagrożenia epidemicznego albo stanu epidemii oraz w okresie 3 m-</w:t>
      </w:r>
      <w:proofErr w:type="spellStart"/>
      <w:r w:rsidRPr="00D87567">
        <w:rPr>
          <w:sz w:val="18"/>
          <w:szCs w:val="18"/>
        </w:rPr>
        <w:t>cy</w:t>
      </w:r>
      <w:proofErr w:type="spellEnd"/>
      <w:r w:rsidRPr="00D87567">
        <w:rPr>
          <w:sz w:val="18"/>
          <w:szCs w:val="18"/>
        </w:rPr>
        <w:t xml:space="preserve"> po ich odwołaniu lub</w:t>
      </w:r>
    </w:p>
    <w:p w14:paraId="533FCEDA" w14:textId="51EF6D77" w:rsidR="00915D2B" w:rsidRDefault="00351816" w:rsidP="00D37653">
      <w:pPr>
        <w:pStyle w:val="Tekstpodstawowy"/>
        <w:numPr>
          <w:ilvl w:val="0"/>
          <w:numId w:val="35"/>
        </w:numPr>
        <w:jc w:val="both"/>
        <w:rPr>
          <w:sz w:val="18"/>
          <w:szCs w:val="18"/>
        </w:rPr>
      </w:pPr>
      <w:r w:rsidRPr="00915D2B">
        <w:rPr>
          <w:sz w:val="18"/>
          <w:szCs w:val="18"/>
        </w:rPr>
        <w:t>w okresie, w którym zapewnienie przez pracodawcę bezpiecznych i higienicznych warunków pracy w</w:t>
      </w:r>
      <w:r w:rsidR="00C10368" w:rsidRPr="00915D2B">
        <w:rPr>
          <w:sz w:val="18"/>
          <w:szCs w:val="18"/>
        </w:rPr>
        <w:t> </w:t>
      </w:r>
      <w:r w:rsidRPr="00915D2B">
        <w:rPr>
          <w:sz w:val="18"/>
          <w:szCs w:val="18"/>
        </w:rPr>
        <w:t>dotychczasowym miejscu pracy pracownika nie jest czasowo możliwe z powodu działania siły wyższej</w:t>
      </w:r>
      <w:r w:rsidR="00915D2B">
        <w:rPr>
          <w:sz w:val="18"/>
          <w:szCs w:val="18"/>
        </w:rPr>
        <w:t>:</w:t>
      </w:r>
      <w:r w:rsidR="00915D2B" w:rsidRPr="00915D2B">
        <w:rPr>
          <w:sz w:val="18"/>
          <w:szCs w:val="18"/>
        </w:rPr>
        <w:t xml:space="preserve"> </w:t>
      </w:r>
    </w:p>
    <w:p w14:paraId="2BFDFAEE" w14:textId="5A142E44" w:rsidR="00937163" w:rsidRPr="00915D2B" w:rsidRDefault="00351816" w:rsidP="00915D2B">
      <w:pPr>
        <w:pStyle w:val="Tekstpodstawowy"/>
        <w:ind w:left="360"/>
        <w:jc w:val="both"/>
        <w:rPr>
          <w:sz w:val="18"/>
          <w:szCs w:val="18"/>
        </w:rPr>
      </w:pPr>
      <w:r w:rsidRPr="00915D2B">
        <w:rPr>
          <w:sz w:val="18"/>
          <w:szCs w:val="18"/>
        </w:rPr>
        <w:t>– jeżeli pracownik złoży bezpośrednio przed wydaniem polecenia oświadczenie w postaci papierowej lub elektronicznej, że posiada warunki lokalowe i techniczne do wykonywania pracy zdalnej</w:t>
      </w:r>
      <w:r w:rsidR="00937163" w:rsidRPr="00915D2B">
        <w:rPr>
          <w:sz w:val="18"/>
          <w:szCs w:val="18"/>
        </w:rPr>
        <w:t>.</w:t>
      </w:r>
    </w:p>
    <w:p w14:paraId="25F0F627" w14:textId="77777777" w:rsidR="00C10368" w:rsidRPr="00D87567" w:rsidRDefault="00C10368" w:rsidP="006876BE">
      <w:pPr>
        <w:pStyle w:val="Tekstpodstawowy"/>
        <w:rPr>
          <w:i w:val="0"/>
          <w:iCs w:val="0"/>
          <w:sz w:val="18"/>
          <w:szCs w:val="18"/>
        </w:rPr>
      </w:pPr>
    </w:p>
    <w:p w14:paraId="54F5AE49" w14:textId="7B6F68AC" w:rsidR="006876BE" w:rsidRDefault="006876BE" w:rsidP="00C10368">
      <w:pPr>
        <w:pStyle w:val="Tekstpodstawowy"/>
        <w:rPr>
          <w:i w:val="0"/>
          <w:iCs w:val="0"/>
        </w:rPr>
      </w:pPr>
      <w:r>
        <w:rPr>
          <w:i w:val="0"/>
          <w:iCs w:val="0"/>
        </w:rPr>
        <w:t>5.</w:t>
      </w:r>
      <w:r w:rsidRPr="006876BE">
        <w:t xml:space="preserve"> </w:t>
      </w:r>
      <w:r w:rsidRPr="006876BE">
        <w:rPr>
          <w:i w:val="0"/>
          <w:iCs w:val="0"/>
        </w:rPr>
        <w:t>Organizator dysponuje możliwościami organizacji pracy zdalnej/hybrydowej oraz posiada wypracowane procedury porozumiewania się - za pomocą środków bezpośredniej komunikacji na odległość, a także posiada wypracowane procedury monitorowania realizacji zadań wynikających z programu stażu:</w:t>
      </w:r>
    </w:p>
    <w:p w14:paraId="445EEB3B" w14:textId="6912D32C" w:rsidR="00441F7E" w:rsidRDefault="00D808D2" w:rsidP="00D808D2">
      <w:pPr>
        <w:pStyle w:val="Tekstpodstawowy"/>
        <w:widowControl/>
        <w:spacing w:line="240" w:lineRule="auto"/>
        <w:jc w:val="both"/>
        <w:rPr>
          <w:i w:val="0"/>
          <w:iCs w:val="0"/>
        </w:rPr>
      </w:pPr>
      <w:r w:rsidRPr="00351816">
        <w:rPr>
          <w:i w:val="0"/>
          <w:iCs w:val="0"/>
        </w:rPr>
        <w:t xml:space="preserve"> </w:t>
      </w:r>
      <w:r w:rsidR="006876BE" w:rsidRPr="006876BE">
        <w:rPr>
          <w:i w:val="0"/>
          <w:iCs w:val="0"/>
        </w:rPr>
        <w:t xml:space="preserve"> tak </w:t>
      </w:r>
      <w:r w:rsidR="006876BE">
        <w:rPr>
          <w:i w:val="0"/>
          <w:iCs w:val="0"/>
        </w:rPr>
        <w:tab/>
      </w:r>
      <w:r w:rsidR="006876BE">
        <w:rPr>
          <w:i w:val="0"/>
          <w:iCs w:val="0"/>
        </w:rPr>
        <w:tab/>
      </w:r>
      <w:r w:rsidR="006876BE">
        <w:rPr>
          <w:i w:val="0"/>
          <w:iCs w:val="0"/>
        </w:rPr>
        <w:tab/>
      </w:r>
      <w:r w:rsidR="006876BE" w:rsidRPr="006876BE">
        <w:rPr>
          <w:i w:val="0"/>
          <w:iCs w:val="0"/>
        </w:rPr>
        <w:t xml:space="preserve"> planuje wdrożyć </w:t>
      </w:r>
      <w:r w:rsidR="006876BE">
        <w:rPr>
          <w:i w:val="0"/>
          <w:iCs w:val="0"/>
        </w:rPr>
        <w:tab/>
      </w:r>
      <w:r w:rsidR="006876BE">
        <w:rPr>
          <w:i w:val="0"/>
          <w:iCs w:val="0"/>
        </w:rPr>
        <w:tab/>
      </w:r>
      <w:r w:rsidR="006876BE" w:rsidRPr="006876BE">
        <w:rPr>
          <w:i w:val="0"/>
          <w:iCs w:val="0"/>
        </w:rPr>
        <w:t> nie</w:t>
      </w:r>
      <w:r w:rsidR="006876BE">
        <w:rPr>
          <w:i w:val="0"/>
          <w:iCs w:val="0"/>
        </w:rPr>
        <w:tab/>
      </w:r>
      <w:r w:rsidR="006876BE" w:rsidRPr="006876BE">
        <w:rPr>
          <w:i w:val="0"/>
          <w:iCs w:val="0"/>
        </w:rPr>
        <w:t xml:space="preserve"> </w:t>
      </w:r>
      <w:r w:rsidR="006876BE">
        <w:rPr>
          <w:i w:val="0"/>
          <w:iCs w:val="0"/>
        </w:rPr>
        <w:tab/>
      </w:r>
      <w:r w:rsidR="006876BE">
        <w:rPr>
          <w:i w:val="0"/>
          <w:iCs w:val="0"/>
        </w:rPr>
        <w:tab/>
      </w:r>
      <w:r w:rsidR="006876BE" w:rsidRPr="006876BE">
        <w:rPr>
          <w:i w:val="0"/>
          <w:iCs w:val="0"/>
        </w:rPr>
        <w:t> nie dotyczy</w:t>
      </w:r>
      <w:r w:rsidR="00535A18" w:rsidRPr="00351816">
        <w:rPr>
          <w:i w:val="0"/>
          <w:iCs w:val="0"/>
        </w:rPr>
        <w:t xml:space="preserve">  </w:t>
      </w:r>
    </w:p>
    <w:p w14:paraId="6B3CDB68" w14:textId="77777777" w:rsidR="006876BE" w:rsidRDefault="006876BE" w:rsidP="00D808D2">
      <w:pPr>
        <w:pStyle w:val="Tekstpodstawowy"/>
        <w:widowControl/>
        <w:spacing w:line="240" w:lineRule="auto"/>
        <w:jc w:val="both"/>
        <w:rPr>
          <w:i w:val="0"/>
          <w:iCs w:val="0"/>
        </w:rPr>
      </w:pPr>
    </w:p>
    <w:p w14:paraId="68065D8B" w14:textId="74696E51" w:rsidR="006876BE" w:rsidRDefault="006876BE" w:rsidP="00D808D2">
      <w:pPr>
        <w:pStyle w:val="Tekstpodstawowy"/>
        <w:widowControl/>
        <w:spacing w:line="240" w:lineRule="auto"/>
        <w:jc w:val="both"/>
        <w:rPr>
          <w:i w:val="0"/>
          <w:iCs w:val="0"/>
        </w:rPr>
      </w:pPr>
      <w:r w:rsidRPr="006876BE">
        <w:rPr>
          <w:i w:val="0"/>
          <w:iCs w:val="0"/>
        </w:rPr>
        <w:t>Jeżeli „tak” lub „planuje wdrożyć” proszę wskazać:</w:t>
      </w:r>
    </w:p>
    <w:p w14:paraId="7BBF493C" w14:textId="77777777" w:rsidR="00C10368" w:rsidRDefault="00C10368" w:rsidP="00D808D2">
      <w:pPr>
        <w:pStyle w:val="Tekstpodstawowy"/>
        <w:widowControl/>
        <w:spacing w:line="240" w:lineRule="auto"/>
        <w:jc w:val="both"/>
        <w:rPr>
          <w:i w:val="0"/>
          <w:iCs w:val="0"/>
        </w:rPr>
      </w:pPr>
    </w:p>
    <w:p w14:paraId="3DEAF533" w14:textId="2836B586" w:rsidR="006876BE" w:rsidRDefault="006876BE" w:rsidP="00586EE3">
      <w:pPr>
        <w:pStyle w:val="Tekstpodstawowy"/>
        <w:jc w:val="both"/>
        <w:rPr>
          <w:i w:val="0"/>
          <w:iCs w:val="0"/>
        </w:rPr>
      </w:pPr>
      <w:r w:rsidRPr="006876BE">
        <w:rPr>
          <w:i w:val="0"/>
          <w:iCs w:val="0"/>
        </w:rPr>
        <w:t>• możliwości organizacji pracy zdalnej/hybrydowej:</w:t>
      </w:r>
      <w:r w:rsidR="0005480E">
        <w:rPr>
          <w:i w:val="0"/>
          <w:iCs w:val="0"/>
        </w:rPr>
        <w:t xml:space="preserve"> </w:t>
      </w:r>
      <w:r w:rsidRPr="006876BE">
        <w:rPr>
          <w:i w:val="0"/>
          <w:iCs w:val="0"/>
        </w:rPr>
        <w:t>……………………………………………………………………</w:t>
      </w:r>
    </w:p>
    <w:p w14:paraId="4DF7C773" w14:textId="2E23AA74" w:rsidR="006876BE" w:rsidRDefault="006876BE" w:rsidP="00586EE3">
      <w:pPr>
        <w:pStyle w:val="Tekstpodstawowy"/>
        <w:jc w:val="both"/>
        <w:rPr>
          <w:i w:val="0"/>
          <w:iCs w:val="0"/>
        </w:rPr>
      </w:pPr>
      <w:r w:rsidRPr="006876BE">
        <w:rPr>
          <w:i w:val="0"/>
          <w:iCs w:val="0"/>
        </w:rPr>
        <w:t>• procedury porozumiewania się na odległość:</w:t>
      </w:r>
      <w:r w:rsidR="0005480E">
        <w:rPr>
          <w:i w:val="0"/>
          <w:iCs w:val="0"/>
        </w:rPr>
        <w:t xml:space="preserve"> </w:t>
      </w:r>
      <w:r w:rsidRPr="006876BE">
        <w:rPr>
          <w:i w:val="0"/>
          <w:iCs w:val="0"/>
        </w:rPr>
        <w:t>…………………………………………………………………………</w:t>
      </w:r>
    </w:p>
    <w:p w14:paraId="63979C65" w14:textId="4A57CA19" w:rsidR="00C10368" w:rsidRDefault="006876BE" w:rsidP="00586EE3">
      <w:pPr>
        <w:pStyle w:val="Tekstpodstawowy"/>
        <w:jc w:val="both"/>
        <w:rPr>
          <w:i w:val="0"/>
          <w:iCs w:val="0"/>
        </w:rPr>
      </w:pPr>
      <w:r w:rsidRPr="006876BE">
        <w:rPr>
          <w:i w:val="0"/>
          <w:iCs w:val="0"/>
        </w:rPr>
        <w:t>• procedury monitorowania realizacji zadań wynikających z programu stażu:</w:t>
      </w:r>
      <w:r w:rsidR="0005480E">
        <w:rPr>
          <w:i w:val="0"/>
          <w:iCs w:val="0"/>
        </w:rPr>
        <w:t xml:space="preserve"> </w:t>
      </w:r>
      <w:r w:rsidRPr="006876BE">
        <w:rPr>
          <w:i w:val="0"/>
          <w:iCs w:val="0"/>
        </w:rPr>
        <w:t>………………………………………</w:t>
      </w:r>
    </w:p>
    <w:p w14:paraId="4CC596AC" w14:textId="77777777" w:rsidR="00C10368" w:rsidRDefault="00C10368" w:rsidP="00586EE3">
      <w:pPr>
        <w:pStyle w:val="Tekstpodstawowy"/>
        <w:jc w:val="both"/>
        <w:rPr>
          <w:i w:val="0"/>
          <w:iCs w:val="0"/>
        </w:rPr>
      </w:pPr>
    </w:p>
    <w:p w14:paraId="27B66CDB" w14:textId="5D0BC7C2" w:rsidR="0032767E" w:rsidRDefault="0032767E" w:rsidP="0032767E">
      <w:pPr>
        <w:pStyle w:val="Tekstpodstawowy"/>
        <w:jc w:val="both"/>
        <w:rPr>
          <w:i w:val="0"/>
          <w:iCs w:val="0"/>
        </w:rPr>
      </w:pPr>
      <w:r w:rsidRPr="0032767E">
        <w:rPr>
          <w:i w:val="0"/>
          <w:iCs w:val="0"/>
        </w:rPr>
        <w:t xml:space="preserve">6. </w:t>
      </w:r>
      <w:r>
        <w:rPr>
          <w:i w:val="0"/>
          <w:iCs w:val="0"/>
        </w:rPr>
        <w:t xml:space="preserve">System pracy oraz wskazanie </w:t>
      </w:r>
      <w:r w:rsidRPr="0032767E">
        <w:rPr>
          <w:i w:val="0"/>
          <w:iCs w:val="0"/>
        </w:rPr>
        <w:t>Przyjęt</w:t>
      </w:r>
      <w:r>
        <w:rPr>
          <w:i w:val="0"/>
          <w:iCs w:val="0"/>
        </w:rPr>
        <w:t xml:space="preserve">ego </w:t>
      </w:r>
      <w:r w:rsidRPr="0032767E">
        <w:rPr>
          <w:i w:val="0"/>
          <w:iCs w:val="0"/>
        </w:rPr>
        <w:t xml:space="preserve"> okres rozliczeniowy </w:t>
      </w:r>
      <w:r>
        <w:rPr>
          <w:i w:val="0"/>
          <w:iCs w:val="0"/>
        </w:rPr>
        <w:t>…………………………………………………</w:t>
      </w:r>
    </w:p>
    <w:p w14:paraId="291ACB19" w14:textId="2786E599" w:rsidR="006876BE" w:rsidRPr="00BF2687" w:rsidRDefault="0032767E" w:rsidP="00BF2687">
      <w:pPr>
        <w:pStyle w:val="Tekstpodstawowy"/>
        <w:jc w:val="both"/>
        <w:rPr>
          <w:i w:val="0"/>
          <w:iCs w:val="0"/>
          <w:vertAlign w:val="superscript"/>
        </w:rPr>
      </w:pPr>
      <w:r w:rsidRPr="0032767E">
        <w:rPr>
          <w:i w:val="0"/>
          <w:iCs w:val="0"/>
        </w:rPr>
        <w:t xml:space="preserve">7. </w:t>
      </w:r>
      <w:r w:rsidR="00CC55E0">
        <w:rPr>
          <w:i w:val="0"/>
          <w:iCs w:val="0"/>
        </w:rPr>
        <w:t>Godziny odbywania stażu: od ………</w:t>
      </w:r>
      <w:r w:rsidR="001E59BA">
        <w:rPr>
          <w:i w:val="0"/>
          <w:iCs w:val="0"/>
        </w:rPr>
        <w:t>………….</w:t>
      </w:r>
      <w:r w:rsidR="00CC55E0">
        <w:rPr>
          <w:i w:val="0"/>
          <w:iCs w:val="0"/>
        </w:rPr>
        <w:t>……  do</w:t>
      </w:r>
      <w:r w:rsidR="001E59BA">
        <w:rPr>
          <w:i w:val="0"/>
          <w:iCs w:val="0"/>
        </w:rPr>
        <w:t xml:space="preserve"> </w:t>
      </w:r>
      <w:r w:rsidR="00CC55E0">
        <w:rPr>
          <w:i w:val="0"/>
          <w:iCs w:val="0"/>
        </w:rPr>
        <w:t>……………………. w przeciętnie pięciodniowym tygodniu pracy w przyjętym okresie rozliczeniowym</w:t>
      </w:r>
      <w:r w:rsidR="001E59BA">
        <w:rPr>
          <w:i w:val="0"/>
          <w:iCs w:val="0"/>
        </w:rPr>
        <w:t xml:space="preserve"> nieprzekraczającym 3 miesięcy</w:t>
      </w:r>
      <w:r w:rsidR="00312260">
        <w:rPr>
          <w:i w:val="0"/>
          <w:iCs w:val="0"/>
        </w:rPr>
        <w:t xml:space="preserve"> </w:t>
      </w:r>
      <w:r w:rsidR="00312260">
        <w:rPr>
          <w:rStyle w:val="Odwoanieprzypisudolnego"/>
          <w:i w:val="0"/>
          <w:iCs w:val="0"/>
        </w:rPr>
        <w:footnoteReference w:id="3"/>
      </w:r>
      <w:r w:rsidR="00CC55E0">
        <w:rPr>
          <w:i w:val="0"/>
          <w:iCs w:val="0"/>
        </w:rPr>
        <w:t>.</w:t>
      </w:r>
    </w:p>
    <w:p w14:paraId="67B8C5CA" w14:textId="4E3C70B8" w:rsidR="00C036A2" w:rsidRPr="00351816" w:rsidRDefault="00D62425" w:rsidP="00D13417">
      <w:pPr>
        <w:tabs>
          <w:tab w:val="left" w:pos="709"/>
          <w:tab w:val="left" w:pos="10348"/>
        </w:tabs>
        <w:spacing w:line="360" w:lineRule="auto"/>
        <w:jc w:val="both"/>
        <w:rPr>
          <w:rFonts w:ascii="Arial" w:hAnsi="Arial" w:cs="Arial"/>
          <w:snapToGrid w:val="0"/>
        </w:rPr>
      </w:pPr>
      <w:r w:rsidRPr="00351816">
        <w:rPr>
          <w:rFonts w:ascii="Arial" w:hAnsi="Arial" w:cs="Arial"/>
        </w:rPr>
        <w:lastRenderedPageBreak/>
        <w:t>8</w:t>
      </w:r>
      <w:r w:rsidR="00D13417" w:rsidRPr="00351816">
        <w:rPr>
          <w:rFonts w:ascii="Arial" w:hAnsi="Arial" w:cs="Arial"/>
        </w:rPr>
        <w:t xml:space="preserve">. </w:t>
      </w:r>
      <w:r w:rsidR="00C036A2" w:rsidRPr="00351816">
        <w:rPr>
          <w:rFonts w:ascii="Arial" w:hAnsi="Arial" w:cs="Arial"/>
        </w:rPr>
        <w:t xml:space="preserve">Staż będzie odbywany w niedzielę i święta, w porze nocnej lub w systemie pracy zmianowej: TAK / NIE </w:t>
      </w:r>
    </w:p>
    <w:p w14:paraId="5F0F3040" w14:textId="09D2955F" w:rsidR="00312260" w:rsidRDefault="004E55A9" w:rsidP="004E55A9">
      <w:pPr>
        <w:spacing w:line="360" w:lineRule="auto"/>
        <w:rPr>
          <w:rFonts w:ascii="Arial" w:hAnsi="Arial" w:cs="Arial"/>
        </w:rPr>
      </w:pPr>
      <w:r>
        <w:rPr>
          <w:rFonts w:ascii="Arial" w:hAnsi="Arial" w:cs="Arial"/>
        </w:rPr>
        <w:t xml:space="preserve">    </w:t>
      </w:r>
      <w:r w:rsidR="00C036A2" w:rsidRPr="00351816">
        <w:rPr>
          <w:rFonts w:ascii="Arial" w:hAnsi="Arial" w:cs="Arial"/>
        </w:rPr>
        <w:t>W przypadku udzielenia odpowiedzi „TAK” proszę o jej uzasadnienie</w:t>
      </w:r>
      <w:r w:rsidR="004250D7" w:rsidRPr="00351816">
        <w:rPr>
          <w:rFonts w:ascii="Arial" w:hAnsi="Arial" w:cs="Arial"/>
        </w:rPr>
        <w:t>:</w:t>
      </w:r>
      <w:r w:rsidR="00312260">
        <w:rPr>
          <w:rFonts w:ascii="Arial" w:hAnsi="Arial" w:cs="Arial"/>
        </w:rPr>
        <w:t xml:space="preserve"> ……………</w:t>
      </w:r>
      <w:r w:rsidR="004C3AB9">
        <w:rPr>
          <w:rFonts w:ascii="Arial" w:hAnsi="Arial" w:cs="Arial"/>
        </w:rPr>
        <w:t>.</w:t>
      </w:r>
      <w:r w:rsidR="00312260">
        <w:rPr>
          <w:rFonts w:ascii="Arial" w:hAnsi="Arial" w:cs="Arial"/>
        </w:rPr>
        <w:t>…………………………….</w:t>
      </w:r>
    </w:p>
    <w:p w14:paraId="7138C218" w14:textId="06026E57" w:rsidR="00B54B1E" w:rsidRDefault="004E55A9" w:rsidP="004250D7">
      <w:pPr>
        <w:spacing w:line="360" w:lineRule="auto"/>
        <w:rPr>
          <w:rFonts w:ascii="Arial" w:hAnsi="Arial" w:cs="Arial"/>
        </w:rPr>
      </w:pPr>
      <w:r>
        <w:rPr>
          <w:rFonts w:ascii="Arial" w:hAnsi="Arial" w:cs="Arial"/>
        </w:rPr>
        <w:t xml:space="preserve">     </w:t>
      </w:r>
      <w:r w:rsidR="00312260" w:rsidRPr="00351816">
        <w:rPr>
          <w:rFonts w:ascii="Arial" w:hAnsi="Arial" w:cs="Arial"/>
        </w:rPr>
        <w:t>…………………………………………………………………</w:t>
      </w:r>
      <w:r>
        <w:rPr>
          <w:rFonts w:ascii="Arial" w:hAnsi="Arial" w:cs="Arial"/>
        </w:rPr>
        <w:t>………..</w:t>
      </w:r>
      <w:r w:rsidR="00312260" w:rsidRPr="00351816">
        <w:rPr>
          <w:rFonts w:ascii="Arial" w:hAnsi="Arial" w:cs="Arial"/>
        </w:rPr>
        <w:t>……………………………………………..…</w:t>
      </w:r>
    </w:p>
    <w:p w14:paraId="4C467491" w14:textId="5EB771F4" w:rsidR="00E529ED" w:rsidRPr="00351816" w:rsidRDefault="00D62425" w:rsidP="00E529ED">
      <w:pPr>
        <w:spacing w:line="360" w:lineRule="auto"/>
        <w:rPr>
          <w:rFonts w:ascii="Arial" w:hAnsi="Arial" w:cs="Arial"/>
        </w:rPr>
      </w:pPr>
      <w:r w:rsidRPr="00351816">
        <w:rPr>
          <w:rFonts w:ascii="Arial" w:hAnsi="Arial" w:cs="Arial"/>
        </w:rPr>
        <w:t>9</w:t>
      </w:r>
      <w:r w:rsidR="00E529ED" w:rsidRPr="00351816">
        <w:rPr>
          <w:rFonts w:ascii="Arial" w:hAnsi="Arial" w:cs="Arial"/>
        </w:rPr>
        <w:t>. Po zakończeniu stażu deklaruję zatrudnić w formie umowy:</w:t>
      </w:r>
    </w:p>
    <w:p w14:paraId="414D82E9" w14:textId="593FB7D8" w:rsidR="00E4258A" w:rsidRDefault="00E529ED" w:rsidP="00E529ED">
      <w:pPr>
        <w:pStyle w:val="Akapitzlist"/>
        <w:tabs>
          <w:tab w:val="left" w:pos="709"/>
          <w:tab w:val="left" w:pos="10348"/>
        </w:tabs>
        <w:spacing w:line="360" w:lineRule="auto"/>
        <w:ind w:left="426" w:hanging="426"/>
        <w:jc w:val="both"/>
        <w:rPr>
          <w:rFonts w:ascii="Arial" w:hAnsi="Arial" w:cs="Arial"/>
        </w:rPr>
      </w:pPr>
      <w:r w:rsidRPr="00351816">
        <w:rPr>
          <w:rFonts w:ascii="Arial" w:hAnsi="Arial" w:cs="Arial"/>
        </w:rPr>
        <w:tab/>
      </w:r>
      <w:r w:rsidRPr="00351816">
        <w:rPr>
          <w:rFonts w:ascii="Arial" w:hAnsi="Arial" w:cs="Arial"/>
        </w:rPr>
        <w:t> o pracę, na okres ……………..………...</w:t>
      </w:r>
      <w:bookmarkStart w:id="2" w:name="_Hlk187747633"/>
      <w:r w:rsidR="00F106ED">
        <w:rPr>
          <w:rFonts w:ascii="Arial" w:hAnsi="Arial" w:cs="Arial"/>
        </w:rPr>
        <w:t>.</w:t>
      </w:r>
      <w:r w:rsidRPr="00351816">
        <w:rPr>
          <w:rFonts w:ascii="Arial" w:hAnsi="Arial" w:cs="Arial"/>
        </w:rPr>
        <w:t xml:space="preserve"> </w:t>
      </w:r>
      <w:bookmarkEnd w:id="2"/>
      <w:r w:rsidR="00F106ED" w:rsidRPr="00351816">
        <w:rPr>
          <w:rFonts w:ascii="Arial" w:hAnsi="Arial" w:cs="Arial"/>
          <w:snapToGrid w:val="0"/>
        </w:rPr>
        <w:t>(nie krótszy niż 3 miesiące)</w:t>
      </w:r>
      <w:r w:rsidR="00F106ED">
        <w:rPr>
          <w:rFonts w:ascii="Arial" w:hAnsi="Arial" w:cs="Arial"/>
          <w:snapToGrid w:val="0"/>
        </w:rPr>
        <w:t>,</w:t>
      </w:r>
    </w:p>
    <w:p w14:paraId="45F2C15B" w14:textId="577629AE" w:rsidR="00E529ED" w:rsidRPr="00351816" w:rsidRDefault="00E4258A" w:rsidP="00E529ED">
      <w:pPr>
        <w:pStyle w:val="Akapitzlist"/>
        <w:tabs>
          <w:tab w:val="left" w:pos="709"/>
          <w:tab w:val="left" w:pos="10348"/>
        </w:tabs>
        <w:spacing w:line="360" w:lineRule="auto"/>
        <w:ind w:left="426" w:hanging="426"/>
        <w:jc w:val="both"/>
        <w:rPr>
          <w:rFonts w:ascii="Arial" w:hAnsi="Arial" w:cs="Arial"/>
        </w:rPr>
      </w:pPr>
      <w:r>
        <w:rPr>
          <w:rFonts w:ascii="Arial" w:hAnsi="Arial" w:cs="Arial"/>
        </w:rPr>
        <w:tab/>
      </w:r>
      <w:r w:rsidR="00E529ED" w:rsidRPr="00351816">
        <w:rPr>
          <w:rFonts w:ascii="Arial" w:hAnsi="Arial" w:cs="Arial"/>
        </w:rPr>
        <w:t>w wymiarze……………………………………</w:t>
      </w:r>
      <w:r w:rsidR="00F106ED">
        <w:rPr>
          <w:rFonts w:ascii="Arial" w:hAnsi="Arial" w:cs="Arial"/>
        </w:rPr>
        <w:t xml:space="preserve"> ,</w:t>
      </w:r>
    </w:p>
    <w:p w14:paraId="505E49EA" w14:textId="29773EF8" w:rsidR="00E529ED" w:rsidRPr="00351816" w:rsidRDefault="00E529ED" w:rsidP="00E529ED">
      <w:pPr>
        <w:spacing w:line="360" w:lineRule="auto"/>
        <w:ind w:firstLine="426"/>
        <w:rPr>
          <w:rFonts w:ascii="Arial" w:hAnsi="Arial" w:cs="Arial"/>
        </w:rPr>
      </w:pPr>
      <w:r w:rsidRPr="00351816">
        <w:rPr>
          <w:rFonts w:ascii="Arial" w:hAnsi="Arial" w:cs="Arial"/>
        </w:rPr>
        <w:t xml:space="preserve"> </w:t>
      </w:r>
      <w:r w:rsidRPr="00351816">
        <w:rPr>
          <w:rFonts w:ascii="Arial" w:hAnsi="Arial" w:cs="Arial"/>
          <w:snapToGrid w:val="0"/>
        </w:rPr>
        <w:t>zlecenie, na okres …………….………... (nie krótszy niż 3 miesiąc</w:t>
      </w:r>
      <w:r w:rsidR="00A873DF" w:rsidRPr="00351816">
        <w:rPr>
          <w:rFonts w:ascii="Arial" w:hAnsi="Arial" w:cs="Arial"/>
          <w:snapToGrid w:val="0"/>
        </w:rPr>
        <w:t>e</w:t>
      </w:r>
      <w:r w:rsidRPr="00351816">
        <w:rPr>
          <w:rFonts w:ascii="Arial" w:hAnsi="Arial" w:cs="Arial"/>
          <w:snapToGrid w:val="0"/>
        </w:rPr>
        <w:t>).</w:t>
      </w:r>
    </w:p>
    <w:p w14:paraId="2D043D16" w14:textId="77777777" w:rsidR="00351816" w:rsidRDefault="00351816" w:rsidP="00455AE3">
      <w:pPr>
        <w:spacing w:line="276" w:lineRule="auto"/>
        <w:rPr>
          <w:rFonts w:ascii="Garamond" w:hAnsi="Garamond" w:cs="Arial"/>
          <w:bCs/>
          <w:iCs/>
          <w:sz w:val="18"/>
          <w:szCs w:val="18"/>
        </w:rPr>
      </w:pPr>
    </w:p>
    <w:p w14:paraId="064386A2" w14:textId="77777777" w:rsidR="008E2A2F" w:rsidRPr="00312260" w:rsidRDefault="008E2A2F" w:rsidP="00D87567">
      <w:pPr>
        <w:spacing w:line="276" w:lineRule="auto"/>
        <w:jc w:val="both"/>
        <w:rPr>
          <w:rFonts w:ascii="Arial" w:hAnsi="Arial" w:cs="Arial"/>
          <w:bCs/>
          <w:iCs/>
          <w:sz w:val="18"/>
          <w:szCs w:val="18"/>
        </w:rPr>
      </w:pPr>
      <w:r w:rsidRPr="00312260">
        <w:rPr>
          <w:rFonts w:ascii="Arial" w:hAnsi="Arial" w:cs="Arial"/>
          <w:bCs/>
          <w:iCs/>
          <w:sz w:val="18"/>
          <w:szCs w:val="18"/>
        </w:rPr>
        <w:t xml:space="preserve">Każda z pozycji we wniosku musi zostać uzupełniona, jeżeli któraś z pozycji wniosku nie dotyczy Organizatora należy </w:t>
      </w:r>
    </w:p>
    <w:p w14:paraId="1141286A" w14:textId="77777777" w:rsidR="002D0A0C" w:rsidRPr="00312260" w:rsidRDefault="008E2A2F" w:rsidP="00D87567">
      <w:pPr>
        <w:spacing w:line="276" w:lineRule="auto"/>
        <w:jc w:val="both"/>
        <w:rPr>
          <w:rFonts w:ascii="Arial" w:hAnsi="Arial" w:cs="Arial"/>
          <w:bCs/>
          <w:iCs/>
          <w:sz w:val="18"/>
          <w:szCs w:val="18"/>
        </w:rPr>
      </w:pPr>
      <w:r w:rsidRPr="00312260">
        <w:rPr>
          <w:rFonts w:ascii="Arial" w:hAnsi="Arial" w:cs="Arial"/>
          <w:bCs/>
          <w:iCs/>
          <w:sz w:val="18"/>
          <w:szCs w:val="18"/>
        </w:rPr>
        <w:t>wpisać: „nie dotyczy”, „brak”, „nie posiadam” lub „-”,</w:t>
      </w:r>
      <w:r w:rsidR="002D0A0C" w:rsidRPr="00312260">
        <w:rPr>
          <w:rFonts w:ascii="Arial" w:hAnsi="Arial" w:cs="Arial"/>
          <w:bCs/>
          <w:iCs/>
          <w:sz w:val="18"/>
          <w:szCs w:val="18"/>
        </w:rPr>
        <w:t xml:space="preserve"> </w:t>
      </w:r>
    </w:p>
    <w:p w14:paraId="32A4FB0D" w14:textId="6DEBFC76" w:rsidR="008E2A2F" w:rsidRPr="00915D2B" w:rsidRDefault="008E2A2F" w:rsidP="00915D2B">
      <w:pPr>
        <w:spacing w:line="276" w:lineRule="auto"/>
        <w:jc w:val="both"/>
        <w:rPr>
          <w:rFonts w:ascii="Arial" w:hAnsi="Arial" w:cs="Arial"/>
          <w:bCs/>
          <w:iCs/>
          <w:sz w:val="18"/>
          <w:szCs w:val="18"/>
        </w:rPr>
      </w:pPr>
      <w:r w:rsidRPr="00915D2B">
        <w:rPr>
          <w:rFonts w:ascii="Arial" w:hAnsi="Arial" w:cs="Arial"/>
          <w:bCs/>
          <w:iCs/>
          <w:sz w:val="18"/>
          <w:szCs w:val="18"/>
        </w:rPr>
        <w:t>Oświadczam, iż przyjmuję do wiadomości, iż podpisanie umowy o organizacje stażu jest równoznaczne z:</w:t>
      </w:r>
    </w:p>
    <w:p w14:paraId="77B3D435" w14:textId="563445E5" w:rsidR="008E2A2F" w:rsidRPr="003832AC" w:rsidRDefault="008E2A2F" w:rsidP="00D87567">
      <w:pPr>
        <w:pStyle w:val="Akapitzlist"/>
        <w:numPr>
          <w:ilvl w:val="0"/>
          <w:numId w:val="27"/>
        </w:numPr>
        <w:spacing w:line="276" w:lineRule="auto"/>
        <w:jc w:val="both"/>
        <w:rPr>
          <w:rFonts w:ascii="Arial" w:hAnsi="Arial" w:cs="Arial"/>
          <w:bCs/>
          <w:iCs/>
          <w:sz w:val="18"/>
          <w:szCs w:val="18"/>
        </w:rPr>
      </w:pPr>
      <w:r w:rsidRPr="003832AC">
        <w:rPr>
          <w:rFonts w:ascii="Arial" w:hAnsi="Arial" w:cs="Arial"/>
          <w:bCs/>
          <w:iCs/>
          <w:sz w:val="18"/>
          <w:szCs w:val="18"/>
        </w:rPr>
        <w:t>koniecznością skierowania bezrobotnego, na własny koszt, na wstępne badania lekarskie, na zasadach przewidzianych dla pracowników, określonych w przepisach wydanych na podstawie art. 229 § 8 ustawy z dnia 26 czerwca 1974 r. – Kodeks pracy;</w:t>
      </w:r>
    </w:p>
    <w:p w14:paraId="756F86B4" w14:textId="3ED56D54" w:rsidR="008E2A2F" w:rsidRPr="003832AC" w:rsidRDefault="008E2A2F" w:rsidP="00D87567">
      <w:pPr>
        <w:pStyle w:val="Akapitzlist"/>
        <w:numPr>
          <w:ilvl w:val="0"/>
          <w:numId w:val="27"/>
        </w:numPr>
        <w:spacing w:line="276" w:lineRule="auto"/>
        <w:jc w:val="both"/>
        <w:rPr>
          <w:rFonts w:ascii="Arial" w:hAnsi="Arial" w:cs="Arial"/>
          <w:bCs/>
          <w:iCs/>
          <w:sz w:val="18"/>
          <w:szCs w:val="18"/>
        </w:rPr>
      </w:pPr>
      <w:r w:rsidRPr="003832AC">
        <w:rPr>
          <w:rFonts w:ascii="Arial" w:hAnsi="Arial" w:cs="Arial"/>
          <w:bCs/>
          <w:iCs/>
          <w:sz w:val="18"/>
          <w:szCs w:val="18"/>
        </w:rPr>
        <w:t>koniecznością przeprowadzenia i udokumentowania szkolenia z zakresu bhp, ppoż. oraz szkolenia stanowiskowego do czego niniejszym się zobowiązuję na własny koszt;</w:t>
      </w:r>
    </w:p>
    <w:p w14:paraId="67E194CB" w14:textId="77AAC4A5" w:rsidR="008E2A2F" w:rsidRPr="003832AC" w:rsidRDefault="008E2A2F" w:rsidP="00D87567">
      <w:pPr>
        <w:pStyle w:val="Akapitzlist"/>
        <w:numPr>
          <w:ilvl w:val="0"/>
          <w:numId w:val="27"/>
        </w:numPr>
        <w:spacing w:line="276" w:lineRule="auto"/>
        <w:jc w:val="both"/>
        <w:rPr>
          <w:rFonts w:ascii="Arial" w:hAnsi="Arial" w:cs="Arial"/>
          <w:bCs/>
          <w:iCs/>
          <w:sz w:val="18"/>
          <w:szCs w:val="18"/>
        </w:rPr>
      </w:pPr>
      <w:r w:rsidRPr="003832AC">
        <w:rPr>
          <w:rFonts w:ascii="Arial" w:hAnsi="Arial" w:cs="Arial"/>
          <w:bCs/>
          <w:iCs/>
          <w:sz w:val="18"/>
          <w:szCs w:val="18"/>
        </w:rPr>
        <w:t xml:space="preserve">publikacją przez PUP na stronie internetowej urzędu wykazu pracodawców, przedsiębiorców i innych podmiotów, z którymi w okresie 2 lat zawarto umowy w ramach form pomocy zgodnie z art. 80 ust.1 </w:t>
      </w:r>
      <w:bookmarkStart w:id="3" w:name="_Hlk201838623"/>
      <w:r w:rsidRPr="003832AC">
        <w:rPr>
          <w:rFonts w:ascii="Arial" w:hAnsi="Arial" w:cs="Arial"/>
          <w:bCs/>
          <w:iCs/>
          <w:sz w:val="18"/>
          <w:szCs w:val="18"/>
        </w:rPr>
        <w:t>ustawy o rynku pracy i</w:t>
      </w:r>
      <w:r w:rsidR="004C3AB9">
        <w:rPr>
          <w:rFonts w:ascii="Arial" w:hAnsi="Arial" w:cs="Arial"/>
          <w:bCs/>
          <w:iCs/>
          <w:sz w:val="18"/>
          <w:szCs w:val="18"/>
        </w:rPr>
        <w:t> </w:t>
      </w:r>
      <w:r w:rsidRPr="003832AC">
        <w:rPr>
          <w:rFonts w:ascii="Arial" w:hAnsi="Arial" w:cs="Arial"/>
          <w:bCs/>
          <w:iCs/>
          <w:sz w:val="18"/>
          <w:szCs w:val="18"/>
        </w:rPr>
        <w:t xml:space="preserve"> służbach</w:t>
      </w:r>
      <w:r w:rsidR="002D0A0C" w:rsidRPr="003832AC">
        <w:rPr>
          <w:rFonts w:ascii="Arial" w:hAnsi="Arial" w:cs="Arial"/>
        </w:rPr>
        <w:t xml:space="preserve"> </w:t>
      </w:r>
      <w:r w:rsidR="002D0A0C" w:rsidRPr="003832AC">
        <w:rPr>
          <w:rFonts w:ascii="Arial" w:hAnsi="Arial" w:cs="Arial"/>
          <w:bCs/>
          <w:iCs/>
          <w:sz w:val="18"/>
          <w:szCs w:val="18"/>
        </w:rPr>
        <w:t>zatrudnienia z dnia 20 marca 2025r.</w:t>
      </w:r>
      <w:bookmarkEnd w:id="3"/>
    </w:p>
    <w:p w14:paraId="16C5C017" w14:textId="5751D091" w:rsidR="008E2A2F" w:rsidRPr="00915D2B" w:rsidRDefault="008E2A2F" w:rsidP="00915D2B">
      <w:pPr>
        <w:pStyle w:val="Akapitzlist"/>
        <w:numPr>
          <w:ilvl w:val="0"/>
          <w:numId w:val="37"/>
        </w:numPr>
        <w:spacing w:line="276" w:lineRule="auto"/>
        <w:jc w:val="both"/>
        <w:rPr>
          <w:rFonts w:ascii="Arial" w:hAnsi="Arial" w:cs="Arial"/>
          <w:bCs/>
          <w:iCs/>
          <w:sz w:val="18"/>
          <w:szCs w:val="18"/>
        </w:rPr>
      </w:pPr>
      <w:r w:rsidRPr="00915D2B">
        <w:rPr>
          <w:rFonts w:ascii="Arial" w:hAnsi="Arial" w:cs="Arial"/>
          <w:bCs/>
          <w:iCs/>
          <w:sz w:val="18"/>
          <w:szCs w:val="18"/>
        </w:rPr>
        <w:t>PUP przed udzieleniem formy pomocy pozyskuje za pośrednictwem systemu teleinformatycznego, o którym mowa w</w:t>
      </w:r>
      <w:r w:rsidR="00220620">
        <w:rPr>
          <w:rFonts w:ascii="Arial" w:hAnsi="Arial" w:cs="Arial"/>
          <w:bCs/>
          <w:iCs/>
          <w:sz w:val="18"/>
          <w:szCs w:val="18"/>
        </w:rPr>
        <w:t> </w:t>
      </w:r>
      <w:r w:rsidRPr="00915D2B">
        <w:rPr>
          <w:rFonts w:ascii="Arial" w:hAnsi="Arial" w:cs="Arial"/>
          <w:bCs/>
          <w:iCs/>
          <w:sz w:val="18"/>
          <w:szCs w:val="18"/>
        </w:rPr>
        <w:t>art. 26 ust. 1 pkt</w:t>
      </w:r>
      <w:r w:rsidR="00587708" w:rsidRPr="00915D2B">
        <w:rPr>
          <w:rFonts w:ascii="Arial" w:hAnsi="Arial" w:cs="Arial"/>
          <w:bCs/>
          <w:iCs/>
          <w:sz w:val="18"/>
          <w:szCs w:val="18"/>
        </w:rPr>
        <w:t xml:space="preserve"> </w:t>
      </w:r>
      <w:r w:rsidRPr="00915D2B">
        <w:rPr>
          <w:rFonts w:ascii="Arial" w:hAnsi="Arial" w:cs="Arial"/>
          <w:bCs/>
          <w:iCs/>
          <w:sz w:val="18"/>
          <w:szCs w:val="18"/>
        </w:rPr>
        <w:t>1 i 10</w:t>
      </w:r>
      <w:r w:rsidR="002D0A0C" w:rsidRPr="00915D2B">
        <w:rPr>
          <w:rFonts w:ascii="Arial" w:hAnsi="Arial" w:cs="Arial"/>
        </w:rPr>
        <w:t xml:space="preserve"> </w:t>
      </w:r>
      <w:r w:rsidR="002D0A0C" w:rsidRPr="00915D2B">
        <w:rPr>
          <w:rFonts w:ascii="Arial" w:hAnsi="Arial" w:cs="Arial"/>
          <w:bCs/>
          <w:iCs/>
          <w:sz w:val="18"/>
          <w:szCs w:val="18"/>
        </w:rPr>
        <w:t>ustawy o rynku pracy i służbach zatrudnienia z dnia 20 marca 2025r.</w:t>
      </w:r>
      <w:r w:rsidRPr="00915D2B">
        <w:rPr>
          <w:rFonts w:ascii="Arial" w:hAnsi="Arial" w:cs="Arial"/>
          <w:bCs/>
          <w:iCs/>
          <w:sz w:val="18"/>
          <w:szCs w:val="18"/>
        </w:rPr>
        <w:t xml:space="preserve"> od:</w:t>
      </w:r>
    </w:p>
    <w:p w14:paraId="3B66E3BC" w14:textId="67039BF9" w:rsidR="008E2A2F" w:rsidRPr="003832AC" w:rsidRDefault="003832AC" w:rsidP="00D87567">
      <w:pPr>
        <w:pStyle w:val="Akapitzlist"/>
        <w:numPr>
          <w:ilvl w:val="0"/>
          <w:numId w:val="30"/>
        </w:numPr>
        <w:spacing w:line="276" w:lineRule="auto"/>
        <w:jc w:val="both"/>
        <w:rPr>
          <w:rFonts w:ascii="Arial" w:hAnsi="Arial" w:cs="Arial"/>
          <w:bCs/>
          <w:iCs/>
          <w:sz w:val="18"/>
          <w:szCs w:val="18"/>
        </w:rPr>
      </w:pPr>
      <w:r>
        <w:rPr>
          <w:rFonts w:ascii="Arial" w:hAnsi="Arial" w:cs="Arial"/>
          <w:bCs/>
          <w:iCs/>
          <w:sz w:val="18"/>
          <w:szCs w:val="18"/>
        </w:rPr>
        <w:t>O</w:t>
      </w:r>
      <w:r w:rsidR="008E2A2F" w:rsidRPr="003832AC">
        <w:rPr>
          <w:rFonts w:ascii="Arial" w:hAnsi="Arial" w:cs="Arial"/>
          <w:bCs/>
          <w:iCs/>
          <w:sz w:val="18"/>
          <w:szCs w:val="18"/>
        </w:rPr>
        <w:t>rganów Krajowej Administracji Skarbowej – informacje o zaległościach podatkowych;</w:t>
      </w:r>
    </w:p>
    <w:p w14:paraId="6959F621" w14:textId="365588D3" w:rsidR="008E2A2F" w:rsidRPr="003832AC" w:rsidRDefault="008E2A2F" w:rsidP="00D87567">
      <w:pPr>
        <w:pStyle w:val="Akapitzlist"/>
        <w:numPr>
          <w:ilvl w:val="0"/>
          <w:numId w:val="30"/>
        </w:numPr>
        <w:spacing w:line="276" w:lineRule="auto"/>
        <w:jc w:val="both"/>
        <w:rPr>
          <w:rFonts w:ascii="Arial" w:hAnsi="Arial" w:cs="Arial"/>
          <w:bCs/>
          <w:iCs/>
          <w:sz w:val="18"/>
          <w:szCs w:val="18"/>
        </w:rPr>
      </w:pPr>
      <w:r w:rsidRPr="003832AC">
        <w:rPr>
          <w:rFonts w:ascii="Arial" w:hAnsi="Arial" w:cs="Arial"/>
          <w:bCs/>
          <w:iCs/>
          <w:sz w:val="18"/>
          <w:szCs w:val="18"/>
        </w:rPr>
        <w:t>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444CD5ED" w14:textId="6B1A0B7B" w:rsidR="008E2A2F" w:rsidRPr="003832AC" w:rsidRDefault="008E2A2F" w:rsidP="00D87567">
      <w:pPr>
        <w:pStyle w:val="Akapitzlist"/>
        <w:numPr>
          <w:ilvl w:val="0"/>
          <w:numId w:val="30"/>
        </w:numPr>
        <w:spacing w:line="276" w:lineRule="auto"/>
        <w:jc w:val="both"/>
        <w:rPr>
          <w:rFonts w:ascii="Arial" w:hAnsi="Arial" w:cs="Arial"/>
          <w:bCs/>
          <w:iCs/>
          <w:sz w:val="18"/>
          <w:szCs w:val="18"/>
        </w:rPr>
      </w:pPr>
      <w:r w:rsidRPr="003832AC">
        <w:rPr>
          <w:rFonts w:ascii="Arial" w:hAnsi="Arial" w:cs="Arial"/>
          <w:bCs/>
          <w:iCs/>
          <w:sz w:val="18"/>
          <w:szCs w:val="18"/>
        </w:rPr>
        <w:t>z systemu teleinformatycznego Kasy Rolniczego Ubezpieczenia Społecznego – informacje o zaległościach z tytułu niepłacenia składek na ubezpieczenie społeczne rolników lub na ubezpieczenie zdrowotne.</w:t>
      </w:r>
    </w:p>
    <w:p w14:paraId="03C46887" w14:textId="1569B05C" w:rsidR="008E2A2F" w:rsidRPr="00915D2B" w:rsidRDefault="008E2A2F" w:rsidP="00915D2B">
      <w:pPr>
        <w:pStyle w:val="Akapitzlist"/>
        <w:numPr>
          <w:ilvl w:val="0"/>
          <w:numId w:val="37"/>
        </w:numPr>
        <w:spacing w:line="276" w:lineRule="auto"/>
        <w:jc w:val="both"/>
        <w:rPr>
          <w:rFonts w:ascii="Arial" w:hAnsi="Arial" w:cs="Arial"/>
          <w:bCs/>
          <w:iCs/>
          <w:color w:val="000000" w:themeColor="text1"/>
          <w:sz w:val="18"/>
          <w:szCs w:val="18"/>
        </w:rPr>
      </w:pPr>
      <w:r w:rsidRPr="00915D2B">
        <w:rPr>
          <w:rFonts w:ascii="Arial" w:hAnsi="Arial" w:cs="Arial"/>
          <w:bCs/>
          <w:iCs/>
          <w:color w:val="000000" w:themeColor="text1"/>
          <w:sz w:val="18"/>
          <w:szCs w:val="18"/>
        </w:rPr>
        <w:t>Starosta może odmówić przyznania formy pomocy, jeżeli uzyskał informację o naruszeniach, o których mowa powyżej.</w:t>
      </w:r>
      <w:r w:rsidR="004C3AB9" w:rsidRPr="00915D2B">
        <w:rPr>
          <w:rFonts w:ascii="Arial" w:hAnsi="Arial" w:cs="Arial"/>
          <w:bCs/>
          <w:iCs/>
          <w:color w:val="000000" w:themeColor="text1"/>
          <w:sz w:val="18"/>
          <w:szCs w:val="18"/>
        </w:rPr>
        <w:t xml:space="preserve"> </w:t>
      </w:r>
      <w:r w:rsidRPr="00915D2B">
        <w:rPr>
          <w:rFonts w:ascii="Arial" w:hAnsi="Arial" w:cs="Arial"/>
          <w:bCs/>
          <w:iCs/>
          <w:color w:val="000000" w:themeColor="text1"/>
          <w:sz w:val="18"/>
          <w:szCs w:val="18"/>
        </w:rPr>
        <w:t>Złożenie wniosku nie gwarantuje jego pozytywnego rozpatrzenia. Od negatywnego rozpatrzenia wniosku nie przysługuje odwołanie.</w:t>
      </w:r>
    </w:p>
    <w:p w14:paraId="20EAAF07" w14:textId="77777777" w:rsidR="008E2A2F" w:rsidRPr="00312260" w:rsidRDefault="008E2A2F" w:rsidP="008E2A2F">
      <w:pPr>
        <w:spacing w:line="276" w:lineRule="auto"/>
        <w:rPr>
          <w:rFonts w:ascii="Arial" w:hAnsi="Arial" w:cs="Arial"/>
          <w:bCs/>
          <w:iCs/>
          <w:sz w:val="18"/>
          <w:szCs w:val="18"/>
        </w:rPr>
      </w:pPr>
      <w:r w:rsidRPr="00312260">
        <w:rPr>
          <w:rFonts w:ascii="Arial" w:hAnsi="Arial" w:cs="Arial"/>
          <w:bCs/>
          <w:iCs/>
          <w:sz w:val="18"/>
          <w:szCs w:val="18"/>
        </w:rPr>
        <w:t xml:space="preserve"> </w:t>
      </w:r>
    </w:p>
    <w:p w14:paraId="4024777D" w14:textId="77777777" w:rsidR="008E2A2F" w:rsidRDefault="008E2A2F" w:rsidP="008E2A2F">
      <w:pPr>
        <w:spacing w:line="276" w:lineRule="auto"/>
        <w:rPr>
          <w:rFonts w:ascii="Garamond" w:hAnsi="Garamond" w:cs="Arial"/>
          <w:bCs/>
          <w:iCs/>
          <w:sz w:val="18"/>
          <w:szCs w:val="18"/>
        </w:rPr>
      </w:pPr>
    </w:p>
    <w:p w14:paraId="1139C17E" w14:textId="4BEB6800" w:rsidR="008E2A2F" w:rsidRPr="003832AC" w:rsidRDefault="008E2A2F" w:rsidP="008E2A2F">
      <w:pPr>
        <w:spacing w:line="276" w:lineRule="auto"/>
        <w:jc w:val="right"/>
        <w:rPr>
          <w:rFonts w:ascii="Arial" w:hAnsi="Arial" w:cs="Arial"/>
          <w:bCs/>
          <w:iCs/>
          <w:sz w:val="18"/>
          <w:szCs w:val="18"/>
        </w:rPr>
      </w:pPr>
      <w:r w:rsidRPr="003832AC">
        <w:rPr>
          <w:rFonts w:ascii="Arial" w:hAnsi="Arial" w:cs="Arial"/>
          <w:bCs/>
          <w:iCs/>
          <w:sz w:val="18"/>
          <w:szCs w:val="18"/>
        </w:rPr>
        <w:t xml:space="preserve">       …..…………..………………………………………….  </w:t>
      </w:r>
    </w:p>
    <w:p w14:paraId="5AA4E094" w14:textId="25FD1CCF" w:rsidR="008E2A2F" w:rsidRPr="003832AC" w:rsidRDefault="008E2A2F" w:rsidP="00915D2B">
      <w:pPr>
        <w:spacing w:line="276" w:lineRule="auto"/>
        <w:ind w:left="4320" w:firstLine="720"/>
        <w:jc w:val="center"/>
        <w:rPr>
          <w:rFonts w:ascii="Arial" w:hAnsi="Arial" w:cs="Arial"/>
          <w:bCs/>
          <w:iCs/>
          <w:sz w:val="18"/>
          <w:szCs w:val="18"/>
        </w:rPr>
      </w:pPr>
      <w:r w:rsidRPr="003832AC">
        <w:rPr>
          <w:rFonts w:ascii="Arial" w:hAnsi="Arial" w:cs="Arial"/>
          <w:bCs/>
          <w:iCs/>
          <w:sz w:val="18"/>
          <w:szCs w:val="18"/>
        </w:rPr>
        <w:t xml:space="preserve">/podpis i pieczęć wnioskodawcy - </w:t>
      </w:r>
    </w:p>
    <w:p w14:paraId="38E4A502" w14:textId="5C844DAD" w:rsidR="008E2A2F" w:rsidRPr="003832AC" w:rsidRDefault="008E2A2F" w:rsidP="008E2A2F">
      <w:pPr>
        <w:spacing w:line="276" w:lineRule="auto"/>
        <w:jc w:val="right"/>
        <w:rPr>
          <w:rFonts w:ascii="Arial" w:hAnsi="Arial" w:cs="Arial"/>
          <w:bCs/>
          <w:iCs/>
          <w:sz w:val="18"/>
          <w:szCs w:val="18"/>
        </w:rPr>
      </w:pPr>
      <w:r w:rsidRPr="003832AC">
        <w:rPr>
          <w:rFonts w:ascii="Arial" w:hAnsi="Arial" w:cs="Arial"/>
          <w:bCs/>
          <w:iCs/>
          <w:sz w:val="18"/>
          <w:szCs w:val="18"/>
        </w:rPr>
        <w:t>Organizatora stażu lub osób upoważnionych do reprezentacji/</w:t>
      </w:r>
    </w:p>
    <w:p w14:paraId="61F4D963" w14:textId="1ABD4736" w:rsidR="006F52C4" w:rsidRPr="003832AC" w:rsidRDefault="007549DF" w:rsidP="008E2A2F">
      <w:pPr>
        <w:spacing w:line="276" w:lineRule="auto"/>
        <w:rPr>
          <w:rFonts w:ascii="Arial" w:hAnsi="Arial" w:cs="Arial"/>
        </w:rPr>
      </w:pPr>
      <w:r w:rsidRPr="003832AC">
        <w:rPr>
          <w:rFonts w:ascii="Arial" w:hAnsi="Arial" w:cs="Arial"/>
        </w:rPr>
        <w:t xml:space="preserve">                                                                              </w:t>
      </w:r>
      <w:r w:rsidR="006F52C4" w:rsidRPr="003832AC">
        <w:rPr>
          <w:rFonts w:ascii="Arial" w:hAnsi="Arial" w:cs="Arial"/>
        </w:rPr>
        <w:tab/>
        <w:t xml:space="preserve">            </w:t>
      </w:r>
    </w:p>
    <w:p w14:paraId="57ABF0FF" w14:textId="77777777" w:rsidR="00C10368" w:rsidRDefault="00C10368" w:rsidP="006F52C4">
      <w:pPr>
        <w:widowControl w:val="0"/>
        <w:spacing w:line="360" w:lineRule="auto"/>
        <w:rPr>
          <w:rFonts w:ascii="Arial" w:hAnsi="Arial" w:cs="Arial"/>
          <w:b/>
        </w:rPr>
      </w:pPr>
    </w:p>
    <w:p w14:paraId="6626089B" w14:textId="7A4942B8" w:rsidR="006F52C4" w:rsidRPr="003832AC" w:rsidRDefault="006F52C4" w:rsidP="006F52C4">
      <w:pPr>
        <w:widowControl w:val="0"/>
        <w:spacing w:line="360" w:lineRule="auto"/>
        <w:rPr>
          <w:rFonts w:ascii="Arial" w:hAnsi="Arial" w:cs="Arial"/>
        </w:rPr>
      </w:pPr>
      <w:r w:rsidRPr="003832AC">
        <w:rPr>
          <w:rFonts w:ascii="Arial" w:hAnsi="Arial" w:cs="Arial"/>
          <w:b/>
        </w:rPr>
        <w:t>ZAŁĄCZNIKI DO WNIOSKU:</w:t>
      </w:r>
    </w:p>
    <w:p w14:paraId="5C2510C1" w14:textId="77777777" w:rsidR="006F52C4" w:rsidRPr="003832AC" w:rsidRDefault="006F52C4" w:rsidP="009B7A11">
      <w:pPr>
        <w:pStyle w:val="Akapitzlist"/>
        <w:widowControl w:val="0"/>
        <w:numPr>
          <w:ilvl w:val="0"/>
          <w:numId w:val="13"/>
        </w:numPr>
        <w:spacing w:line="276" w:lineRule="auto"/>
        <w:ind w:left="426"/>
        <w:jc w:val="both"/>
        <w:rPr>
          <w:rFonts w:ascii="Arial" w:hAnsi="Arial" w:cs="Arial"/>
        </w:rPr>
      </w:pPr>
      <w:r w:rsidRPr="003832AC">
        <w:rPr>
          <w:rFonts w:ascii="Arial" w:hAnsi="Arial" w:cs="Arial"/>
        </w:rPr>
        <w:t>Program stażu – załącznik nr 1.</w:t>
      </w:r>
    </w:p>
    <w:p w14:paraId="52BC20DB" w14:textId="7496CF6F" w:rsidR="006F52C4" w:rsidRPr="003832AC" w:rsidRDefault="009821F3" w:rsidP="009B7A11">
      <w:pPr>
        <w:pStyle w:val="Akapitzlist"/>
        <w:widowControl w:val="0"/>
        <w:numPr>
          <w:ilvl w:val="0"/>
          <w:numId w:val="13"/>
        </w:numPr>
        <w:spacing w:line="276" w:lineRule="auto"/>
        <w:ind w:left="426"/>
        <w:jc w:val="both"/>
        <w:rPr>
          <w:rFonts w:ascii="Arial" w:hAnsi="Arial" w:cs="Arial"/>
        </w:rPr>
      </w:pPr>
      <w:r w:rsidRPr="003832AC">
        <w:rPr>
          <w:rFonts w:ascii="Arial" w:hAnsi="Arial" w:cs="Arial"/>
        </w:rPr>
        <w:t>Uwierzytelniona kserokopia umowy spółki cywilnej (</w:t>
      </w:r>
      <w:r w:rsidR="00B86807" w:rsidRPr="003832AC">
        <w:rPr>
          <w:rFonts w:ascii="Arial" w:hAnsi="Arial" w:cs="Arial"/>
        </w:rPr>
        <w:t>jeśli d</w:t>
      </w:r>
      <w:r w:rsidRPr="003832AC">
        <w:rPr>
          <w:rFonts w:ascii="Arial" w:hAnsi="Arial" w:cs="Arial"/>
        </w:rPr>
        <w:t xml:space="preserve">otyczy).  </w:t>
      </w:r>
    </w:p>
    <w:p w14:paraId="13A48FB1" w14:textId="7198B26E" w:rsidR="00572FBA" w:rsidRPr="003832AC" w:rsidRDefault="006F52C4" w:rsidP="00572FBA">
      <w:pPr>
        <w:pStyle w:val="Akapitzlist"/>
        <w:widowControl w:val="0"/>
        <w:numPr>
          <w:ilvl w:val="0"/>
          <w:numId w:val="13"/>
        </w:numPr>
        <w:spacing w:line="276" w:lineRule="auto"/>
        <w:ind w:left="426"/>
        <w:jc w:val="both"/>
        <w:rPr>
          <w:rFonts w:ascii="Arial" w:hAnsi="Arial" w:cs="Arial"/>
        </w:rPr>
      </w:pPr>
      <w:r w:rsidRPr="003832AC">
        <w:rPr>
          <w:rFonts w:ascii="Arial" w:hAnsi="Arial" w:cs="Arial"/>
        </w:rPr>
        <w:t>W przypadku przedszkoli i szkół oraz niepublicznych przedszkoli i niepublicznych szkół-oświadczenie o</w:t>
      </w:r>
      <w:r w:rsidR="003832AC">
        <w:rPr>
          <w:rFonts w:ascii="Arial" w:hAnsi="Arial" w:cs="Arial"/>
        </w:rPr>
        <w:t> </w:t>
      </w:r>
      <w:r w:rsidRPr="003832AC">
        <w:rPr>
          <w:rFonts w:ascii="Arial" w:hAnsi="Arial" w:cs="Arial"/>
        </w:rPr>
        <w:t>wpisie do ewidencji szkół i placówek niepublicznych oraz powołanie na stanowisko.</w:t>
      </w:r>
    </w:p>
    <w:p w14:paraId="03CFEA65" w14:textId="57B18714" w:rsidR="008010BE" w:rsidRPr="003832AC" w:rsidRDefault="006F52C4" w:rsidP="00572FBA">
      <w:pPr>
        <w:pStyle w:val="Akapitzlist"/>
        <w:widowControl w:val="0"/>
        <w:numPr>
          <w:ilvl w:val="0"/>
          <w:numId w:val="13"/>
        </w:numPr>
        <w:spacing w:line="276" w:lineRule="auto"/>
        <w:ind w:left="426"/>
        <w:jc w:val="both"/>
        <w:rPr>
          <w:rFonts w:ascii="Arial" w:hAnsi="Arial" w:cs="Arial"/>
        </w:rPr>
      </w:pPr>
      <w:r w:rsidRPr="003832AC">
        <w:rPr>
          <w:rFonts w:ascii="Arial" w:hAnsi="Arial" w:cs="Arial"/>
          <w:iCs/>
        </w:rPr>
        <w:t>Kopia dokumentu potwierdzającego prowadzenie działalności w innym miejscu niż określone w</w:t>
      </w:r>
      <w:r w:rsidR="003832AC">
        <w:rPr>
          <w:rFonts w:ascii="Arial" w:hAnsi="Arial" w:cs="Arial"/>
          <w:iCs/>
        </w:rPr>
        <w:t> </w:t>
      </w:r>
      <w:r w:rsidRPr="003832AC">
        <w:rPr>
          <w:rFonts w:ascii="Arial" w:hAnsi="Arial" w:cs="Arial"/>
          <w:iCs/>
        </w:rPr>
        <w:t>dokumencie rejestracyjnym np. umowa najmu / dzierżawy lokalu.</w:t>
      </w:r>
    </w:p>
    <w:p w14:paraId="5E0236A1" w14:textId="141CAFB8" w:rsidR="00494E59" w:rsidRPr="003832AC" w:rsidRDefault="008010BE" w:rsidP="001C0569">
      <w:pPr>
        <w:pStyle w:val="Akapitzlist"/>
        <w:widowControl w:val="0"/>
        <w:numPr>
          <w:ilvl w:val="0"/>
          <w:numId w:val="13"/>
        </w:numPr>
        <w:spacing w:line="276" w:lineRule="auto"/>
        <w:ind w:left="426"/>
        <w:jc w:val="both"/>
        <w:rPr>
          <w:rFonts w:ascii="Arial" w:hAnsi="Arial" w:cs="Arial"/>
          <w:iCs/>
        </w:rPr>
      </w:pPr>
      <w:r w:rsidRPr="003832AC">
        <w:rPr>
          <w:rFonts w:ascii="Arial" w:hAnsi="Arial" w:cs="Arial"/>
        </w:rPr>
        <w:t>W przypadku, gdy Organizatora stażu reprezentuje pełnomocnik, do wniosku należy załączyć pełnomocnictwo określające zakres umocowania, podpisane przez osoby uprawnione do reprezentacji Organizatora stażu. Pełnomocnictwo należy przedłożyć w oryginale, w postaci notarialnie potwierdzonej kopii lub kopii potwierdzonej za zgodność z oryginałem przez osobę lub osoby udzielające pełnomocnictwa. Podpis lub podpisy osób uprawnionych do występowania w obrocie prawnym muszą być czytelne lub opatrzone pieczęciami imiennymi.</w:t>
      </w:r>
    </w:p>
    <w:p w14:paraId="35158873" w14:textId="4B7A66A6" w:rsidR="003832AC" w:rsidRPr="00C10368" w:rsidRDefault="00D808D2" w:rsidP="00AA2356">
      <w:pPr>
        <w:pStyle w:val="Akapitzlist"/>
        <w:widowControl w:val="0"/>
        <w:numPr>
          <w:ilvl w:val="0"/>
          <w:numId w:val="13"/>
        </w:numPr>
        <w:suppressAutoHyphens w:val="0"/>
        <w:autoSpaceDE/>
        <w:spacing w:line="276" w:lineRule="auto"/>
        <w:ind w:left="426"/>
        <w:jc w:val="both"/>
        <w:rPr>
          <w:rFonts w:ascii="Arial" w:hAnsi="Arial" w:cs="Arial"/>
          <w:b/>
          <w:bCs/>
          <w:lang w:eastAsia="pl-PL"/>
        </w:rPr>
      </w:pPr>
      <w:r w:rsidRPr="00C10368">
        <w:rPr>
          <w:rFonts w:ascii="Arial" w:hAnsi="Arial" w:cs="Arial"/>
          <w:iCs/>
        </w:rPr>
        <w:t>Kopię decyzji Wojewody nadającej status przedsiębiorstwa społecznego.</w:t>
      </w:r>
      <w:r w:rsidR="00C10368" w:rsidRPr="00C10368">
        <w:rPr>
          <w:rFonts w:ascii="Arial" w:hAnsi="Arial" w:cs="Arial"/>
          <w:iCs/>
        </w:rPr>
        <w:t xml:space="preserve"> </w:t>
      </w:r>
      <w:r w:rsidR="003832AC" w:rsidRPr="00C10368">
        <w:rPr>
          <w:rFonts w:ascii="Arial" w:hAnsi="Arial" w:cs="Arial"/>
          <w:b/>
          <w:bCs/>
        </w:rPr>
        <w:br w:type="page"/>
      </w:r>
    </w:p>
    <w:p w14:paraId="2012FFEF" w14:textId="77777777" w:rsidR="00C60937" w:rsidRPr="003832AC" w:rsidRDefault="00C60937" w:rsidP="00C60937">
      <w:pPr>
        <w:spacing w:before="120" w:after="120"/>
        <w:jc w:val="center"/>
        <w:rPr>
          <w:rFonts w:ascii="Arial" w:hAnsi="Arial" w:cs="Arial"/>
          <w:bCs/>
          <w:i/>
          <w:iCs/>
        </w:rPr>
      </w:pPr>
      <w:r w:rsidRPr="003832AC">
        <w:rPr>
          <w:rFonts w:ascii="Arial" w:hAnsi="Arial" w:cs="Arial"/>
          <w:b/>
        </w:rPr>
        <w:lastRenderedPageBreak/>
        <w:t>OBOWIĄZEK INFORMACYJNY</w:t>
      </w:r>
    </w:p>
    <w:p w14:paraId="13F143B3" w14:textId="77777777" w:rsidR="00C60937" w:rsidRPr="003832AC" w:rsidRDefault="00C60937" w:rsidP="00C60937">
      <w:pPr>
        <w:spacing w:before="120" w:after="120"/>
        <w:jc w:val="both"/>
        <w:rPr>
          <w:rFonts w:ascii="Arial" w:hAnsi="Arial" w:cs="Arial"/>
        </w:rPr>
      </w:pPr>
    </w:p>
    <w:p w14:paraId="29BEF5A2" w14:textId="3E88CCB8" w:rsidR="00C60937" w:rsidRPr="003832AC" w:rsidRDefault="00C60937" w:rsidP="00C60937">
      <w:pPr>
        <w:spacing w:before="120" w:after="120"/>
        <w:jc w:val="both"/>
        <w:rPr>
          <w:rFonts w:ascii="Arial" w:hAnsi="Arial" w:cs="Arial"/>
        </w:rPr>
      </w:pPr>
      <w:r w:rsidRPr="003832AC">
        <w:rPr>
          <w:rFonts w:ascii="Arial" w:hAnsi="Arial" w:cs="Arial"/>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3832AC">
        <w:rPr>
          <w:rFonts w:ascii="Arial" w:hAnsi="Arial" w:cs="Arial"/>
        </w:rPr>
        <w:t>Dz.U.UE.L</w:t>
      </w:r>
      <w:proofErr w:type="spellEnd"/>
      <w:r w:rsidRPr="003832AC">
        <w:rPr>
          <w:rFonts w:ascii="Arial" w:hAnsi="Arial" w:cs="Arial"/>
        </w:rPr>
        <w:t xml:space="preserve">. z 2016r. Nr 119, </w:t>
      </w:r>
      <w:r w:rsidR="00220620">
        <w:rPr>
          <w:rFonts w:ascii="Arial" w:hAnsi="Arial" w:cs="Arial"/>
        </w:rPr>
        <w:br/>
      </w:r>
      <w:r w:rsidRPr="003832AC">
        <w:rPr>
          <w:rFonts w:ascii="Arial" w:hAnsi="Arial" w:cs="Arial"/>
        </w:rPr>
        <w:t>s.1 ze zm.) - dalej: „RODO” informuję, że:</w:t>
      </w:r>
    </w:p>
    <w:p w14:paraId="1DE205E5" w14:textId="05FB0F63" w:rsidR="00C60937" w:rsidRPr="003832AC" w:rsidRDefault="00C60937" w:rsidP="00C60937">
      <w:pPr>
        <w:numPr>
          <w:ilvl w:val="1"/>
          <w:numId w:val="26"/>
        </w:numPr>
        <w:pBdr>
          <w:top w:val="nil"/>
          <w:left w:val="nil"/>
          <w:bottom w:val="nil"/>
          <w:right w:val="nil"/>
          <w:between w:val="nil"/>
        </w:pBdr>
        <w:suppressAutoHyphens w:val="0"/>
        <w:autoSpaceDE/>
        <w:spacing w:before="120" w:after="120"/>
        <w:ind w:left="426"/>
        <w:jc w:val="both"/>
        <w:rPr>
          <w:rFonts w:ascii="Arial" w:hAnsi="Arial" w:cs="Arial"/>
          <w:color w:val="000000"/>
        </w:rPr>
      </w:pPr>
      <w:r w:rsidRPr="003832AC">
        <w:rPr>
          <w:rFonts w:ascii="Arial" w:hAnsi="Arial" w:cs="Arial"/>
          <w:color w:val="000000"/>
        </w:rPr>
        <w:t xml:space="preserve">Administratorem Pani/Pana danych osobowych jest Powiatowy Urząd Pracy we Włodawie, Niecała 2, </w:t>
      </w:r>
      <w:r w:rsidR="00073FDD">
        <w:rPr>
          <w:rFonts w:ascii="Arial" w:hAnsi="Arial" w:cs="Arial"/>
          <w:color w:val="000000"/>
        </w:rPr>
        <w:br/>
      </w:r>
      <w:r w:rsidRPr="003832AC">
        <w:rPr>
          <w:rFonts w:ascii="Arial" w:hAnsi="Arial" w:cs="Arial"/>
          <w:color w:val="000000"/>
        </w:rPr>
        <w:t>22-200 Włodawa, Tel. (82) 57-25-240 , e-mail: sekretariat@pup.wlodawa.pl</w:t>
      </w:r>
    </w:p>
    <w:p w14:paraId="0308E4F5" w14:textId="77777777" w:rsidR="00C60937" w:rsidRPr="003832AC" w:rsidRDefault="00C60937" w:rsidP="00C60937">
      <w:pPr>
        <w:numPr>
          <w:ilvl w:val="1"/>
          <w:numId w:val="26"/>
        </w:numPr>
        <w:pBdr>
          <w:top w:val="nil"/>
          <w:left w:val="nil"/>
          <w:bottom w:val="nil"/>
          <w:right w:val="nil"/>
          <w:between w:val="nil"/>
        </w:pBdr>
        <w:suppressAutoHyphens w:val="0"/>
        <w:autoSpaceDE/>
        <w:spacing w:before="120" w:after="120"/>
        <w:ind w:left="426"/>
        <w:jc w:val="both"/>
        <w:rPr>
          <w:rFonts w:ascii="Arial" w:hAnsi="Arial" w:cs="Arial"/>
          <w:color w:val="000000"/>
        </w:rPr>
      </w:pPr>
      <w:r w:rsidRPr="003832AC">
        <w:rPr>
          <w:rFonts w:ascii="Arial" w:hAnsi="Arial" w:cs="Arial"/>
          <w:color w:val="000000"/>
        </w:rPr>
        <w:t xml:space="preserve">Mogą się Państwo kontaktować z wyznaczonym przez Administratora Inspektorem Ochrony Danych we wszystkich sprawach dotyczących przetwarzania danych osobowych za pomocą adresu email: inspektor@cbi24.pl lub pisemnie na adres Administratora. </w:t>
      </w:r>
    </w:p>
    <w:p w14:paraId="0744386A" w14:textId="2F3E5978" w:rsidR="00C60937" w:rsidRPr="003832AC" w:rsidRDefault="00C60937" w:rsidP="00C60937">
      <w:pPr>
        <w:numPr>
          <w:ilvl w:val="1"/>
          <w:numId w:val="26"/>
        </w:numPr>
        <w:pBdr>
          <w:top w:val="nil"/>
          <w:left w:val="nil"/>
          <w:bottom w:val="nil"/>
          <w:right w:val="nil"/>
          <w:between w:val="nil"/>
        </w:pBdr>
        <w:suppressAutoHyphens w:val="0"/>
        <w:autoSpaceDE/>
        <w:spacing w:before="120" w:after="120"/>
        <w:ind w:left="397" w:hanging="357"/>
        <w:jc w:val="both"/>
        <w:rPr>
          <w:rFonts w:ascii="Arial" w:hAnsi="Arial" w:cs="Arial"/>
        </w:rPr>
      </w:pPr>
      <w:r w:rsidRPr="003832AC">
        <w:rPr>
          <w:rFonts w:ascii="Arial" w:hAnsi="Arial" w:cs="Arial"/>
        </w:rPr>
        <w:t>Państwa dane osobowe będą przetwarzane w celu obsługi wniosku o zorganizowanie stażu, tj. gdyż jest to niezbędne do wypełnienia obowiązku prawnego ciążącego na Administratorze (art. 6 ust. 1 lit. c RODO) w związku z art. 114 ust. 2 ustawy z dnia 20 marca 2025 r. o rynku pracy i służbach zatrudnienia (t. j. Dz. U. z 2025 r. poz. 620). W przypadku działań związanych z zawarciem i wykonaniem umowy o</w:t>
      </w:r>
      <w:r w:rsidR="00073FDD">
        <w:rPr>
          <w:rFonts w:ascii="Arial" w:hAnsi="Arial" w:cs="Arial"/>
        </w:rPr>
        <w:t> </w:t>
      </w:r>
      <w:r w:rsidRPr="003832AC">
        <w:rPr>
          <w:rFonts w:ascii="Arial" w:hAnsi="Arial" w:cs="Arial"/>
        </w:rPr>
        <w:t>zorganizowanie stażu, o czym stanowi art. 114 ust. 5 i ust. 6 ww. ustawy, podstawę legalizującą przetwarzanie danych osobowych stanowi art.  6 ust. 1 lit. b RODO, tj. gdyż przetwarzanie jest niezbędne do wykonania umowy, której stroną jest osoba, której dane dotyczą, lub do podjęcia działań na żądanie osoby, której dane dotyczą, przed zawarciem umowy. W przypadku wyrażenia zgody na przetwarzanie swoich danych osobowych w zakresie wykraczającym poza przepisy prawa, w innym celu, lecz powiązanym z celem przedmiotowym - podstawę legalizującą przetwarzanie danych osobowych stanowi art.  6 ust. 1 lit. a RODO.</w:t>
      </w:r>
    </w:p>
    <w:p w14:paraId="5F34F0D5" w14:textId="01A3D0F2" w:rsidR="00C60937" w:rsidRPr="003832AC" w:rsidRDefault="00C60937" w:rsidP="00C60937">
      <w:pPr>
        <w:numPr>
          <w:ilvl w:val="1"/>
          <w:numId w:val="26"/>
        </w:numPr>
        <w:pBdr>
          <w:top w:val="nil"/>
          <w:left w:val="nil"/>
          <w:bottom w:val="nil"/>
          <w:right w:val="nil"/>
          <w:between w:val="nil"/>
        </w:pBdr>
        <w:suppressAutoHyphens w:val="0"/>
        <w:autoSpaceDE/>
        <w:spacing w:before="120" w:after="120"/>
        <w:ind w:left="397" w:hanging="357"/>
        <w:jc w:val="both"/>
        <w:rPr>
          <w:rFonts w:ascii="Arial" w:hAnsi="Arial" w:cs="Arial"/>
          <w:color w:val="000000"/>
        </w:rPr>
      </w:pPr>
      <w:r w:rsidRPr="003832AC">
        <w:rPr>
          <w:rFonts w:ascii="Arial" w:hAnsi="Arial" w:cs="Arial"/>
          <w:color w:val="000000"/>
        </w:rPr>
        <w:t xml:space="preserve">Państwa dane osobowe będą przetwarzane przez okres niezbędny do realizacji ww. celu z uwzględnieniem okresów przechowywania określonych w przepisach szczególnych, w tym przepisów archiwalnych tj. przez okres </w:t>
      </w:r>
      <w:r w:rsidRPr="003832AC">
        <w:rPr>
          <w:rFonts w:ascii="Arial" w:hAnsi="Arial" w:cs="Arial"/>
        </w:rPr>
        <w:t>t. j. od 2 do 50 lat.</w:t>
      </w:r>
    </w:p>
    <w:p w14:paraId="0D08004D" w14:textId="77777777" w:rsidR="00C60937" w:rsidRPr="003832AC" w:rsidRDefault="00C60937" w:rsidP="00C60937">
      <w:pPr>
        <w:numPr>
          <w:ilvl w:val="1"/>
          <w:numId w:val="26"/>
        </w:numPr>
        <w:pBdr>
          <w:top w:val="nil"/>
          <w:left w:val="nil"/>
          <w:bottom w:val="nil"/>
          <w:right w:val="nil"/>
          <w:between w:val="nil"/>
        </w:pBdr>
        <w:suppressAutoHyphens w:val="0"/>
        <w:autoSpaceDE/>
        <w:spacing w:before="120" w:after="120"/>
        <w:ind w:left="397" w:hanging="357"/>
        <w:jc w:val="both"/>
        <w:rPr>
          <w:rFonts w:ascii="Arial" w:hAnsi="Arial" w:cs="Arial"/>
          <w:color w:val="000000"/>
        </w:rPr>
      </w:pPr>
      <w:r w:rsidRPr="003832AC">
        <w:rPr>
          <w:rFonts w:ascii="Arial" w:hAnsi="Arial" w:cs="Arial"/>
          <w:color w:val="000000"/>
        </w:rPr>
        <w:t>Państwa dane osobowe będą przetwarzane w sposób zautomatyzowany, lecz nie będą podlegały zautomatyzowanemu podejmowaniu decyzji, w tym o profilowaniu.</w:t>
      </w:r>
    </w:p>
    <w:p w14:paraId="070047DE" w14:textId="77777777" w:rsidR="00C60937" w:rsidRPr="003832AC" w:rsidRDefault="00C60937" w:rsidP="00C60937">
      <w:pPr>
        <w:numPr>
          <w:ilvl w:val="1"/>
          <w:numId w:val="26"/>
        </w:numPr>
        <w:pBdr>
          <w:top w:val="nil"/>
          <w:left w:val="nil"/>
          <w:bottom w:val="nil"/>
          <w:right w:val="nil"/>
          <w:between w:val="nil"/>
        </w:pBdr>
        <w:suppressAutoHyphens w:val="0"/>
        <w:autoSpaceDE/>
        <w:spacing w:before="120" w:after="120"/>
        <w:ind w:left="397" w:hanging="357"/>
        <w:jc w:val="both"/>
        <w:rPr>
          <w:rFonts w:ascii="Arial" w:hAnsi="Arial" w:cs="Arial"/>
          <w:color w:val="000000"/>
        </w:rPr>
      </w:pPr>
      <w:r w:rsidRPr="003832AC">
        <w:rPr>
          <w:rFonts w:ascii="Arial" w:hAnsi="Arial" w:cs="Arial"/>
          <w:color w:val="000000"/>
        </w:rPr>
        <w:t>Państwa dane osobowe nie będą przekazywane poza Europejski Obszar Gospodarczy (obejmujący Unię Europejską, Norwegię, Liechtenstein i Islandię).</w:t>
      </w:r>
    </w:p>
    <w:p w14:paraId="30D1C479" w14:textId="77777777" w:rsidR="00C60937" w:rsidRPr="003832AC" w:rsidRDefault="00C60937" w:rsidP="00C60937">
      <w:pPr>
        <w:numPr>
          <w:ilvl w:val="1"/>
          <w:numId w:val="26"/>
        </w:numPr>
        <w:pBdr>
          <w:top w:val="nil"/>
          <w:left w:val="nil"/>
          <w:bottom w:val="nil"/>
          <w:right w:val="nil"/>
          <w:between w:val="nil"/>
        </w:pBdr>
        <w:suppressAutoHyphens w:val="0"/>
        <w:autoSpaceDE/>
        <w:spacing w:before="120" w:after="120"/>
        <w:ind w:left="397"/>
        <w:jc w:val="both"/>
        <w:rPr>
          <w:rFonts w:ascii="Arial" w:hAnsi="Arial" w:cs="Arial"/>
          <w:color w:val="000000"/>
        </w:rPr>
      </w:pPr>
      <w:r w:rsidRPr="003832AC">
        <w:rPr>
          <w:rFonts w:ascii="Arial" w:hAnsi="Arial" w:cs="Arial"/>
          <w:color w:val="000000"/>
        </w:rPr>
        <w:t>W związku z przetwarzaniem Państwa danych osobowych, przysługują Państwu następujące prawa:</w:t>
      </w:r>
    </w:p>
    <w:p w14:paraId="7A6B31F7" w14:textId="77777777" w:rsidR="00C60937" w:rsidRPr="003832AC" w:rsidRDefault="00C60937" w:rsidP="00C60937">
      <w:pPr>
        <w:pStyle w:val="Akapitzlist"/>
        <w:numPr>
          <w:ilvl w:val="2"/>
          <w:numId w:val="26"/>
        </w:numPr>
        <w:suppressAutoHyphens w:val="0"/>
        <w:autoSpaceDE/>
        <w:ind w:left="851" w:hanging="284"/>
        <w:contextualSpacing/>
        <w:jc w:val="both"/>
        <w:rPr>
          <w:rFonts w:ascii="Arial" w:hAnsi="Arial" w:cs="Arial"/>
          <w:color w:val="000000"/>
        </w:rPr>
      </w:pPr>
      <w:r w:rsidRPr="003832AC">
        <w:rPr>
          <w:rFonts w:ascii="Arial" w:hAnsi="Arial" w:cs="Arial"/>
          <w:color w:val="000000"/>
        </w:rPr>
        <w:t>prawo dostępu do swoich danych oraz otrzymania ich kopii;</w:t>
      </w:r>
    </w:p>
    <w:p w14:paraId="7D68D307" w14:textId="77777777" w:rsidR="00C60937" w:rsidRPr="003832AC" w:rsidRDefault="00C60937" w:rsidP="00C60937">
      <w:pPr>
        <w:pStyle w:val="Akapitzlist"/>
        <w:numPr>
          <w:ilvl w:val="2"/>
          <w:numId w:val="26"/>
        </w:numPr>
        <w:suppressAutoHyphens w:val="0"/>
        <w:autoSpaceDE/>
        <w:ind w:left="851" w:hanging="284"/>
        <w:contextualSpacing/>
        <w:jc w:val="both"/>
        <w:rPr>
          <w:rFonts w:ascii="Arial" w:hAnsi="Arial" w:cs="Arial"/>
          <w:color w:val="000000"/>
        </w:rPr>
      </w:pPr>
      <w:r w:rsidRPr="003832AC">
        <w:rPr>
          <w:rFonts w:ascii="Arial" w:hAnsi="Arial" w:cs="Arial"/>
          <w:color w:val="000000"/>
        </w:rPr>
        <w:t>prawo do sprostowania (poprawiania) swoich danych osobowych;</w:t>
      </w:r>
    </w:p>
    <w:p w14:paraId="3974AEF3" w14:textId="77777777" w:rsidR="00C60937" w:rsidRPr="003832AC" w:rsidRDefault="00C60937" w:rsidP="00C60937">
      <w:pPr>
        <w:pStyle w:val="Akapitzlist"/>
        <w:numPr>
          <w:ilvl w:val="2"/>
          <w:numId w:val="26"/>
        </w:numPr>
        <w:suppressAutoHyphens w:val="0"/>
        <w:autoSpaceDE/>
        <w:ind w:left="851" w:hanging="284"/>
        <w:contextualSpacing/>
        <w:jc w:val="both"/>
        <w:rPr>
          <w:rFonts w:ascii="Arial" w:hAnsi="Arial" w:cs="Arial"/>
          <w:color w:val="000000"/>
        </w:rPr>
      </w:pPr>
      <w:r w:rsidRPr="003832AC">
        <w:rPr>
          <w:rFonts w:ascii="Arial" w:hAnsi="Arial" w:cs="Arial"/>
          <w:color w:val="000000"/>
        </w:rPr>
        <w:t>prawo do ograniczenia przetwarzania danych osobowych;</w:t>
      </w:r>
    </w:p>
    <w:p w14:paraId="4C688069" w14:textId="77777777" w:rsidR="00C60937" w:rsidRPr="003832AC" w:rsidRDefault="00C60937" w:rsidP="00C60937">
      <w:pPr>
        <w:pStyle w:val="Akapitzlist"/>
        <w:numPr>
          <w:ilvl w:val="2"/>
          <w:numId w:val="26"/>
        </w:numPr>
        <w:suppressAutoHyphens w:val="0"/>
        <w:autoSpaceDE/>
        <w:ind w:left="851" w:hanging="284"/>
        <w:contextualSpacing/>
        <w:jc w:val="both"/>
        <w:rPr>
          <w:rFonts w:ascii="Arial" w:hAnsi="Arial" w:cs="Arial"/>
          <w:color w:val="000000"/>
        </w:rPr>
      </w:pPr>
      <w:r w:rsidRPr="003832AC">
        <w:rPr>
          <w:rFonts w:ascii="Arial" w:hAnsi="Arial" w:cs="Arial"/>
        </w:rPr>
        <w:t>prawo do usunięcia danych w przypadkach określonych w przepisach RODO;</w:t>
      </w:r>
    </w:p>
    <w:p w14:paraId="601317B5" w14:textId="77777777" w:rsidR="00C60937" w:rsidRPr="003832AC" w:rsidRDefault="00C60937" w:rsidP="00C60937">
      <w:pPr>
        <w:pStyle w:val="Akapitzlist"/>
        <w:numPr>
          <w:ilvl w:val="2"/>
          <w:numId w:val="26"/>
        </w:numPr>
        <w:suppressAutoHyphens w:val="0"/>
        <w:autoSpaceDE/>
        <w:ind w:left="851" w:hanging="284"/>
        <w:contextualSpacing/>
        <w:jc w:val="both"/>
        <w:rPr>
          <w:rFonts w:ascii="Arial" w:hAnsi="Arial" w:cs="Arial"/>
          <w:color w:val="000000"/>
        </w:rPr>
      </w:pPr>
      <w:r w:rsidRPr="003832AC">
        <w:rPr>
          <w:rFonts w:ascii="Arial" w:hAnsi="Arial" w:cs="Arial"/>
          <w:color w:val="000000"/>
        </w:rPr>
        <w:t>w przypadku gdy przetwarzanie odbywa się na podstawie wyrażonej zgody (art. 6 ust. 1 lit. a RODO) - prawo do cofnięcia zgody w dowolnym momencie bez wpływu na zgodność z prawem przetwarzania, którego dokonano na podstawie zgody przed jej cofnięciem;</w:t>
      </w:r>
    </w:p>
    <w:p w14:paraId="5781533E" w14:textId="77777777" w:rsidR="00C60937" w:rsidRPr="003832AC" w:rsidRDefault="00C60937" w:rsidP="00C60937">
      <w:pPr>
        <w:pStyle w:val="Akapitzlist"/>
        <w:numPr>
          <w:ilvl w:val="2"/>
          <w:numId w:val="26"/>
        </w:numPr>
        <w:suppressAutoHyphens w:val="0"/>
        <w:autoSpaceDE/>
        <w:ind w:left="851" w:hanging="284"/>
        <w:contextualSpacing/>
        <w:jc w:val="both"/>
        <w:rPr>
          <w:rFonts w:ascii="Arial" w:hAnsi="Arial" w:cs="Arial"/>
          <w:color w:val="000000"/>
        </w:rPr>
      </w:pPr>
      <w:r w:rsidRPr="003832AC">
        <w:rPr>
          <w:rFonts w:ascii="Arial" w:hAnsi="Arial" w:cs="Arial"/>
          <w:color w:val="000000"/>
        </w:rPr>
        <w:t>prawo wniesienia skargi do Prezesa Urzędu Ochrony Danych Osobowych, w sytuacji, gdy uznają Państwo, że przetwarzanie danych osobowych narusza przepisy ogólnego rozporządzenia o ochronie danych osobowych (RODO).</w:t>
      </w:r>
    </w:p>
    <w:p w14:paraId="17635F39" w14:textId="77777777" w:rsidR="00C60937" w:rsidRPr="003832AC" w:rsidRDefault="00C60937" w:rsidP="00C60937">
      <w:pPr>
        <w:numPr>
          <w:ilvl w:val="1"/>
          <w:numId w:val="26"/>
        </w:numPr>
        <w:pBdr>
          <w:top w:val="nil"/>
          <w:left w:val="nil"/>
          <w:bottom w:val="nil"/>
          <w:right w:val="nil"/>
          <w:between w:val="nil"/>
        </w:pBdr>
        <w:suppressAutoHyphens w:val="0"/>
        <w:autoSpaceDE/>
        <w:spacing w:before="120" w:after="120"/>
        <w:ind w:left="397"/>
        <w:jc w:val="both"/>
        <w:rPr>
          <w:rFonts w:ascii="Arial" w:hAnsi="Arial" w:cs="Arial"/>
          <w:color w:val="000000"/>
        </w:rPr>
      </w:pPr>
      <w:r w:rsidRPr="003832AC">
        <w:rPr>
          <w:rFonts w:ascii="Arial" w:hAnsi="Arial" w:cs="Arial"/>
          <w:color w:val="000000"/>
        </w:rPr>
        <w:t>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realizację celu przetwarzania.</w:t>
      </w:r>
    </w:p>
    <w:p w14:paraId="5A48BE2F" w14:textId="77777777" w:rsidR="00C60937" w:rsidRPr="003832AC" w:rsidRDefault="00C60937" w:rsidP="00C60937">
      <w:pPr>
        <w:numPr>
          <w:ilvl w:val="1"/>
          <w:numId w:val="26"/>
        </w:numPr>
        <w:pBdr>
          <w:top w:val="nil"/>
          <w:left w:val="nil"/>
          <w:bottom w:val="nil"/>
          <w:right w:val="nil"/>
          <w:between w:val="nil"/>
        </w:pBdr>
        <w:suppressAutoHyphens w:val="0"/>
        <w:autoSpaceDE/>
        <w:spacing w:before="120" w:after="120"/>
        <w:ind w:left="397"/>
        <w:jc w:val="both"/>
        <w:rPr>
          <w:rFonts w:ascii="Arial" w:hAnsi="Arial" w:cs="Arial"/>
          <w:color w:val="000000"/>
        </w:rPr>
      </w:pPr>
      <w:r w:rsidRPr="003832AC">
        <w:rPr>
          <w:rFonts w:ascii="Arial" w:hAnsi="Arial" w:cs="Arial"/>
        </w:rPr>
        <w:t xml:space="preserve">Państwa dane mogą zostać przekazane podmiotom zewnętrznym na podstawie umowy powierzenia przetwarzania danych osobowych </w:t>
      </w:r>
      <w:proofErr w:type="spellStart"/>
      <w:r w:rsidRPr="003832AC">
        <w:rPr>
          <w:rFonts w:ascii="Arial" w:hAnsi="Arial" w:cs="Arial"/>
        </w:rPr>
        <w:t>tj</w:t>
      </w:r>
      <w:proofErr w:type="spellEnd"/>
      <w:r w:rsidRPr="003832AC">
        <w:rPr>
          <w:rFonts w:ascii="Arial" w:hAnsi="Arial" w:cs="Arial"/>
        </w:rPr>
        <w:t xml:space="preserve">  </w:t>
      </w:r>
      <w:proofErr w:type="spellStart"/>
      <w:r w:rsidRPr="003832AC">
        <w:rPr>
          <w:rFonts w:ascii="Arial" w:hAnsi="Arial" w:cs="Arial"/>
        </w:rPr>
        <w:t>Sygnity</w:t>
      </w:r>
      <w:proofErr w:type="spellEnd"/>
      <w:r w:rsidRPr="003832AC">
        <w:rPr>
          <w:rFonts w:ascii="Arial" w:hAnsi="Arial" w:cs="Arial"/>
        </w:rPr>
        <w:t xml:space="preserve">  S.A., a także m.in. </w:t>
      </w:r>
      <w:r w:rsidRPr="003832AC">
        <w:rPr>
          <w:rFonts w:ascii="Arial" w:hAnsi="Arial" w:cs="Arial"/>
          <w:shd w:val="clear" w:color="auto" w:fill="FFFFFF"/>
        </w:rPr>
        <w:t>usługodawcom wykonującym usługi serwisu systemów informatycznych lub doradztwa prawnego,</w:t>
      </w:r>
      <w:r w:rsidRPr="003832AC">
        <w:rPr>
          <w:rFonts w:ascii="Arial" w:hAnsi="Arial" w:cs="Arial"/>
        </w:rPr>
        <w:t xml:space="preserve"> jak również podmiotom lub organom uprawnionym na podstawie przepisów prawa.</w:t>
      </w:r>
    </w:p>
    <w:p w14:paraId="34FF1B79" w14:textId="77777777" w:rsidR="00C60937" w:rsidRPr="003832AC" w:rsidRDefault="00C60937" w:rsidP="006F52C4">
      <w:pPr>
        <w:pStyle w:val="western"/>
        <w:spacing w:after="0"/>
        <w:jc w:val="center"/>
        <w:rPr>
          <w:rFonts w:ascii="Arial" w:hAnsi="Arial" w:cs="Arial"/>
          <w:b/>
          <w:bCs/>
          <w:color w:val="auto"/>
          <w:sz w:val="20"/>
          <w:szCs w:val="20"/>
        </w:rPr>
      </w:pPr>
    </w:p>
    <w:p w14:paraId="24B37F43" w14:textId="7A207AEB" w:rsidR="003832AC" w:rsidRDefault="003832AC">
      <w:pPr>
        <w:suppressAutoHyphens w:val="0"/>
        <w:autoSpaceDE/>
        <w:rPr>
          <w:rFonts w:ascii="Arial" w:hAnsi="Arial" w:cs="Arial"/>
          <w:b/>
          <w:bCs/>
          <w:lang w:eastAsia="pl-PL"/>
        </w:rPr>
      </w:pPr>
      <w:r>
        <w:rPr>
          <w:rFonts w:ascii="Arial" w:hAnsi="Arial" w:cs="Arial"/>
          <w:b/>
          <w:bCs/>
        </w:rPr>
        <w:br w:type="page"/>
      </w:r>
    </w:p>
    <w:p w14:paraId="1461BAAB" w14:textId="77777777" w:rsidR="00915D2B" w:rsidRDefault="00C036A2" w:rsidP="00915D2B">
      <w:pPr>
        <w:widowControl w:val="0"/>
        <w:spacing w:line="276" w:lineRule="auto"/>
        <w:ind w:left="2880" w:firstLine="720"/>
        <w:jc w:val="center"/>
        <w:rPr>
          <w:rFonts w:ascii="Arial" w:hAnsi="Arial" w:cs="Arial"/>
          <w:i/>
          <w:iCs/>
        </w:rPr>
      </w:pPr>
      <w:r w:rsidRPr="003832AC">
        <w:rPr>
          <w:rFonts w:ascii="Arial" w:hAnsi="Arial" w:cs="Arial"/>
          <w:b/>
        </w:rPr>
        <w:lastRenderedPageBreak/>
        <w:t>Załącznik nr 1</w:t>
      </w:r>
      <w:r w:rsidRPr="003832AC">
        <w:rPr>
          <w:rFonts w:ascii="Arial" w:hAnsi="Arial" w:cs="Arial"/>
        </w:rPr>
        <w:t xml:space="preserve"> </w:t>
      </w:r>
      <w:r w:rsidRPr="003832AC">
        <w:rPr>
          <w:rFonts w:ascii="Arial" w:hAnsi="Arial" w:cs="Arial"/>
          <w:i/>
        </w:rPr>
        <w:t xml:space="preserve">do wniosku </w:t>
      </w:r>
      <w:r w:rsidRPr="003832AC">
        <w:rPr>
          <w:rFonts w:ascii="Arial" w:hAnsi="Arial" w:cs="Arial"/>
          <w:i/>
          <w:iCs/>
        </w:rPr>
        <w:t xml:space="preserve">o zawarcie umowy </w:t>
      </w:r>
    </w:p>
    <w:p w14:paraId="227367D3" w14:textId="3979E562" w:rsidR="00C036A2" w:rsidRPr="003832AC" w:rsidRDefault="00C036A2" w:rsidP="00915D2B">
      <w:pPr>
        <w:widowControl w:val="0"/>
        <w:spacing w:line="276" w:lineRule="auto"/>
        <w:ind w:left="5040" w:firstLine="720"/>
        <w:jc w:val="center"/>
        <w:rPr>
          <w:rFonts w:ascii="Arial" w:hAnsi="Arial" w:cs="Arial"/>
          <w:i/>
          <w:iCs/>
        </w:rPr>
      </w:pPr>
      <w:r w:rsidRPr="003832AC">
        <w:rPr>
          <w:rFonts w:ascii="Arial" w:hAnsi="Arial" w:cs="Arial"/>
          <w:i/>
          <w:iCs/>
        </w:rPr>
        <w:t>o</w:t>
      </w:r>
      <w:r w:rsidR="004C3AB9">
        <w:rPr>
          <w:rFonts w:ascii="Arial" w:hAnsi="Arial" w:cs="Arial"/>
          <w:i/>
          <w:iCs/>
        </w:rPr>
        <w:t> </w:t>
      </w:r>
      <w:r w:rsidRPr="003832AC">
        <w:rPr>
          <w:rFonts w:ascii="Arial" w:hAnsi="Arial" w:cs="Arial"/>
          <w:i/>
          <w:iCs/>
        </w:rPr>
        <w:t xml:space="preserve">zorganizowanie stażu – </w:t>
      </w:r>
      <w:r w:rsidRPr="003832AC">
        <w:rPr>
          <w:rFonts w:ascii="Arial" w:hAnsi="Arial" w:cs="Arial"/>
          <w:i/>
        </w:rPr>
        <w:t>Program stażu.</w:t>
      </w:r>
    </w:p>
    <w:p w14:paraId="759D974A" w14:textId="77777777" w:rsidR="00070CA0" w:rsidRPr="003832AC" w:rsidRDefault="00070CA0">
      <w:pPr>
        <w:rPr>
          <w:rFonts w:ascii="Arial" w:hAnsi="Arial" w:cs="Arial"/>
        </w:rPr>
      </w:pPr>
    </w:p>
    <w:p w14:paraId="39C1D5B0" w14:textId="77777777" w:rsidR="00C769BA" w:rsidRPr="003832AC" w:rsidRDefault="00C769BA">
      <w:pPr>
        <w:rPr>
          <w:rFonts w:ascii="Arial" w:hAnsi="Arial" w:cs="Arial"/>
        </w:rPr>
      </w:pPr>
    </w:p>
    <w:p w14:paraId="5C2F98AD" w14:textId="77777777" w:rsidR="00C769BA" w:rsidRPr="003832AC" w:rsidRDefault="00C769BA">
      <w:pPr>
        <w:rPr>
          <w:rFonts w:ascii="Arial" w:hAnsi="Arial" w:cs="Arial"/>
        </w:rPr>
      </w:pPr>
    </w:p>
    <w:p w14:paraId="29011996" w14:textId="20525E77" w:rsidR="00C036A2" w:rsidRPr="003832AC" w:rsidRDefault="00C036A2">
      <w:pPr>
        <w:rPr>
          <w:rFonts w:ascii="Arial" w:hAnsi="Arial" w:cs="Arial"/>
        </w:rPr>
      </w:pPr>
      <w:r w:rsidRPr="003832AC">
        <w:rPr>
          <w:rFonts w:ascii="Arial" w:hAnsi="Arial" w:cs="Arial"/>
        </w:rPr>
        <w:t>……</w:t>
      </w:r>
      <w:r w:rsidR="00007739" w:rsidRPr="003832AC">
        <w:rPr>
          <w:rFonts w:ascii="Arial" w:hAnsi="Arial" w:cs="Arial"/>
        </w:rPr>
        <w:t>……………………………………………</w:t>
      </w:r>
    </w:p>
    <w:p w14:paraId="2A3F692F" w14:textId="77777777" w:rsidR="00C036A2" w:rsidRPr="003832AC" w:rsidRDefault="00C036A2">
      <w:pPr>
        <w:rPr>
          <w:rFonts w:ascii="Arial" w:hAnsi="Arial" w:cs="Arial"/>
        </w:rPr>
      </w:pPr>
      <w:r w:rsidRPr="003832AC">
        <w:rPr>
          <w:rFonts w:ascii="Arial" w:hAnsi="Arial" w:cs="Arial"/>
        </w:rPr>
        <w:t xml:space="preserve">          /pieczęć firmowa wnioskodawcy/</w:t>
      </w:r>
      <w:r w:rsidRPr="003832AC">
        <w:rPr>
          <w:rFonts w:ascii="Arial" w:hAnsi="Arial" w:cs="Arial"/>
        </w:rPr>
        <w:tab/>
      </w:r>
    </w:p>
    <w:p w14:paraId="5DB2F3CF" w14:textId="77777777" w:rsidR="00C036A2" w:rsidRDefault="00C036A2">
      <w:pPr>
        <w:spacing w:line="360" w:lineRule="auto"/>
        <w:rPr>
          <w:rFonts w:ascii="Arial" w:hAnsi="Arial" w:cs="Arial"/>
        </w:rPr>
      </w:pPr>
    </w:p>
    <w:p w14:paraId="4B0BF8D4" w14:textId="77777777" w:rsidR="004C3AB9" w:rsidRPr="003832AC" w:rsidRDefault="004C3AB9">
      <w:pPr>
        <w:spacing w:line="360" w:lineRule="auto"/>
        <w:rPr>
          <w:rFonts w:ascii="Arial" w:hAnsi="Arial" w:cs="Arial"/>
        </w:rPr>
      </w:pPr>
    </w:p>
    <w:p w14:paraId="35402DD5" w14:textId="77777777" w:rsidR="00C036A2" w:rsidRPr="003832AC" w:rsidRDefault="00C036A2">
      <w:pPr>
        <w:spacing w:line="360" w:lineRule="auto"/>
        <w:jc w:val="center"/>
        <w:rPr>
          <w:rFonts w:ascii="Arial" w:hAnsi="Arial" w:cs="Arial"/>
          <w:bCs/>
        </w:rPr>
      </w:pPr>
      <w:r w:rsidRPr="003832AC">
        <w:rPr>
          <w:rFonts w:ascii="Arial" w:hAnsi="Arial" w:cs="Arial"/>
          <w:b/>
          <w:u w:val="single"/>
        </w:rPr>
        <w:t>PROGRAM STA</w:t>
      </w:r>
      <w:r w:rsidR="009103BB" w:rsidRPr="003832AC">
        <w:rPr>
          <w:rFonts w:ascii="Arial" w:hAnsi="Arial" w:cs="Arial"/>
          <w:b/>
          <w:u w:val="single"/>
        </w:rPr>
        <w:t>Ż</w:t>
      </w:r>
      <w:r w:rsidRPr="003832AC">
        <w:rPr>
          <w:rFonts w:ascii="Arial" w:hAnsi="Arial" w:cs="Arial"/>
          <w:b/>
          <w:u w:val="single"/>
        </w:rPr>
        <w:t>U</w:t>
      </w:r>
    </w:p>
    <w:p w14:paraId="7A2B11DA" w14:textId="77777777" w:rsidR="00C036A2" w:rsidRPr="003832AC" w:rsidRDefault="00C036A2">
      <w:pPr>
        <w:widowControl w:val="0"/>
        <w:snapToGrid w:val="0"/>
        <w:jc w:val="both"/>
        <w:rPr>
          <w:rFonts w:ascii="Arial" w:hAnsi="Arial" w:cs="Arial"/>
          <w:bCs/>
        </w:rPr>
      </w:pPr>
    </w:p>
    <w:p w14:paraId="60A6725F" w14:textId="17579A45" w:rsidR="00054572" w:rsidRPr="00073FDD" w:rsidRDefault="00862CE3" w:rsidP="00073FDD">
      <w:pPr>
        <w:pStyle w:val="Akapitzlist"/>
        <w:numPr>
          <w:ilvl w:val="0"/>
          <w:numId w:val="31"/>
        </w:numPr>
        <w:spacing w:line="360" w:lineRule="auto"/>
        <w:rPr>
          <w:rFonts w:ascii="Arial" w:hAnsi="Arial" w:cs="Arial"/>
        </w:rPr>
      </w:pPr>
      <w:r w:rsidRPr="00073FDD">
        <w:rPr>
          <w:rFonts w:ascii="Arial" w:hAnsi="Arial" w:cs="Arial"/>
        </w:rPr>
        <w:t>Miejsce odbywania stażu</w:t>
      </w:r>
      <w:r w:rsidR="00C036A2" w:rsidRPr="00073FDD">
        <w:rPr>
          <w:rFonts w:ascii="Arial" w:hAnsi="Arial" w:cs="Arial"/>
        </w:rPr>
        <w:t>:</w:t>
      </w:r>
      <w:r w:rsidR="00073FDD">
        <w:rPr>
          <w:rFonts w:ascii="Arial" w:hAnsi="Arial" w:cs="Arial"/>
        </w:rPr>
        <w:t xml:space="preserve"> </w:t>
      </w:r>
      <w:r w:rsidR="00C036A2" w:rsidRPr="00073FDD">
        <w:rPr>
          <w:rFonts w:ascii="Arial" w:hAnsi="Arial" w:cs="Arial"/>
        </w:rPr>
        <w:t>……………………………………………………</w:t>
      </w:r>
      <w:r w:rsidR="00007739" w:rsidRPr="00073FDD">
        <w:rPr>
          <w:rFonts w:ascii="Arial" w:hAnsi="Arial" w:cs="Arial"/>
        </w:rPr>
        <w:t>……………………</w:t>
      </w:r>
      <w:r w:rsidR="00054572" w:rsidRPr="00073FDD">
        <w:rPr>
          <w:rFonts w:ascii="Arial" w:hAnsi="Arial" w:cs="Arial"/>
        </w:rPr>
        <w:t>…</w:t>
      </w:r>
      <w:r w:rsidRPr="00073FDD">
        <w:rPr>
          <w:rFonts w:ascii="Arial" w:hAnsi="Arial" w:cs="Arial"/>
        </w:rPr>
        <w:t>……..</w:t>
      </w:r>
      <w:r w:rsidR="00054572" w:rsidRPr="00073FDD">
        <w:rPr>
          <w:rFonts w:ascii="Arial" w:hAnsi="Arial" w:cs="Arial"/>
        </w:rPr>
        <w:t>…….</w:t>
      </w:r>
    </w:p>
    <w:p w14:paraId="07723761" w14:textId="1F26BFE7" w:rsidR="00054572" w:rsidRPr="00073FDD" w:rsidRDefault="00C036A2" w:rsidP="00073FDD">
      <w:pPr>
        <w:pStyle w:val="Akapitzlist"/>
        <w:numPr>
          <w:ilvl w:val="0"/>
          <w:numId w:val="31"/>
        </w:numPr>
        <w:spacing w:line="360" w:lineRule="auto"/>
        <w:rPr>
          <w:rFonts w:ascii="Arial" w:hAnsi="Arial" w:cs="Arial"/>
        </w:rPr>
      </w:pPr>
      <w:r w:rsidRPr="00073FDD">
        <w:rPr>
          <w:rFonts w:ascii="Arial" w:hAnsi="Arial" w:cs="Arial"/>
        </w:rPr>
        <w:t>Nazwa stanowiska pracy:</w:t>
      </w:r>
      <w:r w:rsidR="003832AC" w:rsidRPr="00073FDD">
        <w:rPr>
          <w:rFonts w:ascii="Arial" w:hAnsi="Arial" w:cs="Arial"/>
        </w:rPr>
        <w:t xml:space="preserve"> </w:t>
      </w:r>
      <w:r w:rsidRPr="00073FDD">
        <w:rPr>
          <w:rFonts w:ascii="Arial" w:hAnsi="Arial" w:cs="Arial"/>
        </w:rPr>
        <w:t>………………………………………………………</w:t>
      </w:r>
      <w:r w:rsidR="00007739" w:rsidRPr="00073FDD">
        <w:rPr>
          <w:rFonts w:ascii="Arial" w:hAnsi="Arial" w:cs="Arial"/>
        </w:rPr>
        <w:t>……………………</w:t>
      </w:r>
      <w:r w:rsidR="00054572" w:rsidRPr="00073FDD">
        <w:rPr>
          <w:rFonts w:ascii="Arial" w:hAnsi="Arial" w:cs="Arial"/>
        </w:rPr>
        <w:t>……………….</w:t>
      </w:r>
    </w:p>
    <w:p w14:paraId="041062FC" w14:textId="1AF1FEB4" w:rsidR="00BC704C" w:rsidRPr="00073FDD" w:rsidRDefault="00C036A2" w:rsidP="00073FDD">
      <w:pPr>
        <w:pStyle w:val="Akapitzlist"/>
        <w:numPr>
          <w:ilvl w:val="0"/>
          <w:numId w:val="31"/>
        </w:numPr>
        <w:spacing w:line="360" w:lineRule="auto"/>
        <w:rPr>
          <w:rFonts w:ascii="Arial" w:hAnsi="Arial" w:cs="Arial"/>
        </w:rPr>
      </w:pPr>
      <w:r w:rsidRPr="00073FDD">
        <w:rPr>
          <w:rFonts w:ascii="Arial" w:hAnsi="Arial" w:cs="Arial"/>
        </w:rPr>
        <w:t>Rodzaj uzyskanych kwalifikacji lub umiejętności zawodowych:</w:t>
      </w:r>
      <w:r w:rsidR="00054572" w:rsidRPr="00073FDD">
        <w:rPr>
          <w:rFonts w:ascii="Arial" w:hAnsi="Arial" w:cs="Arial"/>
        </w:rPr>
        <w:t xml:space="preserve"> ……………………………………</w:t>
      </w:r>
      <w:r w:rsidR="003832AC" w:rsidRPr="00073FDD">
        <w:rPr>
          <w:rFonts w:ascii="Arial" w:hAnsi="Arial" w:cs="Arial"/>
        </w:rPr>
        <w:t>….</w:t>
      </w:r>
      <w:r w:rsidR="00054572" w:rsidRPr="00073FDD">
        <w:rPr>
          <w:rFonts w:ascii="Arial" w:hAnsi="Arial" w:cs="Arial"/>
        </w:rPr>
        <w:t>……….</w:t>
      </w:r>
      <w:r w:rsidR="00C769BA" w:rsidRPr="00073FDD">
        <w:rPr>
          <w:rFonts w:ascii="Arial" w:hAnsi="Arial" w:cs="Arial"/>
        </w:rPr>
        <w:t xml:space="preserve"> </w:t>
      </w:r>
      <w:r w:rsidR="00054572" w:rsidRPr="00073FDD">
        <w:rPr>
          <w:rFonts w:ascii="Arial" w:hAnsi="Arial" w:cs="Arial"/>
        </w:rPr>
        <w:t>………………………………………………………</w:t>
      </w:r>
      <w:r w:rsidRPr="00073FDD">
        <w:rPr>
          <w:rFonts w:ascii="Arial" w:hAnsi="Arial" w:cs="Arial"/>
        </w:rPr>
        <w:t>……………………..………………………………</w:t>
      </w:r>
      <w:r w:rsidR="006D18BB" w:rsidRPr="00073FDD">
        <w:rPr>
          <w:rFonts w:ascii="Arial" w:hAnsi="Arial" w:cs="Arial"/>
        </w:rPr>
        <w:t>…………</w:t>
      </w:r>
      <w:r w:rsidRPr="00073FDD">
        <w:rPr>
          <w:rFonts w:ascii="Arial" w:hAnsi="Arial" w:cs="Arial"/>
        </w:rPr>
        <w:t>……………………………………………………………..…………</w:t>
      </w:r>
      <w:r w:rsidR="006D18BB" w:rsidRPr="00073FDD">
        <w:rPr>
          <w:rFonts w:ascii="Arial" w:hAnsi="Arial" w:cs="Arial"/>
        </w:rPr>
        <w:t>..</w:t>
      </w:r>
      <w:r w:rsidRPr="00073FDD">
        <w:rPr>
          <w:rFonts w:ascii="Arial" w:hAnsi="Arial" w:cs="Arial"/>
        </w:rPr>
        <w:t>…</w:t>
      </w:r>
      <w:r w:rsidR="00073FDD">
        <w:rPr>
          <w:rFonts w:ascii="Arial" w:hAnsi="Arial" w:cs="Arial"/>
        </w:rPr>
        <w:t>..</w:t>
      </w:r>
      <w:r w:rsidRPr="00073FDD">
        <w:rPr>
          <w:rFonts w:ascii="Arial" w:hAnsi="Arial" w:cs="Arial"/>
        </w:rPr>
        <w:t>……………………</w:t>
      </w:r>
      <w:r w:rsidR="00FF13C9" w:rsidRPr="00073FDD">
        <w:rPr>
          <w:rFonts w:ascii="Arial" w:hAnsi="Arial" w:cs="Arial"/>
        </w:rPr>
        <w:t>…………………………</w:t>
      </w:r>
    </w:p>
    <w:p w14:paraId="6CC6E986" w14:textId="4A8B927E" w:rsidR="00BC704C" w:rsidRPr="00073FDD" w:rsidRDefault="00C036A2" w:rsidP="004C3AB9">
      <w:pPr>
        <w:pStyle w:val="Akapitzlist"/>
        <w:numPr>
          <w:ilvl w:val="0"/>
          <w:numId w:val="31"/>
        </w:numPr>
        <w:spacing w:line="360" w:lineRule="auto"/>
        <w:jc w:val="both"/>
        <w:rPr>
          <w:rFonts w:ascii="Arial" w:hAnsi="Arial" w:cs="Arial"/>
        </w:rPr>
      </w:pPr>
      <w:r w:rsidRPr="00073FDD">
        <w:rPr>
          <w:rFonts w:ascii="Arial" w:hAnsi="Arial" w:cs="Arial"/>
        </w:rPr>
        <w:t>Sposób potwierdzenia nabytych kwalifikacji lub umiejętności zawodowych</w:t>
      </w:r>
      <w:r w:rsidR="005D1FB9" w:rsidRPr="00073FDD">
        <w:rPr>
          <w:rFonts w:ascii="Arial" w:hAnsi="Arial" w:cs="Arial"/>
        </w:rPr>
        <w:t>:</w:t>
      </w:r>
      <w:r w:rsidR="006F5520" w:rsidRPr="00073FDD">
        <w:rPr>
          <w:rFonts w:ascii="Arial" w:hAnsi="Arial" w:cs="Arial"/>
        </w:rPr>
        <w:t xml:space="preserve"> </w:t>
      </w:r>
      <w:r w:rsidR="005D1FB9" w:rsidRPr="00073FDD">
        <w:rPr>
          <w:rFonts w:ascii="Arial" w:hAnsi="Arial" w:cs="Arial"/>
          <w:b/>
        </w:rPr>
        <w:t xml:space="preserve">Opinia </w:t>
      </w:r>
      <w:r w:rsidR="009501F4" w:rsidRPr="00073FDD">
        <w:rPr>
          <w:rFonts w:ascii="Arial" w:hAnsi="Arial" w:cs="Arial"/>
          <w:b/>
        </w:rPr>
        <w:t xml:space="preserve">pracodawcy </w:t>
      </w:r>
      <w:r w:rsidR="005D1FB9" w:rsidRPr="00073FDD">
        <w:rPr>
          <w:rFonts w:ascii="Arial" w:hAnsi="Arial" w:cs="Arial"/>
          <w:b/>
        </w:rPr>
        <w:t>po zakończ</w:t>
      </w:r>
      <w:r w:rsidR="009501F4" w:rsidRPr="00073FDD">
        <w:rPr>
          <w:rFonts w:ascii="Arial" w:hAnsi="Arial" w:cs="Arial"/>
          <w:b/>
        </w:rPr>
        <w:t>onym</w:t>
      </w:r>
      <w:r w:rsidR="005D1FB9" w:rsidRPr="00073FDD">
        <w:rPr>
          <w:rFonts w:ascii="Arial" w:hAnsi="Arial" w:cs="Arial"/>
          <w:b/>
        </w:rPr>
        <w:t xml:space="preserve"> stażu</w:t>
      </w:r>
      <w:r w:rsidR="0084011E" w:rsidRPr="00073FDD">
        <w:rPr>
          <w:rFonts w:ascii="Arial" w:hAnsi="Arial" w:cs="Arial"/>
          <w:b/>
        </w:rPr>
        <w:t xml:space="preserve"> zwierająca informacje o zadaniach realizowanych przez bezrobotnego i</w:t>
      </w:r>
      <w:r w:rsidR="004C3AB9">
        <w:rPr>
          <w:rFonts w:ascii="Arial" w:hAnsi="Arial" w:cs="Arial"/>
          <w:b/>
        </w:rPr>
        <w:t> </w:t>
      </w:r>
      <w:r w:rsidR="0084011E" w:rsidRPr="00073FDD">
        <w:rPr>
          <w:rFonts w:ascii="Arial" w:hAnsi="Arial" w:cs="Arial"/>
          <w:b/>
        </w:rPr>
        <w:t>umiejętnościach praktycznych, kwalifikacjach lub umiejętnościach zawodowych pozyskanych w</w:t>
      </w:r>
      <w:r w:rsidR="004C3AB9">
        <w:rPr>
          <w:rFonts w:ascii="Arial" w:hAnsi="Arial" w:cs="Arial"/>
          <w:b/>
        </w:rPr>
        <w:t> </w:t>
      </w:r>
      <w:r w:rsidR="0084011E" w:rsidRPr="00073FDD">
        <w:rPr>
          <w:rFonts w:ascii="Arial" w:hAnsi="Arial" w:cs="Arial"/>
          <w:b/>
        </w:rPr>
        <w:t xml:space="preserve">trakcie stażu. </w:t>
      </w:r>
    </w:p>
    <w:p w14:paraId="7A067096" w14:textId="1835088D" w:rsidR="00BC704C" w:rsidRPr="00073FDD" w:rsidRDefault="00C036A2" w:rsidP="00073FDD">
      <w:pPr>
        <w:pStyle w:val="Akapitzlist"/>
        <w:numPr>
          <w:ilvl w:val="0"/>
          <w:numId w:val="31"/>
        </w:numPr>
        <w:spacing w:line="360" w:lineRule="auto"/>
        <w:rPr>
          <w:rFonts w:ascii="Arial" w:hAnsi="Arial" w:cs="Arial"/>
        </w:rPr>
      </w:pPr>
      <w:r w:rsidRPr="00073FDD">
        <w:rPr>
          <w:rFonts w:ascii="Arial" w:hAnsi="Arial" w:cs="Arial"/>
          <w:bCs/>
        </w:rPr>
        <w:t>Opis zadań, jakie będą wykonywane podczas stażu:</w:t>
      </w:r>
    </w:p>
    <w:p w14:paraId="280A8DD7" w14:textId="09C2320A" w:rsidR="00C036A2" w:rsidRPr="003832AC" w:rsidRDefault="00C036A2" w:rsidP="00BC704C">
      <w:pPr>
        <w:pStyle w:val="Akapitzlist"/>
        <w:numPr>
          <w:ilvl w:val="0"/>
          <w:numId w:val="23"/>
        </w:numPr>
        <w:spacing w:line="360" w:lineRule="auto"/>
        <w:rPr>
          <w:rFonts w:ascii="Arial" w:hAnsi="Arial" w:cs="Arial"/>
        </w:rPr>
      </w:pPr>
      <w:r w:rsidRPr="003832AC">
        <w:rPr>
          <w:rFonts w:ascii="Arial" w:hAnsi="Arial" w:cs="Arial"/>
        </w:rPr>
        <w:t xml:space="preserve">Szkolenie BHP, ppoż. </w:t>
      </w:r>
    </w:p>
    <w:p w14:paraId="37F042DA" w14:textId="77777777" w:rsidR="00C036A2" w:rsidRPr="003832AC" w:rsidRDefault="00BB7AB1" w:rsidP="00BC704C">
      <w:pPr>
        <w:pStyle w:val="Akapitzlist"/>
        <w:widowControl w:val="0"/>
        <w:numPr>
          <w:ilvl w:val="0"/>
          <w:numId w:val="23"/>
        </w:numPr>
        <w:spacing w:line="480" w:lineRule="auto"/>
        <w:rPr>
          <w:rFonts w:ascii="Arial" w:hAnsi="Arial" w:cs="Arial"/>
        </w:rPr>
      </w:pPr>
      <w:r w:rsidRPr="003832AC">
        <w:rPr>
          <w:rFonts w:ascii="Arial" w:hAnsi="Arial" w:cs="Arial"/>
        </w:rPr>
        <w:t>Szkolenie stanowiskowe</w:t>
      </w:r>
      <w:r w:rsidR="006C0F8D" w:rsidRPr="003832AC">
        <w:rPr>
          <w:rFonts w:ascii="Arial" w:hAnsi="Arial" w:cs="Arial"/>
        </w:rPr>
        <w:t>.</w:t>
      </w:r>
    </w:p>
    <w:p w14:paraId="1741858E" w14:textId="0D865440" w:rsidR="00C036A2" w:rsidRPr="003832AC" w:rsidRDefault="003832AC" w:rsidP="00BC704C">
      <w:pPr>
        <w:pStyle w:val="Akapitzlist"/>
        <w:widowControl w:val="0"/>
        <w:numPr>
          <w:ilvl w:val="0"/>
          <w:numId w:val="23"/>
        </w:numPr>
        <w:spacing w:line="480" w:lineRule="auto"/>
        <w:rPr>
          <w:rFonts w:ascii="Arial" w:hAnsi="Arial" w:cs="Arial"/>
        </w:rPr>
      </w:pPr>
      <w:r>
        <w:rPr>
          <w:rFonts w:ascii="Arial" w:hAnsi="Arial" w:cs="Arial"/>
        </w:rPr>
        <w:t>…</w:t>
      </w:r>
      <w:r w:rsidR="00C036A2" w:rsidRPr="003832AC">
        <w:rPr>
          <w:rFonts w:ascii="Arial" w:hAnsi="Arial" w:cs="Arial"/>
        </w:rPr>
        <w:t>…………………………………………………………………………………………………………………</w:t>
      </w:r>
      <w:r w:rsidR="006D18BB" w:rsidRPr="003832AC">
        <w:rPr>
          <w:rFonts w:ascii="Arial" w:hAnsi="Arial" w:cs="Arial"/>
        </w:rPr>
        <w:t>…</w:t>
      </w:r>
    </w:p>
    <w:p w14:paraId="47AD62B1" w14:textId="635357A1" w:rsidR="00C036A2" w:rsidRPr="003832AC" w:rsidRDefault="00C036A2" w:rsidP="00BC704C">
      <w:pPr>
        <w:pStyle w:val="Akapitzlist"/>
        <w:widowControl w:val="0"/>
        <w:numPr>
          <w:ilvl w:val="0"/>
          <w:numId w:val="23"/>
        </w:numPr>
        <w:spacing w:line="480" w:lineRule="auto"/>
        <w:rPr>
          <w:rFonts w:ascii="Arial" w:hAnsi="Arial" w:cs="Arial"/>
        </w:rPr>
      </w:pPr>
      <w:r w:rsidRPr="003832AC">
        <w:rPr>
          <w:rFonts w:ascii="Arial" w:hAnsi="Arial" w:cs="Arial"/>
        </w:rPr>
        <w:t>………………………………………………………………………………………………………………………</w:t>
      </w:r>
    </w:p>
    <w:p w14:paraId="61AFEC6D" w14:textId="62BE78A2" w:rsidR="00C036A2" w:rsidRPr="003832AC" w:rsidRDefault="00C036A2" w:rsidP="00BC704C">
      <w:pPr>
        <w:pStyle w:val="Akapitzlist"/>
        <w:widowControl w:val="0"/>
        <w:numPr>
          <w:ilvl w:val="0"/>
          <w:numId w:val="23"/>
        </w:numPr>
        <w:spacing w:line="480" w:lineRule="auto"/>
        <w:rPr>
          <w:rFonts w:ascii="Arial" w:hAnsi="Arial" w:cs="Arial"/>
        </w:rPr>
      </w:pPr>
      <w:r w:rsidRPr="003832AC">
        <w:rPr>
          <w:rFonts w:ascii="Arial" w:hAnsi="Arial" w:cs="Arial"/>
        </w:rPr>
        <w:t>………………………………………………………………………………………………………………………</w:t>
      </w:r>
    </w:p>
    <w:p w14:paraId="350E006B" w14:textId="29E6E032" w:rsidR="00C036A2" w:rsidRPr="003832AC" w:rsidRDefault="00C036A2" w:rsidP="00BC704C">
      <w:pPr>
        <w:pStyle w:val="Akapitzlist"/>
        <w:widowControl w:val="0"/>
        <w:numPr>
          <w:ilvl w:val="0"/>
          <w:numId w:val="23"/>
        </w:numPr>
        <w:spacing w:line="480" w:lineRule="auto"/>
        <w:rPr>
          <w:rFonts w:ascii="Arial" w:hAnsi="Arial" w:cs="Arial"/>
        </w:rPr>
      </w:pPr>
      <w:r w:rsidRPr="003832AC">
        <w:rPr>
          <w:rFonts w:ascii="Arial" w:hAnsi="Arial" w:cs="Arial"/>
        </w:rPr>
        <w:t>………………………………………………………………………………………………………………………</w:t>
      </w:r>
    </w:p>
    <w:p w14:paraId="7532D525" w14:textId="36551748" w:rsidR="00C036A2" w:rsidRPr="003832AC" w:rsidRDefault="00C036A2" w:rsidP="00BC704C">
      <w:pPr>
        <w:pStyle w:val="Akapitzlist"/>
        <w:widowControl w:val="0"/>
        <w:numPr>
          <w:ilvl w:val="0"/>
          <w:numId w:val="23"/>
        </w:numPr>
        <w:spacing w:line="480" w:lineRule="auto"/>
        <w:rPr>
          <w:rFonts w:ascii="Arial" w:hAnsi="Arial" w:cs="Arial"/>
        </w:rPr>
      </w:pPr>
      <w:r w:rsidRPr="003832AC">
        <w:rPr>
          <w:rFonts w:ascii="Arial" w:hAnsi="Arial" w:cs="Arial"/>
        </w:rPr>
        <w:t>………………………………………………………………………………………………………………………</w:t>
      </w:r>
    </w:p>
    <w:p w14:paraId="3A27E933" w14:textId="14D17BD6" w:rsidR="00C036A2" w:rsidRPr="003832AC" w:rsidRDefault="00C036A2" w:rsidP="00BC704C">
      <w:pPr>
        <w:pStyle w:val="Akapitzlist"/>
        <w:widowControl w:val="0"/>
        <w:numPr>
          <w:ilvl w:val="0"/>
          <w:numId w:val="23"/>
        </w:numPr>
        <w:spacing w:line="480" w:lineRule="auto"/>
        <w:rPr>
          <w:rFonts w:ascii="Arial" w:hAnsi="Arial" w:cs="Arial"/>
        </w:rPr>
      </w:pPr>
      <w:r w:rsidRPr="003832AC">
        <w:rPr>
          <w:rFonts w:ascii="Arial" w:hAnsi="Arial" w:cs="Arial"/>
        </w:rPr>
        <w:t>………………………………………………………………………………………………………………………</w:t>
      </w:r>
    </w:p>
    <w:p w14:paraId="282A0DA4" w14:textId="63BFE6F2" w:rsidR="00C036A2" w:rsidRPr="003832AC" w:rsidRDefault="00C036A2" w:rsidP="00BC704C">
      <w:pPr>
        <w:pStyle w:val="Akapitzlist"/>
        <w:widowControl w:val="0"/>
        <w:numPr>
          <w:ilvl w:val="0"/>
          <w:numId w:val="23"/>
        </w:numPr>
        <w:spacing w:line="480" w:lineRule="auto"/>
        <w:rPr>
          <w:rFonts w:ascii="Arial" w:hAnsi="Arial" w:cs="Arial"/>
        </w:rPr>
      </w:pPr>
      <w:r w:rsidRPr="003832AC">
        <w:rPr>
          <w:rFonts w:ascii="Arial" w:hAnsi="Arial" w:cs="Arial"/>
        </w:rPr>
        <w:t>………………………………………………………………………………………………………………………</w:t>
      </w:r>
    </w:p>
    <w:p w14:paraId="705A0452" w14:textId="62FBEC6A" w:rsidR="00C036A2" w:rsidRPr="003832AC" w:rsidRDefault="00C036A2" w:rsidP="00BC704C">
      <w:pPr>
        <w:pStyle w:val="Akapitzlist"/>
        <w:widowControl w:val="0"/>
        <w:numPr>
          <w:ilvl w:val="0"/>
          <w:numId w:val="23"/>
        </w:numPr>
        <w:spacing w:line="480" w:lineRule="auto"/>
        <w:rPr>
          <w:rFonts w:ascii="Arial" w:hAnsi="Arial" w:cs="Arial"/>
        </w:rPr>
      </w:pPr>
      <w:r w:rsidRPr="003832AC">
        <w:rPr>
          <w:rFonts w:ascii="Arial" w:hAnsi="Arial" w:cs="Arial"/>
        </w:rPr>
        <w:t>………………………………………………………………………………………………………………………</w:t>
      </w:r>
    </w:p>
    <w:p w14:paraId="4864C363" w14:textId="06268A35" w:rsidR="00C036A2" w:rsidRPr="003832AC" w:rsidRDefault="00C036A2" w:rsidP="00BC704C">
      <w:pPr>
        <w:pStyle w:val="Akapitzlist"/>
        <w:widowControl w:val="0"/>
        <w:numPr>
          <w:ilvl w:val="0"/>
          <w:numId w:val="23"/>
        </w:numPr>
        <w:spacing w:line="480" w:lineRule="auto"/>
        <w:rPr>
          <w:rFonts w:ascii="Arial" w:hAnsi="Arial" w:cs="Arial"/>
        </w:rPr>
      </w:pPr>
      <w:r w:rsidRPr="003832AC">
        <w:rPr>
          <w:rFonts w:ascii="Arial" w:hAnsi="Arial" w:cs="Arial"/>
        </w:rPr>
        <w:t>………………………………………………………………………………………………………………………</w:t>
      </w:r>
    </w:p>
    <w:p w14:paraId="51E514E2" w14:textId="77777777" w:rsidR="003832AC" w:rsidRDefault="003832AC">
      <w:pPr>
        <w:widowControl w:val="0"/>
        <w:snapToGrid w:val="0"/>
        <w:jc w:val="center"/>
        <w:rPr>
          <w:rFonts w:ascii="Arial" w:hAnsi="Arial" w:cs="Arial"/>
          <w:b/>
          <w:bCs/>
        </w:rPr>
      </w:pPr>
    </w:p>
    <w:p w14:paraId="4784E74D" w14:textId="10A62BA5" w:rsidR="00C036A2" w:rsidRPr="003832AC" w:rsidRDefault="002F1485">
      <w:pPr>
        <w:widowControl w:val="0"/>
        <w:snapToGrid w:val="0"/>
        <w:jc w:val="center"/>
        <w:rPr>
          <w:rFonts w:ascii="Arial" w:hAnsi="Arial" w:cs="Arial"/>
          <w:b/>
          <w:bCs/>
        </w:rPr>
      </w:pPr>
      <w:r w:rsidRPr="003832AC">
        <w:rPr>
          <w:rFonts w:ascii="Arial" w:hAnsi="Arial" w:cs="Arial"/>
          <w:b/>
          <w:bCs/>
        </w:rPr>
        <w:t>Wszystkie realizowane w</w:t>
      </w:r>
      <w:r w:rsidR="00C036A2" w:rsidRPr="003832AC">
        <w:rPr>
          <w:rFonts w:ascii="Arial" w:hAnsi="Arial" w:cs="Arial"/>
          <w:b/>
          <w:bCs/>
        </w:rPr>
        <w:t>w</w:t>
      </w:r>
      <w:r w:rsidRPr="003832AC">
        <w:rPr>
          <w:rFonts w:ascii="Arial" w:hAnsi="Arial" w:cs="Arial"/>
          <w:b/>
          <w:bCs/>
        </w:rPr>
        <w:t>.</w:t>
      </w:r>
      <w:r w:rsidR="00C036A2" w:rsidRPr="003832AC">
        <w:rPr>
          <w:rFonts w:ascii="Arial" w:hAnsi="Arial" w:cs="Arial"/>
          <w:b/>
          <w:bCs/>
        </w:rPr>
        <w:t xml:space="preserve"> czynności i zadania wykonywane będą pod nadzorem opiekuna </w:t>
      </w:r>
      <w:r w:rsidR="00BC704C" w:rsidRPr="003832AC">
        <w:rPr>
          <w:rFonts w:ascii="Arial" w:hAnsi="Arial" w:cs="Arial"/>
          <w:b/>
          <w:bCs/>
        </w:rPr>
        <w:t xml:space="preserve">stażysty. </w:t>
      </w:r>
    </w:p>
    <w:p w14:paraId="50AA5A0D" w14:textId="77777777" w:rsidR="00C036A2" w:rsidRDefault="00C036A2">
      <w:pPr>
        <w:widowControl w:val="0"/>
        <w:snapToGrid w:val="0"/>
        <w:jc w:val="both"/>
        <w:rPr>
          <w:rFonts w:ascii="Arial" w:hAnsi="Arial" w:cs="Arial"/>
          <w:bCs/>
        </w:rPr>
      </w:pPr>
    </w:p>
    <w:p w14:paraId="64E75AA2" w14:textId="77777777" w:rsidR="004C3AB9" w:rsidRPr="003832AC" w:rsidRDefault="004C3AB9">
      <w:pPr>
        <w:widowControl w:val="0"/>
        <w:snapToGrid w:val="0"/>
        <w:jc w:val="both"/>
        <w:rPr>
          <w:rFonts w:ascii="Arial" w:hAnsi="Arial" w:cs="Arial"/>
          <w:bCs/>
        </w:rPr>
      </w:pPr>
    </w:p>
    <w:p w14:paraId="324D7FD6" w14:textId="77777777" w:rsidR="00070CA0" w:rsidRPr="003832AC" w:rsidRDefault="00070CA0">
      <w:pPr>
        <w:widowControl w:val="0"/>
        <w:snapToGrid w:val="0"/>
        <w:jc w:val="both"/>
        <w:rPr>
          <w:rFonts w:ascii="Arial" w:hAnsi="Arial" w:cs="Arial"/>
          <w:bCs/>
        </w:rPr>
      </w:pPr>
    </w:p>
    <w:p w14:paraId="622E09C9" w14:textId="77777777" w:rsidR="00C769BA" w:rsidRPr="003832AC" w:rsidRDefault="00C769BA" w:rsidP="007549DF">
      <w:pPr>
        <w:spacing w:line="276" w:lineRule="auto"/>
        <w:rPr>
          <w:rFonts w:ascii="Arial" w:hAnsi="Arial" w:cs="Arial"/>
        </w:rPr>
      </w:pPr>
    </w:p>
    <w:p w14:paraId="1B3A4415" w14:textId="384F7C10" w:rsidR="00C036A2" w:rsidRPr="003832AC" w:rsidRDefault="00C769BA" w:rsidP="00C769BA">
      <w:pPr>
        <w:spacing w:line="276" w:lineRule="auto"/>
        <w:jc w:val="both"/>
        <w:rPr>
          <w:rFonts w:ascii="Arial" w:hAnsi="Arial" w:cs="Arial"/>
        </w:rPr>
      </w:pPr>
      <w:r w:rsidRPr="003832AC">
        <w:rPr>
          <w:rFonts w:ascii="Arial" w:hAnsi="Arial" w:cs="Arial"/>
        </w:rPr>
        <w:t xml:space="preserve">                                                                                    </w:t>
      </w:r>
      <w:r w:rsidR="00C036A2" w:rsidRPr="003832AC">
        <w:rPr>
          <w:rFonts w:ascii="Arial" w:hAnsi="Arial" w:cs="Arial"/>
        </w:rPr>
        <w:t>…</w:t>
      </w:r>
      <w:r w:rsidR="003832AC">
        <w:rPr>
          <w:rFonts w:ascii="Arial" w:hAnsi="Arial" w:cs="Arial"/>
        </w:rPr>
        <w:t>……………</w:t>
      </w:r>
      <w:r w:rsidR="00C036A2" w:rsidRPr="003832AC">
        <w:rPr>
          <w:rFonts w:ascii="Arial" w:hAnsi="Arial" w:cs="Arial"/>
        </w:rPr>
        <w:t>.…</w:t>
      </w:r>
      <w:r w:rsidR="003832AC">
        <w:rPr>
          <w:rFonts w:ascii="Arial" w:hAnsi="Arial" w:cs="Arial"/>
        </w:rPr>
        <w:t>...</w:t>
      </w:r>
      <w:r w:rsidR="00C036A2" w:rsidRPr="003832AC">
        <w:rPr>
          <w:rFonts w:ascii="Arial" w:hAnsi="Arial" w:cs="Arial"/>
        </w:rPr>
        <w:t>…………………………………</w:t>
      </w:r>
      <w:r w:rsidR="00DE7198" w:rsidRPr="003832AC">
        <w:rPr>
          <w:rFonts w:ascii="Arial" w:hAnsi="Arial" w:cs="Arial"/>
        </w:rPr>
        <w:t>………</w:t>
      </w:r>
    </w:p>
    <w:p w14:paraId="126D2699" w14:textId="4DD58F72" w:rsidR="006F52C4" w:rsidRPr="003832AC" w:rsidRDefault="00C036A2" w:rsidP="006F52C4">
      <w:pPr>
        <w:pStyle w:val="Tekstpodstawowy"/>
        <w:jc w:val="center"/>
      </w:pPr>
      <w:r w:rsidRPr="003832AC">
        <w:t xml:space="preserve">   </w:t>
      </w:r>
      <w:r w:rsidRPr="003832AC">
        <w:tab/>
      </w:r>
      <w:r w:rsidRPr="003832AC">
        <w:tab/>
      </w:r>
      <w:r w:rsidRPr="003832AC">
        <w:tab/>
      </w:r>
      <w:r w:rsidRPr="003832AC">
        <w:tab/>
      </w:r>
      <w:r w:rsidR="006F52C4" w:rsidRPr="003832AC">
        <w:t xml:space="preserve">           </w:t>
      </w:r>
      <w:r w:rsidR="003832AC">
        <w:t xml:space="preserve">           </w:t>
      </w:r>
      <w:r w:rsidR="006F52C4" w:rsidRPr="003832AC">
        <w:t xml:space="preserve">   /podpis i pieczęć wnioskodawcy - Organizatora stażu </w:t>
      </w:r>
    </w:p>
    <w:p w14:paraId="6CF2816C" w14:textId="0A764E69" w:rsidR="00D62425" w:rsidRPr="003832AC" w:rsidRDefault="006F52C4" w:rsidP="003832AC">
      <w:pPr>
        <w:pStyle w:val="Tekstpodstawowy"/>
        <w:jc w:val="center"/>
        <w:rPr>
          <w:i w:val="0"/>
          <w:iCs w:val="0"/>
          <w:sz w:val="18"/>
        </w:rPr>
      </w:pPr>
      <w:r w:rsidRPr="003832AC">
        <w:t xml:space="preserve">                                                             lub osób upoważnionych do reprezentacji/</w:t>
      </w:r>
    </w:p>
    <w:sectPr w:rsidR="00D62425" w:rsidRPr="003832AC" w:rsidSect="00C30B4B">
      <w:footerReference w:type="default" r:id="rId10"/>
      <w:pgSz w:w="11906" w:h="16838" w:code="9"/>
      <w:pgMar w:top="1440" w:right="1080" w:bottom="1440" w:left="1080"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365BF" w14:textId="77777777" w:rsidR="004E25B9" w:rsidRDefault="004E25B9">
      <w:r>
        <w:separator/>
      </w:r>
    </w:p>
  </w:endnote>
  <w:endnote w:type="continuationSeparator" w:id="0">
    <w:p w14:paraId="64415D1C" w14:textId="77777777" w:rsidR="004E25B9" w:rsidRDefault="004E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OpenSymbol, 'Arial Unicode M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290063"/>
      <w:docPartObj>
        <w:docPartGallery w:val="Page Numbers (Bottom of Page)"/>
        <w:docPartUnique/>
      </w:docPartObj>
    </w:sdtPr>
    <w:sdtContent>
      <w:p w14:paraId="412E956C" w14:textId="337EFCBE" w:rsidR="00312260" w:rsidRDefault="00312260">
        <w:pPr>
          <w:pStyle w:val="Stopka"/>
          <w:jc w:val="center"/>
        </w:pPr>
        <w:r>
          <w:fldChar w:fldCharType="begin"/>
        </w:r>
        <w:r>
          <w:instrText>PAGE   \* MERGEFORMAT</w:instrText>
        </w:r>
        <w:r>
          <w:fldChar w:fldCharType="separate"/>
        </w:r>
        <w:r>
          <w:t>2</w:t>
        </w:r>
        <w:r>
          <w:fldChar w:fldCharType="end"/>
        </w:r>
      </w:p>
    </w:sdtContent>
  </w:sdt>
  <w:p w14:paraId="63A78DFA" w14:textId="77777777" w:rsidR="00C036A2" w:rsidRDefault="00C036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FA91A" w14:textId="77777777" w:rsidR="004E25B9" w:rsidRDefault="004E25B9">
      <w:r>
        <w:separator/>
      </w:r>
    </w:p>
  </w:footnote>
  <w:footnote w:type="continuationSeparator" w:id="0">
    <w:p w14:paraId="7F06654D" w14:textId="77777777" w:rsidR="004E25B9" w:rsidRDefault="004E25B9">
      <w:r>
        <w:continuationSeparator/>
      </w:r>
    </w:p>
  </w:footnote>
  <w:footnote w:id="1">
    <w:p w14:paraId="6E02D4EB" w14:textId="4C3841CB" w:rsidR="003A7C39" w:rsidRPr="00D87567" w:rsidRDefault="00C036A2" w:rsidP="00C10368">
      <w:pPr>
        <w:jc w:val="both"/>
        <w:rPr>
          <w:rFonts w:ascii="Arial" w:hAnsi="Arial" w:cs="Arial"/>
          <w:i/>
          <w:iCs/>
          <w:sz w:val="16"/>
          <w:szCs w:val="16"/>
        </w:rPr>
      </w:pPr>
      <w:r w:rsidRPr="00D87567">
        <w:rPr>
          <w:rStyle w:val="Znakiprzypiswdolnych"/>
          <w:rFonts w:ascii="Arial" w:hAnsi="Arial" w:cs="Arial"/>
          <w:i/>
          <w:iCs/>
          <w:sz w:val="18"/>
          <w:szCs w:val="18"/>
        </w:rPr>
        <w:footnoteRef/>
      </w:r>
      <w:r w:rsidRPr="00D87567">
        <w:rPr>
          <w:rFonts w:ascii="Arial" w:hAnsi="Arial" w:cs="Arial"/>
          <w:i/>
          <w:iCs/>
          <w:sz w:val="18"/>
          <w:szCs w:val="18"/>
        </w:rPr>
        <w:t xml:space="preserve"> </w:t>
      </w:r>
      <w:r w:rsidR="00535A18" w:rsidRPr="00D87567">
        <w:rPr>
          <w:rFonts w:ascii="Arial" w:hAnsi="Arial" w:cs="Arial"/>
          <w:i/>
          <w:iCs/>
          <w:sz w:val="16"/>
          <w:szCs w:val="16"/>
        </w:rPr>
        <w:t>U organizatora stażu będącego pracodawcą staż mogą odbywać bezrobotni w liczbie nieprzekraczającej liczby pracowników zatrudnionych u tego organizatora w dniu składania wniosku w przeliczeniu na pełny wymiar czasu pracy. U organizatora stażu, który nie jest pracodawcą albo w dniu składania wniosku zatrudnia pracownika lub pracowników w łącznym wymiarze nieprzekraczającym jednego etatu, staż może odbywać jeden bezrobotny.</w:t>
      </w:r>
    </w:p>
  </w:footnote>
  <w:footnote w:id="2">
    <w:p w14:paraId="362EF4A8" w14:textId="34DC6968" w:rsidR="0005480E" w:rsidRPr="00D87567" w:rsidRDefault="0005480E" w:rsidP="00C10368">
      <w:pPr>
        <w:pStyle w:val="Tekstprzypisudolnego"/>
        <w:jc w:val="both"/>
        <w:rPr>
          <w:i/>
          <w:iCs/>
        </w:rPr>
      </w:pPr>
      <w:r w:rsidRPr="00D87567">
        <w:rPr>
          <w:rStyle w:val="Odwoanieprzypisudolnego"/>
          <w:rFonts w:ascii="Arial" w:hAnsi="Arial" w:cs="Arial"/>
          <w:i/>
          <w:iCs/>
          <w:sz w:val="16"/>
          <w:szCs w:val="16"/>
        </w:rPr>
        <w:footnoteRef/>
      </w:r>
      <w:r w:rsidRPr="00D87567">
        <w:rPr>
          <w:rFonts w:ascii="Arial" w:hAnsi="Arial" w:cs="Arial"/>
          <w:i/>
          <w:iCs/>
          <w:sz w:val="16"/>
          <w:szCs w:val="16"/>
        </w:rPr>
        <w:t xml:space="preserve"> Opiekun bezrobotnego odbywającego staż może jednocześnie sprawować opiekę nad nie więcej niż 3 osobami bezrobotnymi odbywającymi staż.</w:t>
      </w:r>
    </w:p>
  </w:footnote>
  <w:footnote w:id="3">
    <w:p w14:paraId="7D22DBA5" w14:textId="35B1A0C4" w:rsidR="00312260" w:rsidRDefault="00312260" w:rsidP="00D87567">
      <w:pPr>
        <w:spacing w:line="360" w:lineRule="auto"/>
        <w:jc w:val="both"/>
      </w:pPr>
      <w:r w:rsidRPr="00D87567">
        <w:rPr>
          <w:rStyle w:val="Odwoanieprzypisudolnego"/>
          <w:rFonts w:ascii="Arial" w:hAnsi="Arial" w:cs="Arial"/>
          <w:i/>
          <w:iCs/>
          <w:sz w:val="18"/>
          <w:szCs w:val="18"/>
        </w:rPr>
        <w:footnoteRef/>
      </w:r>
      <w:r w:rsidRPr="00D87567">
        <w:rPr>
          <w:rFonts w:ascii="Arial" w:hAnsi="Arial" w:cs="Arial"/>
          <w:i/>
          <w:iCs/>
          <w:sz w:val="18"/>
          <w:szCs w:val="18"/>
        </w:rPr>
        <w:t xml:space="preserve"> </w:t>
      </w:r>
      <w:r w:rsidRPr="00D87567">
        <w:rPr>
          <w:rFonts w:ascii="Arial" w:hAnsi="Arial" w:cs="Arial"/>
          <w:i/>
          <w:iCs/>
          <w:sz w:val="16"/>
          <w:szCs w:val="16"/>
        </w:rPr>
        <w:t>Zgodnie z treścią art. 118 ustawy z dnia 20 marca 2025r. o rynku pracy i służbach zatrudnienia czas realizacji programu stażu przez bezrobotnego lub poszukującego pracy niepozostającego w zatrudnieniu odbywającego staż nie może przekraczać 8 godzin na dobę i</w:t>
      </w:r>
      <w:r w:rsidR="00D87567">
        <w:rPr>
          <w:rFonts w:ascii="Arial" w:hAnsi="Arial" w:cs="Arial"/>
          <w:i/>
          <w:iCs/>
          <w:sz w:val="16"/>
          <w:szCs w:val="16"/>
        </w:rPr>
        <w:t> </w:t>
      </w:r>
      <w:r w:rsidRPr="00D87567">
        <w:rPr>
          <w:rFonts w:ascii="Arial" w:hAnsi="Arial" w:cs="Arial"/>
          <w:i/>
          <w:iCs/>
          <w:sz w:val="16"/>
          <w:szCs w:val="16"/>
        </w:rPr>
        <w:t>przeciętnie 40 godzin w przeciętnie pięciodniowym tygodniu pracy, w przyjętym okresie rozliczeniowym nieprzekraczającym 3 miesięcy oraz nie może być krótszy niż 20 godzin w przeciętnie pięciodniowym tygodniu pracy, w przyjętym okresie rozliczeniowym nieprzekraczającym 3 miesięcy. Czas realizacji programu stażu bezrobotnego lub poszukującego pracy niepozostającego w zatrudnieniu będącego osobą niepełnosprawną zaliczoną do znacznego lub umiarkowanego stopnia niepełnosprawności nie może przekraczać 7 godzin na dobę i 35 godzin w przeciętnie pięciodniowym tygodniu pracy, w przyjętym okresie rozliczeniowym nieprzekraczającym 3 miesięcy.  Bezrobotny lub osoba niepełnosprawna zarejestrowana jako poszukująca pracy niepozostająca w zatrudnieniu nie może odbywać stażu w</w:t>
      </w:r>
      <w:r w:rsidR="00D87567">
        <w:rPr>
          <w:rFonts w:ascii="Arial" w:hAnsi="Arial" w:cs="Arial"/>
          <w:i/>
          <w:iCs/>
          <w:sz w:val="16"/>
          <w:szCs w:val="16"/>
        </w:rPr>
        <w:t> </w:t>
      </w:r>
      <w:r w:rsidRPr="00D87567">
        <w:rPr>
          <w:rFonts w:ascii="Arial" w:hAnsi="Arial" w:cs="Arial"/>
          <w:i/>
          <w:iCs/>
          <w:sz w:val="16"/>
          <w:szCs w:val="16"/>
        </w:rPr>
        <w:t>niedziele i święta, w porze nocnej, w systemie pracy zmianowej ani w godzinach nadliczbowych. Starosta może wyrazić zgodę na realizację stażu w niedzielę i święta, w porze nocnej lub w systemie pracy zmianowej, o ile charakter pracy w danym zawodzie wymaga takiego rozkładu czasu pracy</w:t>
      </w:r>
      <w:r w:rsidRPr="00312260">
        <w:rPr>
          <w:rFonts w:ascii="Arial" w:hAnsi="Arial" w:cs="Arial"/>
          <w:sz w:val="18"/>
          <w:szCs w:val="18"/>
          <w:vertAlign w:val="superscrip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b w:val="0"/>
      </w:r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0000000C"/>
    <w:name w:val="WW8Num18"/>
    <w:lvl w:ilvl="0">
      <w:start w:val="1"/>
      <w:numFmt w:val="decimal"/>
      <w:lvlText w:val="%1."/>
      <w:lvlJc w:val="left"/>
      <w:pPr>
        <w:tabs>
          <w:tab w:val="num" w:pos="720"/>
        </w:tabs>
        <w:ind w:left="720" w:hanging="360"/>
      </w:pPr>
      <w:rPr>
        <w:i w:val="0"/>
        <w:iCs w:val="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01B53B85"/>
    <w:multiLevelType w:val="hybridMultilevel"/>
    <w:tmpl w:val="E3F865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48E"/>
    <w:multiLevelType w:val="hybridMultilevel"/>
    <w:tmpl w:val="6EBE07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372158"/>
    <w:multiLevelType w:val="hybridMultilevel"/>
    <w:tmpl w:val="B4907A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6F23112"/>
    <w:multiLevelType w:val="hybridMultilevel"/>
    <w:tmpl w:val="6C8C9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E749C4"/>
    <w:multiLevelType w:val="hybridMultilevel"/>
    <w:tmpl w:val="EDBA8322"/>
    <w:lvl w:ilvl="0" w:tplc="0BFAB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DD74BC"/>
    <w:multiLevelType w:val="hybridMultilevel"/>
    <w:tmpl w:val="A504F23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240745"/>
    <w:multiLevelType w:val="multilevel"/>
    <w:tmpl w:val="360A7CD2"/>
    <w:lvl w:ilvl="0">
      <w:numFmt w:val="bullet"/>
      <w:lvlText w:val="•"/>
      <w:lvlJc w:val="left"/>
      <w:pPr>
        <w:ind w:left="929" w:hanging="360"/>
      </w:pPr>
      <w:rPr>
        <w:rFonts w:ascii="OpenSymbol" w:eastAsia="OpenSymbol, 'Arial Unicode MS'" w:hAnsi="OpenSymbol" w:cs="OpenSymbol, 'Arial Unicode MS'"/>
        <w:b w:val="0"/>
        <w:bCs w:val="0"/>
        <w:color w:val="000000"/>
        <w:sz w:val="24"/>
        <w:szCs w:val="24"/>
      </w:rPr>
    </w:lvl>
    <w:lvl w:ilvl="1">
      <w:numFmt w:val="bullet"/>
      <w:lvlText w:val="◦"/>
      <w:lvlJc w:val="left"/>
      <w:pPr>
        <w:ind w:left="1289" w:hanging="360"/>
      </w:pPr>
      <w:rPr>
        <w:rFonts w:ascii="Arial Narrow" w:eastAsia="OpenSymbol, 'Arial Unicode MS'" w:hAnsi="Arial Narrow" w:cs="OpenSymbol, 'Arial Unicode MS'"/>
        <w:b w:val="0"/>
        <w:bCs w:val="0"/>
        <w:color w:val="000000"/>
        <w:sz w:val="24"/>
        <w:szCs w:val="24"/>
      </w:rPr>
    </w:lvl>
    <w:lvl w:ilvl="2">
      <w:numFmt w:val="bullet"/>
      <w:lvlText w:val="▪"/>
      <w:lvlJc w:val="left"/>
      <w:pPr>
        <w:ind w:left="1649" w:hanging="360"/>
      </w:pPr>
      <w:rPr>
        <w:rFonts w:ascii="Arial Narrow" w:eastAsia="OpenSymbol, 'Arial Unicode MS'" w:hAnsi="Arial Narrow" w:cs="OpenSymbol, 'Arial Unicode MS'"/>
        <w:b w:val="0"/>
        <w:bCs w:val="0"/>
        <w:color w:val="000000"/>
        <w:sz w:val="24"/>
        <w:szCs w:val="24"/>
      </w:rPr>
    </w:lvl>
    <w:lvl w:ilvl="3">
      <w:numFmt w:val="bullet"/>
      <w:lvlText w:val="•"/>
      <w:lvlJc w:val="left"/>
      <w:pPr>
        <w:ind w:left="2009" w:hanging="360"/>
      </w:pPr>
      <w:rPr>
        <w:rFonts w:ascii="Arial Narrow" w:eastAsia="OpenSymbol, 'Arial Unicode MS'" w:hAnsi="Arial Narrow" w:cs="OpenSymbol, 'Arial Unicode MS'"/>
        <w:b w:val="0"/>
        <w:bCs w:val="0"/>
        <w:color w:val="000000"/>
        <w:sz w:val="24"/>
        <w:szCs w:val="24"/>
      </w:rPr>
    </w:lvl>
    <w:lvl w:ilvl="4">
      <w:numFmt w:val="bullet"/>
      <w:lvlText w:val="◦"/>
      <w:lvlJc w:val="left"/>
      <w:pPr>
        <w:ind w:left="2369" w:hanging="360"/>
      </w:pPr>
      <w:rPr>
        <w:rFonts w:ascii="Arial Narrow" w:eastAsia="OpenSymbol, 'Arial Unicode MS'" w:hAnsi="Arial Narrow" w:cs="OpenSymbol, 'Arial Unicode MS'"/>
        <w:b w:val="0"/>
        <w:bCs w:val="0"/>
        <w:color w:val="000000"/>
        <w:sz w:val="24"/>
        <w:szCs w:val="24"/>
      </w:rPr>
    </w:lvl>
    <w:lvl w:ilvl="5">
      <w:numFmt w:val="bullet"/>
      <w:lvlText w:val="▪"/>
      <w:lvlJc w:val="left"/>
      <w:pPr>
        <w:ind w:left="2729" w:hanging="360"/>
      </w:pPr>
      <w:rPr>
        <w:rFonts w:ascii="Arial Narrow" w:eastAsia="OpenSymbol, 'Arial Unicode MS'" w:hAnsi="Arial Narrow" w:cs="OpenSymbol, 'Arial Unicode MS'"/>
        <w:b w:val="0"/>
        <w:bCs w:val="0"/>
        <w:color w:val="000000"/>
        <w:sz w:val="24"/>
        <w:szCs w:val="24"/>
      </w:rPr>
    </w:lvl>
    <w:lvl w:ilvl="6">
      <w:numFmt w:val="bullet"/>
      <w:lvlText w:val="•"/>
      <w:lvlJc w:val="left"/>
      <w:pPr>
        <w:ind w:left="3089" w:hanging="360"/>
      </w:pPr>
      <w:rPr>
        <w:rFonts w:ascii="Arial Narrow" w:eastAsia="OpenSymbol, 'Arial Unicode MS'" w:hAnsi="Arial Narrow" w:cs="OpenSymbol, 'Arial Unicode MS'"/>
        <w:b w:val="0"/>
        <w:bCs w:val="0"/>
        <w:color w:val="000000"/>
        <w:sz w:val="24"/>
        <w:szCs w:val="24"/>
      </w:rPr>
    </w:lvl>
    <w:lvl w:ilvl="7">
      <w:numFmt w:val="bullet"/>
      <w:lvlText w:val="◦"/>
      <w:lvlJc w:val="left"/>
      <w:pPr>
        <w:ind w:left="3449" w:hanging="360"/>
      </w:pPr>
      <w:rPr>
        <w:rFonts w:ascii="Arial Narrow" w:eastAsia="OpenSymbol, 'Arial Unicode MS'" w:hAnsi="Arial Narrow" w:cs="OpenSymbol, 'Arial Unicode MS'"/>
        <w:b w:val="0"/>
        <w:bCs w:val="0"/>
        <w:color w:val="000000"/>
        <w:sz w:val="24"/>
        <w:szCs w:val="24"/>
      </w:rPr>
    </w:lvl>
    <w:lvl w:ilvl="8">
      <w:numFmt w:val="bullet"/>
      <w:lvlText w:val="▪"/>
      <w:lvlJc w:val="left"/>
      <w:pPr>
        <w:ind w:left="3809" w:hanging="360"/>
      </w:pPr>
      <w:rPr>
        <w:rFonts w:ascii="Arial Narrow" w:eastAsia="OpenSymbol, 'Arial Unicode MS'" w:hAnsi="Arial Narrow" w:cs="OpenSymbol, 'Arial Unicode MS'"/>
        <w:b w:val="0"/>
        <w:bCs w:val="0"/>
        <w:color w:val="000000"/>
        <w:sz w:val="24"/>
        <w:szCs w:val="24"/>
      </w:rPr>
    </w:lvl>
  </w:abstractNum>
  <w:abstractNum w:abstractNumId="20" w15:restartNumberingAfterBreak="0">
    <w:nsid w:val="0F58503F"/>
    <w:multiLevelType w:val="hybridMultilevel"/>
    <w:tmpl w:val="963E4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4147B28"/>
    <w:multiLevelType w:val="hybridMultilevel"/>
    <w:tmpl w:val="E65C0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1E2B78"/>
    <w:multiLevelType w:val="hybridMultilevel"/>
    <w:tmpl w:val="872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030490"/>
    <w:multiLevelType w:val="hybridMultilevel"/>
    <w:tmpl w:val="8CB0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343FEC"/>
    <w:multiLevelType w:val="hybridMultilevel"/>
    <w:tmpl w:val="2D3E02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6477895"/>
    <w:multiLevelType w:val="hybridMultilevel"/>
    <w:tmpl w:val="3BD26B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0B6C35"/>
    <w:multiLevelType w:val="hybridMultilevel"/>
    <w:tmpl w:val="FE36F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5B635C"/>
    <w:multiLevelType w:val="hybridMultilevel"/>
    <w:tmpl w:val="812AC364"/>
    <w:lvl w:ilvl="0" w:tplc="990C118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8" w15:restartNumberingAfterBreak="0">
    <w:nsid w:val="3DD6721B"/>
    <w:multiLevelType w:val="hybridMultilevel"/>
    <w:tmpl w:val="5670A0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4524F3"/>
    <w:multiLevelType w:val="multilevel"/>
    <w:tmpl w:val="68BA485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452A1"/>
    <w:multiLevelType w:val="hybridMultilevel"/>
    <w:tmpl w:val="F3DCBEF8"/>
    <w:lvl w:ilvl="0" w:tplc="2E2250E8">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AE50747"/>
    <w:multiLevelType w:val="hybridMultilevel"/>
    <w:tmpl w:val="655C11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1D4A9E"/>
    <w:multiLevelType w:val="hybridMultilevel"/>
    <w:tmpl w:val="364EC2B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710544"/>
    <w:multiLevelType w:val="hybridMultilevel"/>
    <w:tmpl w:val="30E880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8D30E4"/>
    <w:multiLevelType w:val="hybridMultilevel"/>
    <w:tmpl w:val="C76899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5C64A9"/>
    <w:multiLevelType w:val="singleLevel"/>
    <w:tmpl w:val="0000000C"/>
    <w:lvl w:ilvl="0">
      <w:start w:val="1"/>
      <w:numFmt w:val="decimal"/>
      <w:lvlText w:val="%1."/>
      <w:lvlJc w:val="left"/>
      <w:pPr>
        <w:tabs>
          <w:tab w:val="num" w:pos="720"/>
        </w:tabs>
        <w:ind w:left="720" w:hanging="360"/>
      </w:pPr>
      <w:rPr>
        <w:i w:val="0"/>
        <w:iCs w:val="0"/>
        <w:lang w:val="en-US"/>
      </w:rPr>
    </w:lvl>
  </w:abstractNum>
  <w:abstractNum w:abstractNumId="36" w15:restartNumberingAfterBreak="0">
    <w:nsid w:val="6D645DD4"/>
    <w:multiLevelType w:val="hybridMultilevel"/>
    <w:tmpl w:val="519E8F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036056B"/>
    <w:multiLevelType w:val="hybridMultilevel"/>
    <w:tmpl w:val="3446EA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EC40B7"/>
    <w:multiLevelType w:val="hybridMultilevel"/>
    <w:tmpl w:val="9E3AA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AF6C51"/>
    <w:multiLevelType w:val="hybridMultilevel"/>
    <w:tmpl w:val="788E4A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0E1B09"/>
    <w:multiLevelType w:val="hybridMultilevel"/>
    <w:tmpl w:val="60D2F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7319C5"/>
    <w:multiLevelType w:val="hybridMultilevel"/>
    <w:tmpl w:val="A9C0B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A32973"/>
    <w:multiLevelType w:val="hybridMultilevel"/>
    <w:tmpl w:val="7EB0C2C4"/>
    <w:lvl w:ilvl="0" w:tplc="4E42CCD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C40655"/>
    <w:multiLevelType w:val="hybridMultilevel"/>
    <w:tmpl w:val="4F8C2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17639735">
    <w:abstractNumId w:val="0"/>
  </w:num>
  <w:num w:numId="2" w16cid:durableId="537158161">
    <w:abstractNumId w:val="1"/>
  </w:num>
  <w:num w:numId="3" w16cid:durableId="1526944180">
    <w:abstractNumId w:val="3"/>
  </w:num>
  <w:num w:numId="4" w16cid:durableId="1585189042">
    <w:abstractNumId w:val="4"/>
  </w:num>
  <w:num w:numId="5" w16cid:durableId="947657717">
    <w:abstractNumId w:val="11"/>
  </w:num>
  <w:num w:numId="6" w16cid:durableId="2089226633">
    <w:abstractNumId w:val="12"/>
  </w:num>
  <w:num w:numId="7" w16cid:durableId="1152984181">
    <w:abstractNumId w:val="21"/>
  </w:num>
  <w:num w:numId="8" w16cid:durableId="1224877585">
    <w:abstractNumId w:val="30"/>
  </w:num>
  <w:num w:numId="9" w16cid:durableId="2094858421">
    <w:abstractNumId w:val="39"/>
  </w:num>
  <w:num w:numId="10" w16cid:durableId="1111820361">
    <w:abstractNumId w:val="41"/>
  </w:num>
  <w:num w:numId="11" w16cid:durableId="844445419">
    <w:abstractNumId w:val="16"/>
  </w:num>
  <w:num w:numId="12" w16cid:durableId="518005039">
    <w:abstractNumId w:val="23"/>
  </w:num>
  <w:num w:numId="13" w16cid:durableId="166948967">
    <w:abstractNumId w:val="25"/>
  </w:num>
  <w:num w:numId="14" w16cid:durableId="1652178629">
    <w:abstractNumId w:val="35"/>
  </w:num>
  <w:num w:numId="15" w16cid:durableId="1968465831">
    <w:abstractNumId w:val="27"/>
  </w:num>
  <w:num w:numId="16" w16cid:durableId="2009819050">
    <w:abstractNumId w:val="40"/>
  </w:num>
  <w:num w:numId="17" w16cid:durableId="1220359786">
    <w:abstractNumId w:val="22"/>
  </w:num>
  <w:num w:numId="18" w16cid:durableId="425225514">
    <w:abstractNumId w:val="31"/>
  </w:num>
  <w:num w:numId="19" w16cid:durableId="888226340">
    <w:abstractNumId w:val="32"/>
  </w:num>
  <w:num w:numId="20" w16cid:durableId="269968156">
    <w:abstractNumId w:val="13"/>
  </w:num>
  <w:num w:numId="21" w16cid:durableId="625309839">
    <w:abstractNumId w:val="18"/>
  </w:num>
  <w:num w:numId="22" w16cid:durableId="751856347">
    <w:abstractNumId w:val="37"/>
  </w:num>
  <w:num w:numId="23" w16cid:durableId="1663893686">
    <w:abstractNumId w:val="42"/>
  </w:num>
  <w:num w:numId="24" w16cid:durableId="265159424">
    <w:abstractNumId w:val="19"/>
  </w:num>
  <w:num w:numId="25" w16cid:durableId="65612440">
    <w:abstractNumId w:val="14"/>
  </w:num>
  <w:num w:numId="26" w16cid:durableId="1505977416">
    <w:abstractNumId w:val="29"/>
  </w:num>
  <w:num w:numId="27" w16cid:durableId="866212338">
    <w:abstractNumId w:val="38"/>
  </w:num>
  <w:num w:numId="28" w16cid:durableId="399789685">
    <w:abstractNumId w:val="26"/>
  </w:num>
  <w:num w:numId="29" w16cid:durableId="2018389374">
    <w:abstractNumId w:val="17"/>
  </w:num>
  <w:num w:numId="30" w16cid:durableId="857543461">
    <w:abstractNumId w:val="33"/>
  </w:num>
  <w:num w:numId="31" w16cid:durableId="1371684847">
    <w:abstractNumId w:val="43"/>
  </w:num>
  <w:num w:numId="32" w16cid:durableId="893734059">
    <w:abstractNumId w:val="20"/>
  </w:num>
  <w:num w:numId="33" w16cid:durableId="1544635405">
    <w:abstractNumId w:val="36"/>
  </w:num>
  <w:num w:numId="34" w16cid:durableId="1614903730">
    <w:abstractNumId w:val="15"/>
  </w:num>
  <w:num w:numId="35" w16cid:durableId="1901482575">
    <w:abstractNumId w:val="34"/>
  </w:num>
  <w:num w:numId="36" w16cid:durableId="2121145016">
    <w:abstractNumId w:val="28"/>
  </w:num>
  <w:num w:numId="37" w16cid:durableId="103974709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7739"/>
    <w:rsid w:val="00013614"/>
    <w:rsid w:val="00015304"/>
    <w:rsid w:val="00025987"/>
    <w:rsid w:val="00030146"/>
    <w:rsid w:val="000409F7"/>
    <w:rsid w:val="00042116"/>
    <w:rsid w:val="000538BF"/>
    <w:rsid w:val="00054572"/>
    <w:rsid w:val="0005480E"/>
    <w:rsid w:val="000637E7"/>
    <w:rsid w:val="00064023"/>
    <w:rsid w:val="00070CA0"/>
    <w:rsid w:val="00073FDD"/>
    <w:rsid w:val="00086041"/>
    <w:rsid w:val="00086792"/>
    <w:rsid w:val="00090587"/>
    <w:rsid w:val="000A3B2E"/>
    <w:rsid w:val="000D2933"/>
    <w:rsid w:val="000D5FD5"/>
    <w:rsid w:val="000E16A9"/>
    <w:rsid w:val="000E4F8E"/>
    <w:rsid w:val="000F582E"/>
    <w:rsid w:val="000F608F"/>
    <w:rsid w:val="001106C2"/>
    <w:rsid w:val="00115E94"/>
    <w:rsid w:val="00120435"/>
    <w:rsid w:val="00123F46"/>
    <w:rsid w:val="0016357E"/>
    <w:rsid w:val="00164487"/>
    <w:rsid w:val="00186C21"/>
    <w:rsid w:val="00190280"/>
    <w:rsid w:val="00194668"/>
    <w:rsid w:val="0019556E"/>
    <w:rsid w:val="00197919"/>
    <w:rsid w:val="001C0569"/>
    <w:rsid w:val="001C0F5A"/>
    <w:rsid w:val="001D150C"/>
    <w:rsid w:val="001D5F3B"/>
    <w:rsid w:val="001E59BA"/>
    <w:rsid w:val="001E71A5"/>
    <w:rsid w:val="001E7D80"/>
    <w:rsid w:val="001F6ACF"/>
    <w:rsid w:val="002155B0"/>
    <w:rsid w:val="00220620"/>
    <w:rsid w:val="0022189B"/>
    <w:rsid w:val="0023354E"/>
    <w:rsid w:val="00244C69"/>
    <w:rsid w:val="00251AB9"/>
    <w:rsid w:val="00260CE9"/>
    <w:rsid w:val="0026442A"/>
    <w:rsid w:val="00266D8C"/>
    <w:rsid w:val="00291904"/>
    <w:rsid w:val="002B53D6"/>
    <w:rsid w:val="002C4DC3"/>
    <w:rsid w:val="002D0A0C"/>
    <w:rsid w:val="002D7E23"/>
    <w:rsid w:val="002F1485"/>
    <w:rsid w:val="002F6543"/>
    <w:rsid w:val="00306D05"/>
    <w:rsid w:val="003118C7"/>
    <w:rsid w:val="00312260"/>
    <w:rsid w:val="0032767E"/>
    <w:rsid w:val="003318F7"/>
    <w:rsid w:val="0035098D"/>
    <w:rsid w:val="00351816"/>
    <w:rsid w:val="003549C3"/>
    <w:rsid w:val="00356A73"/>
    <w:rsid w:val="00365CEE"/>
    <w:rsid w:val="00367BC8"/>
    <w:rsid w:val="003777B7"/>
    <w:rsid w:val="003832AC"/>
    <w:rsid w:val="003A7C39"/>
    <w:rsid w:val="003B07EF"/>
    <w:rsid w:val="003C2A0A"/>
    <w:rsid w:val="003D357C"/>
    <w:rsid w:val="003F453B"/>
    <w:rsid w:val="003F4B3F"/>
    <w:rsid w:val="003F77B9"/>
    <w:rsid w:val="0040552E"/>
    <w:rsid w:val="004223E1"/>
    <w:rsid w:val="004250D7"/>
    <w:rsid w:val="00427125"/>
    <w:rsid w:val="00431AEC"/>
    <w:rsid w:val="00433BDA"/>
    <w:rsid w:val="0043756E"/>
    <w:rsid w:val="00441F7E"/>
    <w:rsid w:val="00450F20"/>
    <w:rsid w:val="004539BC"/>
    <w:rsid w:val="00454CFF"/>
    <w:rsid w:val="00455AE3"/>
    <w:rsid w:val="00463E40"/>
    <w:rsid w:val="00472A48"/>
    <w:rsid w:val="00483368"/>
    <w:rsid w:val="00483997"/>
    <w:rsid w:val="00485F2C"/>
    <w:rsid w:val="00492BC2"/>
    <w:rsid w:val="004930F6"/>
    <w:rsid w:val="00494E59"/>
    <w:rsid w:val="004C3AB9"/>
    <w:rsid w:val="004D3E9B"/>
    <w:rsid w:val="004E1594"/>
    <w:rsid w:val="004E25B9"/>
    <w:rsid w:val="004E55A9"/>
    <w:rsid w:val="004E5B9F"/>
    <w:rsid w:val="004E61E6"/>
    <w:rsid w:val="004F07F0"/>
    <w:rsid w:val="004F427C"/>
    <w:rsid w:val="00505088"/>
    <w:rsid w:val="00510089"/>
    <w:rsid w:val="00533B7E"/>
    <w:rsid w:val="0053531E"/>
    <w:rsid w:val="00535A18"/>
    <w:rsid w:val="00572FBA"/>
    <w:rsid w:val="00582ADA"/>
    <w:rsid w:val="00586EE3"/>
    <w:rsid w:val="00587708"/>
    <w:rsid w:val="00594379"/>
    <w:rsid w:val="00595268"/>
    <w:rsid w:val="00595B7A"/>
    <w:rsid w:val="00597DF1"/>
    <w:rsid w:val="005A3589"/>
    <w:rsid w:val="005B1AD2"/>
    <w:rsid w:val="005B381D"/>
    <w:rsid w:val="005B4790"/>
    <w:rsid w:val="005D05C2"/>
    <w:rsid w:val="005D1FB9"/>
    <w:rsid w:val="005D5439"/>
    <w:rsid w:val="006020F4"/>
    <w:rsid w:val="0060701F"/>
    <w:rsid w:val="006205E9"/>
    <w:rsid w:val="00620B49"/>
    <w:rsid w:val="00635689"/>
    <w:rsid w:val="00645214"/>
    <w:rsid w:val="006476E8"/>
    <w:rsid w:val="0066161A"/>
    <w:rsid w:val="00675C59"/>
    <w:rsid w:val="00676C65"/>
    <w:rsid w:val="00680E6E"/>
    <w:rsid w:val="00684E69"/>
    <w:rsid w:val="006876BE"/>
    <w:rsid w:val="006A1E84"/>
    <w:rsid w:val="006B6C23"/>
    <w:rsid w:val="006C0F8D"/>
    <w:rsid w:val="006C1943"/>
    <w:rsid w:val="006C23D2"/>
    <w:rsid w:val="006D18BB"/>
    <w:rsid w:val="006E2F2F"/>
    <w:rsid w:val="006F52C4"/>
    <w:rsid w:val="006F5520"/>
    <w:rsid w:val="0071298F"/>
    <w:rsid w:val="007244BF"/>
    <w:rsid w:val="00737B5D"/>
    <w:rsid w:val="00746A68"/>
    <w:rsid w:val="007549DF"/>
    <w:rsid w:val="00755A81"/>
    <w:rsid w:val="00761501"/>
    <w:rsid w:val="00761C34"/>
    <w:rsid w:val="00773741"/>
    <w:rsid w:val="007A0404"/>
    <w:rsid w:val="007A31D3"/>
    <w:rsid w:val="007A5CEB"/>
    <w:rsid w:val="007B38B6"/>
    <w:rsid w:val="007D43CF"/>
    <w:rsid w:val="007E79EC"/>
    <w:rsid w:val="007F30B8"/>
    <w:rsid w:val="007F4B39"/>
    <w:rsid w:val="008010BE"/>
    <w:rsid w:val="008074A4"/>
    <w:rsid w:val="00812724"/>
    <w:rsid w:val="00813048"/>
    <w:rsid w:val="00813482"/>
    <w:rsid w:val="00820B31"/>
    <w:rsid w:val="0083384E"/>
    <w:rsid w:val="00836D0A"/>
    <w:rsid w:val="0084011E"/>
    <w:rsid w:val="00847782"/>
    <w:rsid w:val="00862CE3"/>
    <w:rsid w:val="00882EEF"/>
    <w:rsid w:val="008915E4"/>
    <w:rsid w:val="0089665A"/>
    <w:rsid w:val="008976AF"/>
    <w:rsid w:val="008A5C6B"/>
    <w:rsid w:val="008B2935"/>
    <w:rsid w:val="008B7118"/>
    <w:rsid w:val="008D1E4B"/>
    <w:rsid w:val="008E2A2F"/>
    <w:rsid w:val="008F682E"/>
    <w:rsid w:val="009101B5"/>
    <w:rsid w:val="009103BB"/>
    <w:rsid w:val="00915D2B"/>
    <w:rsid w:val="00932F16"/>
    <w:rsid w:val="00937163"/>
    <w:rsid w:val="009501F4"/>
    <w:rsid w:val="009535EF"/>
    <w:rsid w:val="00960D76"/>
    <w:rsid w:val="009642C9"/>
    <w:rsid w:val="00965044"/>
    <w:rsid w:val="00971057"/>
    <w:rsid w:val="009821F3"/>
    <w:rsid w:val="00987587"/>
    <w:rsid w:val="009930AF"/>
    <w:rsid w:val="00995BD1"/>
    <w:rsid w:val="009A7123"/>
    <w:rsid w:val="009B7A11"/>
    <w:rsid w:val="009D16C4"/>
    <w:rsid w:val="009E712B"/>
    <w:rsid w:val="00A038AD"/>
    <w:rsid w:val="00A1337F"/>
    <w:rsid w:val="00A133CB"/>
    <w:rsid w:val="00A17858"/>
    <w:rsid w:val="00A22DDA"/>
    <w:rsid w:val="00A242BE"/>
    <w:rsid w:val="00A2443D"/>
    <w:rsid w:val="00A30875"/>
    <w:rsid w:val="00A40179"/>
    <w:rsid w:val="00A50F8E"/>
    <w:rsid w:val="00A54A92"/>
    <w:rsid w:val="00A572A6"/>
    <w:rsid w:val="00A81425"/>
    <w:rsid w:val="00A837B6"/>
    <w:rsid w:val="00A873DF"/>
    <w:rsid w:val="00A911BA"/>
    <w:rsid w:val="00AA0619"/>
    <w:rsid w:val="00AA1961"/>
    <w:rsid w:val="00AB2FB5"/>
    <w:rsid w:val="00AB3895"/>
    <w:rsid w:val="00AC29DC"/>
    <w:rsid w:val="00AC2BC4"/>
    <w:rsid w:val="00AC6386"/>
    <w:rsid w:val="00AC66B5"/>
    <w:rsid w:val="00AD381B"/>
    <w:rsid w:val="00AD4C4D"/>
    <w:rsid w:val="00AE490A"/>
    <w:rsid w:val="00AE5467"/>
    <w:rsid w:val="00AF19C5"/>
    <w:rsid w:val="00AF417A"/>
    <w:rsid w:val="00B063B2"/>
    <w:rsid w:val="00B20FD3"/>
    <w:rsid w:val="00B258BD"/>
    <w:rsid w:val="00B33B83"/>
    <w:rsid w:val="00B403FF"/>
    <w:rsid w:val="00B45686"/>
    <w:rsid w:val="00B54B1E"/>
    <w:rsid w:val="00B56465"/>
    <w:rsid w:val="00B7138A"/>
    <w:rsid w:val="00B74099"/>
    <w:rsid w:val="00B81552"/>
    <w:rsid w:val="00B863D7"/>
    <w:rsid w:val="00B86807"/>
    <w:rsid w:val="00BA21D3"/>
    <w:rsid w:val="00BB0574"/>
    <w:rsid w:val="00BB7AB1"/>
    <w:rsid w:val="00BC704C"/>
    <w:rsid w:val="00BD1E72"/>
    <w:rsid w:val="00BD616B"/>
    <w:rsid w:val="00BE2BF8"/>
    <w:rsid w:val="00BF2687"/>
    <w:rsid w:val="00C036A2"/>
    <w:rsid w:val="00C10368"/>
    <w:rsid w:val="00C10EF9"/>
    <w:rsid w:val="00C20A2C"/>
    <w:rsid w:val="00C25059"/>
    <w:rsid w:val="00C30B4B"/>
    <w:rsid w:val="00C55852"/>
    <w:rsid w:val="00C60937"/>
    <w:rsid w:val="00C713FA"/>
    <w:rsid w:val="00C7383C"/>
    <w:rsid w:val="00C769BA"/>
    <w:rsid w:val="00C85717"/>
    <w:rsid w:val="00C9176C"/>
    <w:rsid w:val="00C94B8E"/>
    <w:rsid w:val="00CA671A"/>
    <w:rsid w:val="00CC0A69"/>
    <w:rsid w:val="00CC0A90"/>
    <w:rsid w:val="00CC1345"/>
    <w:rsid w:val="00CC21A1"/>
    <w:rsid w:val="00CC55E0"/>
    <w:rsid w:val="00CE102A"/>
    <w:rsid w:val="00CE2D4B"/>
    <w:rsid w:val="00CF576D"/>
    <w:rsid w:val="00D1053C"/>
    <w:rsid w:val="00D13417"/>
    <w:rsid w:val="00D1649C"/>
    <w:rsid w:val="00D3047F"/>
    <w:rsid w:val="00D33151"/>
    <w:rsid w:val="00D3763D"/>
    <w:rsid w:val="00D61EC1"/>
    <w:rsid w:val="00D62425"/>
    <w:rsid w:val="00D64D71"/>
    <w:rsid w:val="00D70508"/>
    <w:rsid w:val="00D757F5"/>
    <w:rsid w:val="00D808D2"/>
    <w:rsid w:val="00D83E44"/>
    <w:rsid w:val="00D86887"/>
    <w:rsid w:val="00D87567"/>
    <w:rsid w:val="00D91672"/>
    <w:rsid w:val="00DA11E4"/>
    <w:rsid w:val="00DB2403"/>
    <w:rsid w:val="00DE7198"/>
    <w:rsid w:val="00DF1A52"/>
    <w:rsid w:val="00DF34F0"/>
    <w:rsid w:val="00DF5B8D"/>
    <w:rsid w:val="00E01730"/>
    <w:rsid w:val="00E01F2E"/>
    <w:rsid w:val="00E103A3"/>
    <w:rsid w:val="00E22381"/>
    <w:rsid w:val="00E301EC"/>
    <w:rsid w:val="00E37343"/>
    <w:rsid w:val="00E41042"/>
    <w:rsid w:val="00E4258A"/>
    <w:rsid w:val="00E46BEE"/>
    <w:rsid w:val="00E529ED"/>
    <w:rsid w:val="00E52CD8"/>
    <w:rsid w:val="00E54EDE"/>
    <w:rsid w:val="00E66FAF"/>
    <w:rsid w:val="00E7252C"/>
    <w:rsid w:val="00E8043B"/>
    <w:rsid w:val="00E816E9"/>
    <w:rsid w:val="00E83636"/>
    <w:rsid w:val="00E96E71"/>
    <w:rsid w:val="00EB59BD"/>
    <w:rsid w:val="00EC4B0A"/>
    <w:rsid w:val="00ED1306"/>
    <w:rsid w:val="00ED7F79"/>
    <w:rsid w:val="00EE2B5C"/>
    <w:rsid w:val="00EF1517"/>
    <w:rsid w:val="00F036D5"/>
    <w:rsid w:val="00F106ED"/>
    <w:rsid w:val="00F1199B"/>
    <w:rsid w:val="00F2132D"/>
    <w:rsid w:val="00F22509"/>
    <w:rsid w:val="00F27459"/>
    <w:rsid w:val="00F31644"/>
    <w:rsid w:val="00F50E86"/>
    <w:rsid w:val="00F60019"/>
    <w:rsid w:val="00F63FF5"/>
    <w:rsid w:val="00F73E24"/>
    <w:rsid w:val="00F803CD"/>
    <w:rsid w:val="00F81742"/>
    <w:rsid w:val="00F81792"/>
    <w:rsid w:val="00F84C8F"/>
    <w:rsid w:val="00F950FE"/>
    <w:rsid w:val="00FA5411"/>
    <w:rsid w:val="00FB6B4A"/>
    <w:rsid w:val="00FC0D5E"/>
    <w:rsid w:val="00FC21BE"/>
    <w:rsid w:val="00FC55B8"/>
    <w:rsid w:val="00FD1B25"/>
    <w:rsid w:val="00FE2EC1"/>
    <w:rsid w:val="00FE67F2"/>
    <w:rsid w:val="00FF1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B6C23"/>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style>
  <w:style w:type="paragraph" w:styleId="Akapitzlist">
    <w:name w:val="List Paragraph"/>
    <w:basedOn w:val="Normalny"/>
    <w:link w:val="AkapitzlistZnak"/>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character" w:customStyle="1" w:styleId="AkapitzlistZnak">
    <w:name w:val="Akapit z listą Znak"/>
    <w:basedOn w:val="Domylnaczcionkaakapitu"/>
    <w:link w:val="Akapitzlist"/>
    <w:uiPriority w:val="34"/>
    <w:rsid w:val="00C60937"/>
    <w:rPr>
      <w:lang w:eastAsia="ar-SA"/>
    </w:rPr>
  </w:style>
  <w:style w:type="table" w:customStyle="1" w:styleId="Tabela-Siatka1">
    <w:name w:val="Tabela - Siatka1"/>
    <w:basedOn w:val="Standardowy"/>
    <w:next w:val="Tabela-Siatka"/>
    <w:uiPriority w:val="39"/>
    <w:rsid w:val="00ED1306"/>
    <w:rPr>
      <w:rFonts w:ascii="Arial" w:eastAsia="Calibri" w:hAnsi="Arial" w:cs="Arial"/>
      <w:color w:val="000000"/>
      <w:kern w:val="2"/>
      <w:sz w:val="18"/>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ED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E54ED-1059-4011-B5E9-1A588014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2123</Words>
  <Characters>12739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14833</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PUP Wlodawa</cp:lastModifiedBy>
  <cp:revision>37</cp:revision>
  <cp:lastPrinted>2025-06-26T12:01:00Z</cp:lastPrinted>
  <dcterms:created xsi:type="dcterms:W3CDTF">2025-06-26T07:08:00Z</dcterms:created>
  <dcterms:modified xsi:type="dcterms:W3CDTF">2025-07-03T10:39:00Z</dcterms:modified>
</cp:coreProperties>
</file>