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A8B1" w14:textId="0ABBA0D8" w:rsidR="00915678" w:rsidRPr="00030A03" w:rsidRDefault="003D636E" w:rsidP="003D636E">
      <w:pPr>
        <w:pageBreakBefore/>
        <w:tabs>
          <w:tab w:val="left" w:pos="1230"/>
          <w:tab w:val="center" w:pos="7371"/>
          <w:tab w:val="right" w:pos="9299"/>
        </w:tabs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63B9" w:rsidRPr="00030A03">
        <w:rPr>
          <w:rFonts w:ascii="Arial" w:hAnsi="Arial" w:cs="Arial"/>
          <w:sz w:val="22"/>
          <w:szCs w:val="22"/>
        </w:rPr>
        <w:t xml:space="preserve">Załącznik nr 3 </w:t>
      </w:r>
      <w:r w:rsidR="006148CF" w:rsidRPr="00030A03">
        <w:rPr>
          <w:rFonts w:ascii="Arial" w:hAnsi="Arial" w:cs="Arial"/>
          <w:sz w:val="22"/>
          <w:szCs w:val="22"/>
        </w:rPr>
        <w:t>do wniosku o przyznanie środków z</w:t>
      </w:r>
      <w:r w:rsidR="0097071A" w:rsidRPr="00030A03">
        <w:rPr>
          <w:rFonts w:ascii="Arial" w:hAnsi="Arial" w:cs="Arial"/>
          <w:sz w:val="22"/>
          <w:szCs w:val="22"/>
        </w:rPr>
        <w:t xml:space="preserve"> KFS    </w:t>
      </w:r>
    </w:p>
    <w:p w14:paraId="7441027F" w14:textId="77777777" w:rsidR="003D636E" w:rsidRDefault="003D636E" w:rsidP="007868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8F7720" w14:textId="73573960" w:rsidR="00915678" w:rsidRPr="00030A03" w:rsidRDefault="00915678" w:rsidP="007868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30A03">
        <w:rPr>
          <w:rFonts w:ascii="Arial" w:hAnsi="Arial" w:cs="Arial"/>
          <w:sz w:val="20"/>
          <w:szCs w:val="20"/>
        </w:rPr>
        <w:t>………………………………………………….</w:t>
      </w:r>
      <w:r w:rsidRPr="00030A03">
        <w:rPr>
          <w:rFonts w:ascii="Arial" w:hAnsi="Arial" w:cs="Arial"/>
          <w:sz w:val="20"/>
          <w:szCs w:val="20"/>
        </w:rPr>
        <w:tab/>
      </w:r>
      <w:r w:rsidRPr="00030A03">
        <w:rPr>
          <w:rFonts w:ascii="Arial" w:hAnsi="Arial" w:cs="Arial"/>
          <w:sz w:val="20"/>
          <w:szCs w:val="20"/>
        </w:rPr>
        <w:tab/>
      </w:r>
      <w:r w:rsidRPr="00030A03">
        <w:rPr>
          <w:rFonts w:ascii="Arial" w:hAnsi="Arial" w:cs="Arial"/>
          <w:sz w:val="20"/>
          <w:szCs w:val="20"/>
        </w:rPr>
        <w:tab/>
      </w:r>
      <w:r w:rsidRPr="00030A03">
        <w:rPr>
          <w:rFonts w:ascii="Arial" w:hAnsi="Arial" w:cs="Arial"/>
          <w:sz w:val="20"/>
          <w:szCs w:val="20"/>
        </w:rPr>
        <w:tab/>
      </w:r>
      <w:r w:rsidRPr="00030A03">
        <w:rPr>
          <w:rFonts w:ascii="Arial" w:hAnsi="Arial" w:cs="Arial"/>
          <w:sz w:val="20"/>
          <w:szCs w:val="20"/>
        </w:rPr>
        <w:tab/>
        <w:t>.</w:t>
      </w:r>
    </w:p>
    <w:p w14:paraId="1CD9E4E3" w14:textId="77777777" w:rsidR="00915678" w:rsidRPr="00030A03" w:rsidRDefault="00915678" w:rsidP="0078684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30A03">
        <w:rPr>
          <w:rFonts w:ascii="Arial" w:hAnsi="Arial" w:cs="Arial"/>
          <w:i/>
          <w:sz w:val="20"/>
          <w:szCs w:val="20"/>
        </w:rPr>
        <w:t>nazwa / imię i nazwisko pracodawcy</w:t>
      </w:r>
    </w:p>
    <w:p w14:paraId="6E2E9F45" w14:textId="5A507A62" w:rsidR="00915678" w:rsidRPr="00030A03" w:rsidRDefault="00915678" w:rsidP="00786842">
      <w:pPr>
        <w:pStyle w:val="Domy"/>
        <w:tabs>
          <w:tab w:val="center" w:pos="7371"/>
        </w:tabs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030A03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</w:t>
      </w:r>
      <w:r w:rsidRPr="00030A03">
        <w:rPr>
          <w:rFonts w:ascii="Arial" w:hAnsi="Arial" w:cs="Arial"/>
          <w:sz w:val="20"/>
          <w:szCs w:val="20"/>
          <w:lang w:val="pl-PL"/>
        </w:rPr>
        <w:tab/>
      </w:r>
      <w:r w:rsidR="00030A03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5D6291DF" w14:textId="69932BAB" w:rsidR="00615458" w:rsidRDefault="00915678" w:rsidP="00786842">
      <w:pPr>
        <w:pStyle w:val="Domy"/>
        <w:tabs>
          <w:tab w:val="center" w:pos="7371"/>
        </w:tabs>
        <w:spacing w:line="360" w:lineRule="auto"/>
        <w:rPr>
          <w:rFonts w:ascii="Arial" w:hAnsi="Arial" w:cs="Arial"/>
          <w:i/>
          <w:sz w:val="20"/>
          <w:szCs w:val="20"/>
          <w:lang w:val="pl-PL"/>
        </w:rPr>
      </w:pPr>
      <w:r w:rsidRPr="00030A03">
        <w:rPr>
          <w:rFonts w:ascii="Arial" w:hAnsi="Arial" w:cs="Arial"/>
          <w:sz w:val="20"/>
          <w:szCs w:val="20"/>
          <w:lang w:val="pl-PL"/>
        </w:rPr>
        <w:tab/>
      </w:r>
      <w:r w:rsidRPr="00030A03">
        <w:rPr>
          <w:rFonts w:ascii="Arial" w:hAnsi="Arial" w:cs="Arial"/>
          <w:i/>
          <w:sz w:val="20"/>
          <w:szCs w:val="20"/>
          <w:lang w:val="pl-PL"/>
        </w:rPr>
        <w:t xml:space="preserve">  miejscowość, data</w:t>
      </w:r>
    </w:p>
    <w:p w14:paraId="4DFF1C08" w14:textId="7D09AE41" w:rsidR="005A4F17" w:rsidRDefault="005A4F17" w:rsidP="00786842">
      <w:pPr>
        <w:pStyle w:val="Domy"/>
        <w:tabs>
          <w:tab w:val="center" w:pos="7371"/>
        </w:tabs>
        <w:spacing w:line="360" w:lineRule="auto"/>
        <w:rPr>
          <w:rFonts w:ascii="Arial" w:hAnsi="Arial" w:cs="Arial"/>
          <w:i/>
          <w:sz w:val="20"/>
          <w:szCs w:val="20"/>
          <w:lang w:val="pl-PL"/>
        </w:rPr>
      </w:pPr>
    </w:p>
    <w:p w14:paraId="776EF802" w14:textId="77777777" w:rsidR="003D636E" w:rsidRPr="005A4F17" w:rsidRDefault="003D636E" w:rsidP="00786842">
      <w:pPr>
        <w:pStyle w:val="Domy"/>
        <w:tabs>
          <w:tab w:val="center" w:pos="7371"/>
        </w:tabs>
        <w:spacing w:line="360" w:lineRule="auto"/>
        <w:rPr>
          <w:rFonts w:ascii="Arial" w:hAnsi="Arial" w:cs="Arial"/>
          <w:i/>
          <w:sz w:val="20"/>
          <w:szCs w:val="20"/>
          <w:lang w:val="pl-PL"/>
        </w:rPr>
      </w:pPr>
    </w:p>
    <w:p w14:paraId="767711E2" w14:textId="77777777" w:rsidR="00915678" w:rsidRPr="005A4F17" w:rsidRDefault="00915678" w:rsidP="00786842">
      <w:pPr>
        <w:pStyle w:val="Domy"/>
        <w:spacing w:line="360" w:lineRule="auto"/>
        <w:jc w:val="center"/>
        <w:rPr>
          <w:rFonts w:ascii="Arial" w:hAnsi="Arial" w:cs="Arial"/>
          <w:b/>
          <w:bCs/>
          <w:lang w:val="pl-PL"/>
        </w:rPr>
      </w:pPr>
      <w:r w:rsidRPr="005A4F17">
        <w:rPr>
          <w:rFonts w:ascii="Arial" w:hAnsi="Arial" w:cs="Arial"/>
          <w:b/>
          <w:bCs/>
          <w:lang w:val="pl-PL"/>
        </w:rPr>
        <w:t>OŚWIADCZENIE WNIOSKODAWCY</w:t>
      </w:r>
    </w:p>
    <w:p w14:paraId="50F6139F" w14:textId="77777777" w:rsidR="00915678" w:rsidRPr="005A4F17" w:rsidRDefault="00915678" w:rsidP="00786842">
      <w:pPr>
        <w:pStyle w:val="Domy"/>
        <w:spacing w:line="360" w:lineRule="auto"/>
        <w:jc w:val="both"/>
        <w:rPr>
          <w:rFonts w:ascii="Arial" w:hAnsi="Arial" w:cs="Arial"/>
          <w:lang w:val="pl-PL"/>
        </w:rPr>
      </w:pPr>
      <w:r w:rsidRPr="005A4F17">
        <w:rPr>
          <w:rFonts w:ascii="Arial" w:hAnsi="Arial" w:cs="Arial"/>
          <w:lang w:val="pl-PL"/>
        </w:rPr>
        <w:t>Oświadczam co następuje:</w:t>
      </w:r>
    </w:p>
    <w:p w14:paraId="0B5B92CE" w14:textId="354DF7D3" w:rsidR="009914F1" w:rsidRPr="005B54C0" w:rsidRDefault="009914F1" w:rsidP="00786842">
      <w:pPr>
        <w:pStyle w:val="NormalnyWeb1"/>
        <w:numPr>
          <w:ilvl w:val="0"/>
          <w:numId w:val="37"/>
        </w:numPr>
        <w:tabs>
          <w:tab w:val="left" w:pos="13"/>
        </w:tabs>
        <w:spacing w:before="0" w:after="0" w:line="360" w:lineRule="auto"/>
        <w:ind w:left="357" w:hanging="357"/>
        <w:jc w:val="both"/>
        <w:rPr>
          <w:rFonts w:ascii="Arial" w:hAnsi="Arial" w:cs="Arial"/>
          <w:lang w:val="pl-PL"/>
        </w:rPr>
      </w:pPr>
      <w:r w:rsidRPr="005B54C0">
        <w:rPr>
          <w:rFonts w:ascii="Arial" w:hAnsi="Arial" w:cs="Arial"/>
          <w:lang w:val="pl-PL"/>
        </w:rPr>
        <w:t xml:space="preserve">Spełniam warunki określone w </w:t>
      </w:r>
      <w:r w:rsidR="00BE0F88">
        <w:rPr>
          <w:rFonts w:ascii="Arial" w:hAnsi="Arial" w:cs="Arial"/>
          <w:lang w:val="pl-PL"/>
        </w:rPr>
        <w:t>R</w:t>
      </w:r>
      <w:r w:rsidR="00BE0F88" w:rsidRPr="005B54C0">
        <w:rPr>
          <w:rFonts w:ascii="Arial" w:hAnsi="Arial" w:cs="Arial"/>
          <w:lang w:val="pl-PL"/>
        </w:rPr>
        <w:t xml:space="preserve">ozporządzeniu </w:t>
      </w:r>
      <w:r w:rsidRPr="005B54C0">
        <w:rPr>
          <w:rFonts w:ascii="Arial" w:hAnsi="Arial" w:cs="Arial"/>
          <w:lang w:val="pl-PL"/>
        </w:rPr>
        <w:t xml:space="preserve">Ministra Pracy i Polityki Społecznej </w:t>
      </w:r>
      <w:r w:rsidR="00E146C5">
        <w:rPr>
          <w:rFonts w:ascii="Arial" w:hAnsi="Arial" w:cs="Arial"/>
          <w:lang w:val="pl-PL"/>
        </w:rPr>
        <w:br/>
      </w:r>
      <w:r w:rsidRPr="005B54C0">
        <w:rPr>
          <w:rFonts w:ascii="Arial" w:hAnsi="Arial" w:cs="Arial"/>
          <w:lang w:val="pl-PL"/>
        </w:rPr>
        <w:t>z dnia 14 maja 2014</w:t>
      </w:r>
      <w:r w:rsidR="003D636E" w:rsidRPr="005B54C0">
        <w:rPr>
          <w:rFonts w:ascii="Arial" w:hAnsi="Arial" w:cs="Arial"/>
          <w:lang w:val="pl-PL"/>
        </w:rPr>
        <w:t xml:space="preserve"> </w:t>
      </w:r>
      <w:r w:rsidRPr="005B54C0">
        <w:rPr>
          <w:rFonts w:ascii="Arial" w:hAnsi="Arial" w:cs="Arial"/>
          <w:lang w:val="pl-PL"/>
        </w:rPr>
        <w:t xml:space="preserve">r. </w:t>
      </w:r>
      <w:r w:rsidRPr="005B54C0">
        <w:rPr>
          <w:rFonts w:ascii="Arial" w:hAnsi="Arial" w:cs="Arial"/>
          <w:iCs/>
          <w:lang w:val="pl-PL"/>
        </w:rPr>
        <w:t>w sprawie przyznawania środków z Krajowego</w:t>
      </w:r>
      <w:r w:rsidR="00CC238D" w:rsidRPr="005B54C0">
        <w:rPr>
          <w:rFonts w:ascii="Arial" w:hAnsi="Arial" w:cs="Arial"/>
          <w:iCs/>
          <w:lang w:val="pl-PL"/>
        </w:rPr>
        <w:t xml:space="preserve"> </w:t>
      </w:r>
      <w:r w:rsidRPr="005B54C0">
        <w:rPr>
          <w:rFonts w:ascii="Arial" w:hAnsi="Arial" w:cs="Arial"/>
          <w:iCs/>
          <w:lang w:val="pl-PL"/>
        </w:rPr>
        <w:t xml:space="preserve"> Funduszu Szkoleniowego</w:t>
      </w:r>
      <w:r w:rsidRPr="005B54C0">
        <w:rPr>
          <w:rFonts w:ascii="Arial" w:hAnsi="Arial" w:cs="Arial"/>
          <w:lang w:val="pl-PL"/>
        </w:rPr>
        <w:t xml:space="preserve"> (</w:t>
      </w:r>
      <w:r w:rsidR="000C6AFE" w:rsidRPr="005B54C0">
        <w:rPr>
          <w:rFonts w:ascii="Arial" w:hAnsi="Arial" w:cs="Arial"/>
          <w:lang w:val="pl-PL"/>
        </w:rPr>
        <w:t xml:space="preserve">tj. </w:t>
      </w:r>
      <w:r w:rsidRPr="005B54C0">
        <w:rPr>
          <w:rFonts w:ascii="Arial" w:hAnsi="Arial" w:cs="Arial"/>
          <w:lang w:val="pl-PL"/>
        </w:rPr>
        <w:t>Dz. U. z 201</w:t>
      </w:r>
      <w:r w:rsidR="00290882" w:rsidRPr="005B54C0">
        <w:rPr>
          <w:rFonts w:ascii="Arial" w:hAnsi="Arial" w:cs="Arial"/>
          <w:lang w:val="pl-PL"/>
        </w:rPr>
        <w:t>8</w:t>
      </w:r>
      <w:r w:rsidR="003D636E" w:rsidRPr="005B54C0">
        <w:rPr>
          <w:rFonts w:ascii="Arial" w:hAnsi="Arial" w:cs="Arial"/>
          <w:lang w:val="pl-PL"/>
        </w:rPr>
        <w:t xml:space="preserve"> </w:t>
      </w:r>
      <w:r w:rsidRPr="005B54C0">
        <w:rPr>
          <w:rFonts w:ascii="Arial" w:hAnsi="Arial" w:cs="Arial"/>
          <w:lang w:val="pl-PL"/>
        </w:rPr>
        <w:t xml:space="preserve">r., poz. </w:t>
      </w:r>
      <w:r w:rsidR="000C6AFE" w:rsidRPr="005B54C0">
        <w:rPr>
          <w:rFonts w:ascii="Arial" w:hAnsi="Arial" w:cs="Arial"/>
          <w:lang w:val="pl-PL"/>
        </w:rPr>
        <w:t>1</w:t>
      </w:r>
      <w:r w:rsidR="00290882" w:rsidRPr="005B54C0">
        <w:rPr>
          <w:rFonts w:ascii="Arial" w:hAnsi="Arial" w:cs="Arial"/>
          <w:lang w:val="pl-PL"/>
        </w:rPr>
        <w:t>17</w:t>
      </w:r>
      <w:r w:rsidRPr="005B54C0">
        <w:rPr>
          <w:rFonts w:ascii="Arial" w:hAnsi="Arial" w:cs="Arial"/>
          <w:lang w:val="pl-PL"/>
        </w:rPr>
        <w:t>).</w:t>
      </w:r>
    </w:p>
    <w:p w14:paraId="531BACB8" w14:textId="084362F1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Jestem pracodawcą w rozumieniu art.</w:t>
      </w:r>
      <w:r w:rsidR="00D92C8E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3 ustawy z dnia 26 czerwca 1974 r. – Kodeks Pracy i mam świadomość konieczności zachowania tego statusu przez cały okres realizacji kształcenia ustawicznego finansowanego ze środków Krajowego Funduszu Szkoleniowego.</w:t>
      </w:r>
    </w:p>
    <w:p w14:paraId="67BDFE69" w14:textId="77777777" w:rsidR="00AC5DEE" w:rsidRPr="005A4F17" w:rsidRDefault="00AC5DEE" w:rsidP="00786842">
      <w:pPr>
        <w:pStyle w:val="Akapitzlis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  <w:bCs/>
        </w:rPr>
        <w:t>Zatrudniam co najmniej jednego pracownika</w:t>
      </w:r>
      <w:r w:rsidR="003869C5" w:rsidRPr="005A4F17">
        <w:rPr>
          <w:rFonts w:ascii="Arial" w:hAnsi="Arial" w:cs="Arial"/>
          <w:bCs/>
        </w:rPr>
        <w:t xml:space="preserve"> (p</w:t>
      </w:r>
      <w:r w:rsidR="003869C5" w:rsidRPr="005A4F17">
        <w:rPr>
          <w:rFonts w:ascii="Arial" w:hAnsi="Arial" w:cs="Arial"/>
        </w:rPr>
        <w:t>racownikiem jest osoba z</w:t>
      </w:r>
      <w:r w:rsidR="00EA0BC5" w:rsidRPr="005A4F17">
        <w:rPr>
          <w:rFonts w:ascii="Arial" w:hAnsi="Arial" w:cs="Arial"/>
        </w:rPr>
        <w:t>atrudniona na podstawie umowy o </w:t>
      </w:r>
      <w:r w:rsidR="003869C5" w:rsidRPr="005A4F17">
        <w:rPr>
          <w:rFonts w:ascii="Arial" w:hAnsi="Arial" w:cs="Arial"/>
        </w:rPr>
        <w:t>pracę, powołania, wyboru, mianowania lub spółdzielczej umowy o pracę - art. 2 kodeksu pracy).</w:t>
      </w:r>
      <w:r w:rsidRPr="005A4F17">
        <w:rPr>
          <w:rFonts w:ascii="Arial" w:hAnsi="Arial" w:cs="Arial"/>
          <w:bCs/>
        </w:rPr>
        <w:t xml:space="preserve"> </w:t>
      </w:r>
    </w:p>
    <w:p w14:paraId="7ED5EDBD" w14:textId="01C15DB8" w:rsidR="00E62718" w:rsidRPr="005A4F17" w:rsidRDefault="00F3667C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Oświadczam, że utrzymam zatrudnienie pracownika/ó</w:t>
      </w:r>
      <w:r w:rsidR="00B81500" w:rsidRPr="005A4F17">
        <w:rPr>
          <w:rFonts w:ascii="Arial" w:hAnsi="Arial" w:cs="Arial"/>
        </w:rPr>
        <w:t xml:space="preserve">w </w:t>
      </w:r>
      <w:r w:rsidRPr="005A4F17">
        <w:rPr>
          <w:rFonts w:ascii="Arial" w:hAnsi="Arial" w:cs="Arial"/>
        </w:rPr>
        <w:t xml:space="preserve"> którego/ych  kieruję na kształcenie ustawiczne </w:t>
      </w:r>
      <w:r w:rsidR="00B81500" w:rsidRPr="005A4F17">
        <w:rPr>
          <w:rFonts w:ascii="Arial" w:hAnsi="Arial" w:cs="Arial"/>
        </w:rPr>
        <w:t>finansowane</w:t>
      </w:r>
      <w:r w:rsidR="00E62718" w:rsidRPr="005A4F17">
        <w:rPr>
          <w:rFonts w:ascii="Arial" w:hAnsi="Arial" w:cs="Arial"/>
        </w:rPr>
        <w:t xml:space="preserve"> ze środków Krajowego Fu</w:t>
      </w:r>
      <w:r w:rsidR="00B81500" w:rsidRPr="005A4F17">
        <w:rPr>
          <w:rFonts w:ascii="Arial" w:hAnsi="Arial" w:cs="Arial"/>
        </w:rPr>
        <w:t xml:space="preserve">nduszu Szkoleniowego, </w:t>
      </w:r>
      <w:r w:rsidR="006F5590" w:rsidRPr="005A4F17">
        <w:rPr>
          <w:rFonts w:ascii="Arial" w:hAnsi="Arial" w:cs="Arial"/>
        </w:rPr>
        <w:t xml:space="preserve"> </w:t>
      </w:r>
      <w:r w:rsidR="00E62718" w:rsidRPr="005A4F17">
        <w:rPr>
          <w:rFonts w:ascii="Arial" w:hAnsi="Arial" w:cs="Arial"/>
        </w:rPr>
        <w:t>przez  okres realizacji kształcenia ustawicznego.</w:t>
      </w:r>
    </w:p>
    <w:p w14:paraId="700E6591" w14:textId="7F8BEE60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Jestem*</w:t>
      </w:r>
      <w:r w:rsidRPr="005A4F17">
        <w:rPr>
          <w:rFonts w:ascii="Arial" w:hAnsi="Arial" w:cs="Arial"/>
          <w:vertAlign w:val="superscript"/>
        </w:rPr>
        <w:t>)</w:t>
      </w:r>
      <w:r w:rsidRPr="005A4F17">
        <w:rPr>
          <w:rFonts w:ascii="Arial" w:hAnsi="Arial" w:cs="Arial"/>
        </w:rPr>
        <w:t xml:space="preserve"> / nie jestem*</w:t>
      </w:r>
      <w:r w:rsidRPr="005A4F17">
        <w:rPr>
          <w:rFonts w:ascii="Arial" w:hAnsi="Arial" w:cs="Arial"/>
          <w:vertAlign w:val="superscript"/>
        </w:rPr>
        <w:t>)</w:t>
      </w:r>
      <w:r w:rsidRPr="005A4F17">
        <w:rPr>
          <w:rFonts w:ascii="Arial" w:hAnsi="Arial" w:cs="Arial"/>
        </w:rPr>
        <w:t xml:space="preserve"> mikroprzedsiębiorcą, zgodnie z załącznikiem nr I do rozporządzenia Komisji (WE) nr 800/2008 z dnia 6 sierpnia 2008 r. </w:t>
      </w:r>
      <w:r w:rsidRPr="005A4F17">
        <w:rPr>
          <w:rFonts w:ascii="Arial" w:hAnsi="Arial" w:cs="Arial"/>
          <w:iCs/>
        </w:rPr>
        <w:t xml:space="preserve">uznającego niektóre rodzaje pomocy </w:t>
      </w:r>
      <w:r w:rsidR="00EA0BC5" w:rsidRPr="005A4F17">
        <w:rPr>
          <w:rFonts w:ascii="Arial" w:hAnsi="Arial" w:cs="Arial"/>
          <w:iCs/>
        </w:rPr>
        <w:t>za zgodne ze wspólnym rynkiem w </w:t>
      </w:r>
      <w:r w:rsidRPr="005A4F17">
        <w:rPr>
          <w:rFonts w:ascii="Arial" w:hAnsi="Arial" w:cs="Arial"/>
          <w:iCs/>
        </w:rPr>
        <w:t>zastosowaniu art. 87 i 88 Traktatu (ogól</w:t>
      </w:r>
      <w:r w:rsidR="00050F16" w:rsidRPr="005A4F17">
        <w:rPr>
          <w:rFonts w:ascii="Arial" w:hAnsi="Arial" w:cs="Arial"/>
          <w:iCs/>
        </w:rPr>
        <w:t>ne rozporządzenie w sprawie wyłą</w:t>
      </w:r>
      <w:r w:rsidRPr="005A4F17">
        <w:rPr>
          <w:rFonts w:ascii="Arial" w:hAnsi="Arial" w:cs="Arial"/>
          <w:iCs/>
        </w:rPr>
        <w:t>czeń blokowych).</w:t>
      </w:r>
    </w:p>
    <w:p w14:paraId="735B59E4" w14:textId="77777777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Spełniam warunki *</w:t>
      </w:r>
      <w:r w:rsidRPr="005A4F17">
        <w:rPr>
          <w:rFonts w:ascii="Arial" w:hAnsi="Arial" w:cs="Arial"/>
          <w:vertAlign w:val="superscript"/>
        </w:rPr>
        <w:t>)</w:t>
      </w:r>
      <w:r w:rsidRPr="005A4F17">
        <w:rPr>
          <w:rFonts w:ascii="Arial" w:hAnsi="Arial" w:cs="Arial"/>
        </w:rPr>
        <w:t>:</w:t>
      </w:r>
    </w:p>
    <w:p w14:paraId="12948787" w14:textId="4FD005EE" w:rsidR="00E62718" w:rsidRPr="005A4F17" w:rsidRDefault="00E62718" w:rsidP="00786842">
      <w:pPr>
        <w:pStyle w:val="Defaul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 xml:space="preserve">rozporządzenia komisji (UE) Nr </w:t>
      </w:r>
      <w:r w:rsidR="00E146C5">
        <w:rPr>
          <w:rFonts w:ascii="Arial" w:hAnsi="Arial" w:cs="Arial"/>
        </w:rPr>
        <w:t>2023/2831</w:t>
      </w:r>
      <w:r w:rsidRPr="005A4F17">
        <w:rPr>
          <w:rFonts w:ascii="Arial" w:hAnsi="Arial" w:cs="Arial"/>
        </w:rPr>
        <w:t xml:space="preserve"> z dnia 1</w:t>
      </w:r>
      <w:r w:rsidR="00E146C5">
        <w:rPr>
          <w:rFonts w:ascii="Arial" w:hAnsi="Arial" w:cs="Arial"/>
        </w:rPr>
        <w:t>3</w:t>
      </w:r>
      <w:r w:rsidRPr="005A4F17">
        <w:rPr>
          <w:rFonts w:ascii="Arial" w:hAnsi="Arial" w:cs="Arial"/>
        </w:rPr>
        <w:t xml:space="preserve"> grudnia 20</w:t>
      </w:r>
      <w:r w:rsidR="00E146C5">
        <w:rPr>
          <w:rFonts w:ascii="Arial" w:hAnsi="Arial" w:cs="Arial"/>
        </w:rPr>
        <w:t>2</w:t>
      </w:r>
      <w:r w:rsidRPr="005A4F17">
        <w:rPr>
          <w:rFonts w:ascii="Arial" w:hAnsi="Arial" w:cs="Arial"/>
        </w:rPr>
        <w:t>3 r. w sprawie sto</w:t>
      </w:r>
      <w:r w:rsidR="00786842" w:rsidRPr="005A4F17">
        <w:rPr>
          <w:rFonts w:ascii="Arial" w:hAnsi="Arial" w:cs="Arial"/>
        </w:rPr>
        <w:t xml:space="preserve">sowania art. 107 i 108 Traktatu </w:t>
      </w:r>
      <w:r w:rsidRPr="005A4F17">
        <w:rPr>
          <w:rFonts w:ascii="Arial" w:hAnsi="Arial" w:cs="Arial"/>
        </w:rPr>
        <w:t xml:space="preserve">o funkcjonowaniu Unii Europejskiej do pomocy </w:t>
      </w:r>
      <w:r w:rsidRPr="005A4F17">
        <w:rPr>
          <w:rFonts w:ascii="Arial" w:hAnsi="Arial" w:cs="Arial"/>
          <w:i/>
        </w:rPr>
        <w:t>de minimis</w:t>
      </w:r>
      <w:r w:rsidRPr="005A4F17">
        <w:rPr>
          <w:rFonts w:ascii="Arial" w:hAnsi="Arial" w:cs="Arial"/>
        </w:rPr>
        <w:t xml:space="preserve">, ponieważ w ciągu ostatnich trzech </w:t>
      </w:r>
      <w:r w:rsidR="005B47D5">
        <w:rPr>
          <w:rFonts w:ascii="Arial" w:hAnsi="Arial" w:cs="Arial"/>
        </w:rPr>
        <w:t xml:space="preserve">mienionych </w:t>
      </w:r>
      <w:r w:rsidRPr="005A4F17">
        <w:rPr>
          <w:rFonts w:ascii="Arial" w:hAnsi="Arial" w:cs="Arial"/>
        </w:rPr>
        <w:t xml:space="preserve">lat </w:t>
      </w:r>
      <w:r w:rsidR="00E248C9">
        <w:rPr>
          <w:rFonts w:ascii="Arial" w:hAnsi="Arial" w:cs="Arial"/>
        </w:rPr>
        <w:t>przed złożeniem wniosku</w:t>
      </w:r>
      <w:r w:rsidRPr="005A4F17">
        <w:rPr>
          <w:rFonts w:ascii="Arial" w:hAnsi="Arial" w:cs="Arial"/>
        </w:rPr>
        <w:t xml:space="preserve"> nie korzystałem ze środków pomocy przyznawanej podmiotom gospodarczym przekraczających kwotę </w:t>
      </w:r>
      <w:r w:rsidR="00E146C5">
        <w:rPr>
          <w:rFonts w:ascii="Arial" w:hAnsi="Arial" w:cs="Arial"/>
          <w:bCs/>
        </w:rPr>
        <w:t>300 tys.€.</w:t>
      </w:r>
    </w:p>
    <w:p w14:paraId="55C7B9EC" w14:textId="77777777" w:rsidR="00050F16" w:rsidRPr="005A4F17" w:rsidRDefault="00050F16" w:rsidP="00786842">
      <w:pPr>
        <w:pStyle w:val="Default"/>
        <w:numPr>
          <w:ilvl w:val="0"/>
          <w:numId w:val="37"/>
        </w:numPr>
        <w:spacing w:line="360" w:lineRule="auto"/>
        <w:ind w:left="357" w:hanging="357"/>
        <w:rPr>
          <w:rFonts w:ascii="Arial" w:hAnsi="Arial" w:cs="Arial"/>
        </w:rPr>
      </w:pPr>
      <w:r w:rsidRPr="005A4F17">
        <w:rPr>
          <w:rFonts w:ascii="Arial" w:hAnsi="Arial" w:cs="Arial"/>
          <w:bCs/>
        </w:rPr>
        <w:t>Nie ciąży na mnie obowiązek zwrotu pomocy wynikający z wcześniejszych decyzji uznających pomoc z niezgodną z prawem i wspólnym rynkiem</w:t>
      </w:r>
      <w:r w:rsidR="003869C5" w:rsidRPr="005A4F17">
        <w:rPr>
          <w:rFonts w:ascii="Arial" w:hAnsi="Arial" w:cs="Arial"/>
          <w:bCs/>
        </w:rPr>
        <w:t>.</w:t>
      </w:r>
    </w:p>
    <w:p w14:paraId="6A347E54" w14:textId="77777777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lastRenderedPageBreak/>
        <w:t xml:space="preserve">Zobowiązuję się do złożenia najpóźniej w dniu podpisania umowy dodatkowego oświadczenia o uzyskanej pomocy publicznej, jeżeli w okresie od dnia złożenia wniosku do dnia podpisania umowy ze starostą otrzymam pomoc publiczną. </w:t>
      </w:r>
    </w:p>
    <w:p w14:paraId="7ADF566C" w14:textId="130694C1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Przyznanie środków z KFS we wnioskowanej wysokości nie spowoduj</w:t>
      </w:r>
      <w:r w:rsidR="00EA0BC5" w:rsidRPr="005A4F17">
        <w:rPr>
          <w:rFonts w:ascii="Arial" w:hAnsi="Arial" w:cs="Arial"/>
        </w:rPr>
        <w:t>e przekroczenia limitu pomocy w </w:t>
      </w:r>
      <w:r w:rsidRPr="005A4F17">
        <w:rPr>
          <w:rFonts w:ascii="Arial" w:hAnsi="Arial" w:cs="Arial"/>
        </w:rPr>
        <w:t>wysokości 300% przeciętnego wynagrodzenia na jedną osobę w danym roku, o którym mowa w art.</w:t>
      </w:r>
      <w:r w:rsidR="00D92C8E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69b ust.</w:t>
      </w:r>
      <w:r w:rsidR="00D92C8E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1 ustawy z dnia 20 kwietnia 2004 r. o promocji zatrudnienia i instytucjach rynku pracy.</w:t>
      </w:r>
    </w:p>
    <w:p w14:paraId="65035B61" w14:textId="735FF0BE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Mam świadomość obowiązku zawarcia z pracownikami, którym kształcenie ustawiczne finansowane będzie ze środków KFS umowy, o której mowa w art.</w:t>
      </w:r>
      <w:r w:rsidR="001079D2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69b ust.</w:t>
      </w:r>
      <w:r w:rsidR="001079D2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3 ustawy z dnia 20 kwietnia 2004 r. o promocji zatrudnienia i instytucjach rynku pracy.</w:t>
      </w:r>
    </w:p>
    <w:p w14:paraId="4CD572AD" w14:textId="7B51FEFB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Zapoznałem się z art.</w:t>
      </w:r>
      <w:r w:rsidR="001079D2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 xml:space="preserve">69a i 69b ustawy z dnia 20 kwietnia 2004 r. o promocji zatrudnienia i instytucjach rynku pracy oraz </w:t>
      </w:r>
      <w:r w:rsidR="0014353A" w:rsidRPr="005A4F17">
        <w:rPr>
          <w:rFonts w:ascii="Arial" w:hAnsi="Arial" w:cs="Arial"/>
        </w:rPr>
        <w:t xml:space="preserve"> </w:t>
      </w:r>
      <w:r w:rsidR="008D50E5" w:rsidRPr="005A4F17">
        <w:rPr>
          <w:rFonts w:ascii="Arial" w:hAnsi="Arial" w:cs="Arial"/>
        </w:rPr>
        <w:t>z </w:t>
      </w:r>
      <w:r w:rsidRPr="005A4F17">
        <w:rPr>
          <w:rFonts w:ascii="Arial" w:hAnsi="Arial" w:cs="Arial"/>
        </w:rPr>
        <w:t xml:space="preserve">rozporządzeniem Ministra Pracy </w:t>
      </w:r>
      <w:r w:rsidR="00E146C5">
        <w:rPr>
          <w:rFonts w:ascii="Arial" w:hAnsi="Arial" w:cs="Arial"/>
        </w:rPr>
        <w:br/>
      </w:r>
      <w:r w:rsidRPr="005A4F17">
        <w:rPr>
          <w:rFonts w:ascii="Arial" w:hAnsi="Arial" w:cs="Arial"/>
        </w:rPr>
        <w:t>i Polityki Społecznej z 14 maja 2014 r. w sprawie przyznawania środków z Krajowego Funduszu Szkoleniowego.</w:t>
      </w:r>
    </w:p>
    <w:p w14:paraId="339D39E7" w14:textId="13AFEB8E" w:rsidR="00F04307" w:rsidRPr="005A4F17" w:rsidRDefault="006E092D" w:rsidP="00786842">
      <w:pPr>
        <w:pStyle w:val="Akapitzlist"/>
        <w:numPr>
          <w:ilvl w:val="0"/>
          <w:numId w:val="37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 xml:space="preserve">Osoby, których dotyczy wniosek o finansowanie kształcenia ustawicznego, </w:t>
      </w:r>
      <w:r w:rsidR="00E146C5">
        <w:rPr>
          <w:rFonts w:ascii="Arial" w:hAnsi="Arial" w:cs="Arial"/>
        </w:rPr>
        <w:br/>
      </w:r>
      <w:r w:rsidRPr="005A4F17">
        <w:rPr>
          <w:rFonts w:ascii="Arial" w:hAnsi="Arial" w:cs="Arial"/>
        </w:rPr>
        <w:t xml:space="preserve">ze środków Krajowego Funduszu Szkoleniowego nie spełniają definicji osoby współpracującej zgodnie z art. 8 ust 11 ustawy o systemie ubezpieczeń społecznych (za osobę </w:t>
      </w:r>
      <w:r w:rsidR="001428FF" w:rsidRPr="005A4F17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31C331B4" w14:textId="77777777" w:rsidR="000F4D52" w:rsidRPr="005A4F17" w:rsidRDefault="006E092D" w:rsidP="00786842">
      <w:pPr>
        <w:pStyle w:val="Akapitzlist"/>
        <w:numPr>
          <w:ilvl w:val="0"/>
          <w:numId w:val="37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Oferta instytucji szkoleniowej wybrana do realizacji kursu jest konkure</w:t>
      </w:r>
      <w:r w:rsidR="00EA0BC5" w:rsidRPr="005A4F17">
        <w:rPr>
          <w:rFonts w:ascii="Arial" w:hAnsi="Arial" w:cs="Arial"/>
        </w:rPr>
        <w:t>ncyjna merytorycznie i cenowo w </w:t>
      </w:r>
      <w:r w:rsidRPr="005A4F17">
        <w:rPr>
          <w:rFonts w:ascii="Arial" w:hAnsi="Arial" w:cs="Arial"/>
        </w:rPr>
        <w:t>stosunku do ofert innych instytucji szkoleniowych oferujących podobne kursy.</w:t>
      </w:r>
    </w:p>
    <w:p w14:paraId="2856979D" w14:textId="77777777" w:rsidR="00375B3C" w:rsidRPr="005A4F17" w:rsidRDefault="00375B3C" w:rsidP="00786842">
      <w:pPr>
        <w:pStyle w:val="Akapitzlist"/>
        <w:numPr>
          <w:ilvl w:val="0"/>
          <w:numId w:val="37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Finansowanie kosztów kształcenia ustawicznego nie obejmuje kosztów związanych z zakwaterowaniem, wyżywieniem oraz kosztów delegacji.</w:t>
      </w:r>
    </w:p>
    <w:p w14:paraId="1D0337FB" w14:textId="77777777" w:rsidR="00CC238D" w:rsidRPr="005A4F17" w:rsidRDefault="00CC238D" w:rsidP="00786842">
      <w:pPr>
        <w:pStyle w:val="NormalnyWeb1"/>
        <w:numPr>
          <w:ilvl w:val="0"/>
          <w:numId w:val="37"/>
        </w:numPr>
        <w:tabs>
          <w:tab w:val="left" w:pos="13"/>
        </w:tabs>
        <w:spacing w:before="0" w:after="0" w:line="360" w:lineRule="auto"/>
        <w:ind w:left="357" w:hanging="357"/>
        <w:jc w:val="both"/>
        <w:rPr>
          <w:rFonts w:ascii="Arial" w:hAnsi="Arial" w:cs="Arial"/>
          <w:lang w:val="pl-PL"/>
        </w:rPr>
      </w:pPr>
      <w:r w:rsidRPr="005A4F17">
        <w:rPr>
          <w:rFonts w:ascii="Arial" w:hAnsi="Arial" w:cs="Arial"/>
          <w:bCs/>
          <w:lang w:val="pl-PL"/>
        </w:rPr>
        <w:t>Prowadzę / nie prowadzę*</w:t>
      </w:r>
      <w:r w:rsidRPr="005A4F17">
        <w:rPr>
          <w:rFonts w:ascii="Arial" w:hAnsi="Arial" w:cs="Arial"/>
          <w:lang w:val="pl-PL"/>
        </w:rPr>
        <w:t xml:space="preserve"> działalności gospodarczej.</w:t>
      </w:r>
    </w:p>
    <w:p w14:paraId="1F8758C6" w14:textId="1076CE62" w:rsidR="000F4D52" w:rsidRPr="005A4F17" w:rsidRDefault="001428FF" w:rsidP="00786842">
      <w:pPr>
        <w:pStyle w:val="Akapitzlist"/>
        <w:numPr>
          <w:ilvl w:val="0"/>
          <w:numId w:val="37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Działania  wskazane we wniosku</w:t>
      </w:r>
      <w:r w:rsidR="000F4D52" w:rsidRPr="005A4F17">
        <w:rPr>
          <w:rFonts w:ascii="Arial" w:hAnsi="Arial" w:cs="Arial"/>
        </w:rPr>
        <w:t>, nie będę</w:t>
      </w:r>
      <w:r w:rsidR="00ED4F35" w:rsidRPr="005A4F17">
        <w:rPr>
          <w:rFonts w:ascii="Arial" w:hAnsi="Arial" w:cs="Arial"/>
        </w:rPr>
        <w:t>/ będziemy</w:t>
      </w:r>
      <w:r w:rsidR="000F07A4" w:rsidRPr="005A4F17">
        <w:rPr>
          <w:rFonts w:ascii="Arial" w:hAnsi="Arial" w:cs="Arial"/>
          <w:bCs/>
        </w:rPr>
        <w:t>*</w:t>
      </w:r>
      <w:r w:rsidR="00ED4F35" w:rsidRPr="005A4F17">
        <w:rPr>
          <w:rFonts w:ascii="Arial" w:hAnsi="Arial" w:cs="Arial"/>
        </w:rPr>
        <w:t xml:space="preserve"> realizować samodzielnie </w:t>
      </w:r>
      <w:r w:rsidR="000F4D52" w:rsidRPr="005A4F17">
        <w:rPr>
          <w:rFonts w:ascii="Arial" w:hAnsi="Arial" w:cs="Arial"/>
        </w:rPr>
        <w:t xml:space="preserve"> i nie </w:t>
      </w:r>
      <w:r w:rsidR="00ED4F35" w:rsidRPr="005A4F17">
        <w:rPr>
          <w:rFonts w:ascii="Arial" w:hAnsi="Arial" w:cs="Arial"/>
        </w:rPr>
        <w:t xml:space="preserve">zlecę/ </w:t>
      </w:r>
      <w:r w:rsidR="000F4D52" w:rsidRPr="005A4F17">
        <w:rPr>
          <w:rFonts w:ascii="Arial" w:hAnsi="Arial" w:cs="Arial"/>
        </w:rPr>
        <w:t>zlecimy</w:t>
      </w:r>
      <w:r w:rsidR="000F07A4" w:rsidRPr="005A4F17">
        <w:rPr>
          <w:rFonts w:ascii="Arial" w:hAnsi="Arial" w:cs="Arial"/>
          <w:bCs/>
        </w:rPr>
        <w:t>*</w:t>
      </w:r>
      <w:r w:rsidR="000F07A4" w:rsidRPr="005A4F17">
        <w:rPr>
          <w:rFonts w:ascii="Arial" w:hAnsi="Arial" w:cs="Arial"/>
        </w:rPr>
        <w:t xml:space="preserve"> </w:t>
      </w:r>
      <w:r w:rsidR="008D50E5" w:rsidRPr="005A4F17">
        <w:rPr>
          <w:rFonts w:ascii="Arial" w:hAnsi="Arial" w:cs="Arial"/>
        </w:rPr>
        <w:t>ich usługodawcy, z </w:t>
      </w:r>
      <w:r w:rsidR="000F4D52" w:rsidRPr="005A4F17">
        <w:rPr>
          <w:rFonts w:ascii="Arial" w:hAnsi="Arial" w:cs="Arial"/>
        </w:rPr>
        <w:t xml:space="preserve">którym </w:t>
      </w:r>
      <w:r w:rsidR="00ED4F35" w:rsidRPr="005A4F17">
        <w:rPr>
          <w:rFonts w:ascii="Arial" w:hAnsi="Arial" w:cs="Arial"/>
        </w:rPr>
        <w:t xml:space="preserve">jestem/ </w:t>
      </w:r>
      <w:r w:rsidR="000F4D52" w:rsidRPr="005A4F17">
        <w:rPr>
          <w:rFonts w:ascii="Arial" w:hAnsi="Arial" w:cs="Arial"/>
        </w:rPr>
        <w:t>jesteśmy</w:t>
      </w:r>
      <w:r w:rsidR="000F07A4" w:rsidRPr="005A4F17">
        <w:rPr>
          <w:rFonts w:ascii="Arial" w:hAnsi="Arial" w:cs="Arial"/>
          <w:bCs/>
        </w:rPr>
        <w:t>*</w:t>
      </w:r>
      <w:r w:rsidR="000F4D52" w:rsidRPr="005A4F17">
        <w:rPr>
          <w:rFonts w:ascii="Arial" w:hAnsi="Arial" w:cs="Arial"/>
        </w:rPr>
        <w:t xml:space="preserve"> powiązani  osobowo lub kapitałowo.</w:t>
      </w:r>
    </w:p>
    <w:p w14:paraId="1C241C6F" w14:textId="3C316DDE" w:rsidR="000F4D52" w:rsidRPr="005A4F17" w:rsidRDefault="00E8526D" w:rsidP="00786842">
      <w:pPr>
        <w:spacing w:line="360" w:lineRule="auto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 xml:space="preserve">        </w:t>
      </w:r>
      <w:r w:rsidR="000F4D52" w:rsidRPr="005A4F17">
        <w:rPr>
          <w:rFonts w:ascii="Arial" w:hAnsi="Arial" w:cs="Arial"/>
        </w:rPr>
        <w:t>Przez powiązania osobowe lub kapitałowe rozumie się wzajemne powiązania między pracodawcą lub osobami upoważnionymi do zaciągania zobowiązań w imieniu pracodawcy, polegające w szczególności na:</w:t>
      </w:r>
    </w:p>
    <w:p w14:paraId="30639163" w14:textId="77777777" w:rsidR="000F4D52" w:rsidRPr="005A4F17" w:rsidRDefault="000F4D52" w:rsidP="00786842">
      <w:pPr>
        <w:pStyle w:val="Akapitzlist"/>
        <w:numPr>
          <w:ilvl w:val="2"/>
          <w:numId w:val="3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uczestniczeniu w spółce jako wspólnik spółki cywilnej lub spółki osobowej,</w:t>
      </w:r>
    </w:p>
    <w:p w14:paraId="76CD4C3E" w14:textId="77777777" w:rsidR="000F4D52" w:rsidRPr="005A4F17" w:rsidRDefault="000F4D52" w:rsidP="00786842">
      <w:pPr>
        <w:numPr>
          <w:ilvl w:val="2"/>
          <w:numId w:val="3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posiadaniu co najmniej 10% udziałów lub akcji,</w:t>
      </w:r>
    </w:p>
    <w:p w14:paraId="3CF2D917" w14:textId="77777777" w:rsidR="000F4D52" w:rsidRPr="005A4F17" w:rsidRDefault="000F4D52" w:rsidP="00786842">
      <w:pPr>
        <w:numPr>
          <w:ilvl w:val="2"/>
          <w:numId w:val="3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lastRenderedPageBreak/>
        <w:t>pełnieniu funkcji członka organu nadzorczego lub zarządzającego, prokurenta, pełnomocnika,</w:t>
      </w:r>
    </w:p>
    <w:p w14:paraId="4B7F16DB" w14:textId="77777777" w:rsidR="001428FF" w:rsidRPr="005A4F17" w:rsidRDefault="000F4D52" w:rsidP="00786842">
      <w:pPr>
        <w:numPr>
          <w:ilvl w:val="2"/>
          <w:numId w:val="3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pozostawaniu w związku małżeńskim, w stosunku pokrewieństwa lub powinowactwa w linii prostej, pokrewieństwa lub powinowactwa w linii prostej, pokrewieństwa lub powinowactwa w linii bocznej do drugiego stopnia lub w stosunku przysposobienia, opieki lub kurateli.</w:t>
      </w:r>
    </w:p>
    <w:p w14:paraId="659C9EAE" w14:textId="77777777" w:rsidR="001428FF" w:rsidRPr="005A4F17" w:rsidRDefault="001428FF" w:rsidP="00786842">
      <w:pPr>
        <w:pStyle w:val="Akapitzlist"/>
        <w:numPr>
          <w:ilvl w:val="0"/>
          <w:numId w:val="37"/>
        </w:numPr>
        <w:spacing w:after="120" w:line="360" w:lineRule="auto"/>
        <w:ind w:left="357" w:hanging="357"/>
        <w:rPr>
          <w:rFonts w:ascii="Arial" w:hAnsi="Arial" w:cs="Arial"/>
        </w:rPr>
      </w:pPr>
      <w:r w:rsidRPr="005A4F17">
        <w:rPr>
          <w:rFonts w:ascii="Arial" w:hAnsi="Arial" w:cs="Arial"/>
        </w:rPr>
        <w:t>Zapoznałem/am się z „Zasadami przyznawania środków z Krajowego Funduszu Szkoleniowego”.</w:t>
      </w:r>
    </w:p>
    <w:p w14:paraId="040C5854" w14:textId="77777777" w:rsidR="0076469D" w:rsidRDefault="0076469D" w:rsidP="00786842">
      <w:pPr>
        <w:pStyle w:val="Akapitzlist"/>
        <w:spacing w:after="120" w:line="360" w:lineRule="auto"/>
        <w:ind w:left="0"/>
        <w:rPr>
          <w:rFonts w:ascii="Arial" w:hAnsi="Arial" w:cs="Arial"/>
        </w:rPr>
      </w:pPr>
    </w:p>
    <w:p w14:paraId="7119E129" w14:textId="77777777" w:rsidR="002B380D" w:rsidRPr="005B54C0" w:rsidRDefault="002B380D" w:rsidP="002B380D">
      <w:pPr>
        <w:pStyle w:val="NormalnyWeb1"/>
        <w:spacing w:line="360" w:lineRule="auto"/>
        <w:ind w:right="-96"/>
        <w:rPr>
          <w:rFonts w:ascii="Arial" w:hAnsi="Arial" w:cs="Arial"/>
          <w:lang w:val="pl-PL"/>
        </w:rPr>
      </w:pPr>
      <w:r w:rsidRPr="005B54C0">
        <w:rPr>
          <w:rFonts w:ascii="Arial" w:hAnsi="Arial" w:cs="Arial"/>
          <w:u w:val="single"/>
          <w:lang w:val="pl-PL"/>
        </w:rPr>
        <w:t>Prawdziwość powyższych danych potwierdzam własnoręcznym podpisem</w:t>
      </w:r>
      <w:r w:rsidRPr="005B54C0">
        <w:rPr>
          <w:rFonts w:ascii="Arial" w:hAnsi="Arial" w:cs="Arial"/>
          <w:lang w:val="pl-PL"/>
        </w:rPr>
        <w:t>.</w:t>
      </w:r>
    </w:p>
    <w:p w14:paraId="140050D1" w14:textId="77777777" w:rsidR="008D50E5" w:rsidRPr="005B54C0" w:rsidRDefault="008D50E5" w:rsidP="005A4F17">
      <w:pPr>
        <w:pStyle w:val="NormalnyWeb1"/>
        <w:spacing w:before="0" w:after="0" w:line="360" w:lineRule="auto"/>
        <w:ind w:right="-96"/>
        <w:rPr>
          <w:rFonts w:ascii="Arial" w:hAnsi="Arial" w:cs="Arial"/>
          <w:sz w:val="20"/>
          <w:szCs w:val="20"/>
          <w:lang w:val="pl-PL"/>
        </w:rPr>
      </w:pPr>
    </w:p>
    <w:p w14:paraId="6B291D1E" w14:textId="77777777" w:rsidR="00786842" w:rsidRPr="005B54C0" w:rsidRDefault="00915678" w:rsidP="005A4F17">
      <w:pPr>
        <w:pStyle w:val="NormalnyWeb1"/>
        <w:spacing w:before="0" w:after="0" w:line="360" w:lineRule="auto"/>
        <w:ind w:right="-96"/>
        <w:jc w:val="right"/>
        <w:rPr>
          <w:rFonts w:ascii="Arial" w:hAnsi="Arial" w:cs="Arial"/>
          <w:sz w:val="20"/>
          <w:szCs w:val="20"/>
          <w:lang w:val="pl-PL"/>
        </w:rPr>
      </w:pPr>
      <w:r w:rsidRPr="005B54C0">
        <w:rPr>
          <w:rFonts w:ascii="Arial" w:hAnsi="Arial" w:cs="Arial"/>
          <w:sz w:val="20"/>
          <w:szCs w:val="20"/>
          <w:lang w:val="pl-PL"/>
        </w:rPr>
        <w:t>....................................................................</w:t>
      </w:r>
      <w:r w:rsidR="00786842" w:rsidRPr="005B54C0">
        <w:rPr>
          <w:rFonts w:ascii="Arial" w:hAnsi="Arial" w:cs="Arial"/>
          <w:sz w:val="20"/>
          <w:szCs w:val="20"/>
          <w:lang w:val="pl-PL"/>
        </w:rPr>
        <w:t>..................</w:t>
      </w:r>
    </w:p>
    <w:p w14:paraId="234EF4C5" w14:textId="77777777" w:rsidR="00915678" w:rsidRPr="005B54C0" w:rsidRDefault="00915678" w:rsidP="005A4F17">
      <w:pPr>
        <w:pStyle w:val="NormalnyWeb1"/>
        <w:spacing w:before="0" w:after="0" w:line="360" w:lineRule="auto"/>
        <w:ind w:right="-96"/>
        <w:jc w:val="right"/>
        <w:rPr>
          <w:rFonts w:ascii="Arial" w:hAnsi="Arial" w:cs="Arial"/>
          <w:sz w:val="22"/>
          <w:szCs w:val="22"/>
          <w:lang w:val="pl-PL"/>
        </w:rPr>
      </w:pPr>
      <w:r w:rsidRPr="005B54C0">
        <w:rPr>
          <w:rFonts w:ascii="Arial" w:hAnsi="Arial" w:cs="Arial"/>
          <w:sz w:val="22"/>
          <w:szCs w:val="22"/>
          <w:lang w:val="pl-PL"/>
        </w:rPr>
        <w:t>czytelny podpis pracodawcy lub osoby uprawnionej</w:t>
      </w:r>
    </w:p>
    <w:p w14:paraId="42B6F695" w14:textId="77777777" w:rsidR="008D50E5" w:rsidRPr="00030A03" w:rsidRDefault="008D50E5" w:rsidP="00786842">
      <w:pPr>
        <w:spacing w:line="360" w:lineRule="auto"/>
        <w:rPr>
          <w:rFonts w:ascii="Arial" w:hAnsi="Arial" w:cs="Arial"/>
          <w:sz w:val="20"/>
          <w:szCs w:val="20"/>
        </w:rPr>
      </w:pPr>
    </w:p>
    <w:p w14:paraId="001E8DD8" w14:textId="77777777" w:rsidR="008D50E5" w:rsidRPr="00030A03" w:rsidRDefault="008D50E5" w:rsidP="00786842">
      <w:pPr>
        <w:spacing w:line="360" w:lineRule="auto"/>
        <w:rPr>
          <w:rFonts w:ascii="Arial" w:hAnsi="Arial" w:cs="Arial"/>
          <w:sz w:val="20"/>
          <w:szCs w:val="20"/>
        </w:rPr>
      </w:pPr>
    </w:p>
    <w:p w14:paraId="2F345789" w14:textId="77777777" w:rsidR="008D50E5" w:rsidRPr="00030A03" w:rsidRDefault="008D50E5" w:rsidP="00786842">
      <w:pPr>
        <w:spacing w:line="360" w:lineRule="auto"/>
        <w:rPr>
          <w:rFonts w:ascii="Arial" w:hAnsi="Arial" w:cs="Arial"/>
          <w:sz w:val="20"/>
          <w:szCs w:val="20"/>
        </w:rPr>
      </w:pPr>
    </w:p>
    <w:p w14:paraId="060EE1DD" w14:textId="77777777" w:rsidR="00915678" w:rsidRPr="00A83C56" w:rsidRDefault="00915678" w:rsidP="00786842">
      <w:pPr>
        <w:spacing w:line="360" w:lineRule="auto"/>
        <w:ind w:hanging="15"/>
        <w:rPr>
          <w:rFonts w:ascii="Arial" w:hAnsi="Arial" w:cs="Arial"/>
          <w:iCs/>
          <w:sz w:val="20"/>
          <w:szCs w:val="20"/>
        </w:rPr>
      </w:pPr>
      <w:r w:rsidRPr="00A83C56">
        <w:rPr>
          <w:rFonts w:ascii="Arial" w:hAnsi="Arial" w:cs="Arial"/>
          <w:iCs/>
          <w:sz w:val="20"/>
          <w:szCs w:val="20"/>
        </w:rPr>
        <w:t>* niepotrzebne skreślić</w:t>
      </w:r>
    </w:p>
    <w:sectPr w:rsidR="00915678" w:rsidRPr="00A83C56" w:rsidSect="003D636E">
      <w:headerReference w:type="default" r:id="rId8"/>
      <w:headerReference w:type="first" r:id="rId9"/>
      <w:footnotePr>
        <w:numRestart w:val="eachPage"/>
      </w:footnotePr>
      <w:pgSz w:w="11907" w:h="16840"/>
      <w:pgMar w:top="1134" w:right="1304" w:bottom="567" w:left="1304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7C5E" w14:textId="77777777" w:rsidR="000C7583" w:rsidRDefault="000C7583">
      <w:r>
        <w:separator/>
      </w:r>
    </w:p>
  </w:endnote>
  <w:endnote w:type="continuationSeparator" w:id="0">
    <w:p w14:paraId="50CF30FE" w14:textId="77777777" w:rsidR="000C7583" w:rsidRDefault="000C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386A" w14:textId="77777777" w:rsidR="000C7583" w:rsidRDefault="000C7583">
      <w:r>
        <w:separator/>
      </w:r>
    </w:p>
  </w:footnote>
  <w:footnote w:type="continuationSeparator" w:id="0">
    <w:p w14:paraId="6DEE011A" w14:textId="77777777" w:rsidR="000C7583" w:rsidRDefault="000C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804F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24AF" w14:textId="77777777" w:rsidR="00F3667C" w:rsidRPr="00DA4EF5" w:rsidRDefault="00F3667C" w:rsidP="00156D2F">
    <w:pPr>
      <w:jc w:val="right"/>
      <w:rPr>
        <w:b/>
      </w:rPr>
    </w:pPr>
  </w:p>
  <w:p w14:paraId="2D951DD3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4EB6"/>
    <w:multiLevelType w:val="hybridMultilevel"/>
    <w:tmpl w:val="210C5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6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2938">
    <w:abstractNumId w:val="36"/>
  </w:num>
  <w:num w:numId="2" w16cid:durableId="623195570">
    <w:abstractNumId w:val="41"/>
  </w:num>
  <w:num w:numId="3" w16cid:durableId="1843159982">
    <w:abstractNumId w:val="3"/>
  </w:num>
  <w:num w:numId="4" w16cid:durableId="743337976">
    <w:abstractNumId w:val="30"/>
  </w:num>
  <w:num w:numId="5" w16cid:durableId="1745908680">
    <w:abstractNumId w:val="16"/>
  </w:num>
  <w:num w:numId="6" w16cid:durableId="9561061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4128994">
    <w:abstractNumId w:val="49"/>
  </w:num>
  <w:num w:numId="8" w16cid:durableId="1018505564">
    <w:abstractNumId w:val="26"/>
  </w:num>
  <w:num w:numId="9" w16cid:durableId="2017808369">
    <w:abstractNumId w:val="6"/>
  </w:num>
  <w:num w:numId="10" w16cid:durableId="2026977969">
    <w:abstractNumId w:val="12"/>
  </w:num>
  <w:num w:numId="11" w16cid:durableId="1667902171">
    <w:abstractNumId w:val="28"/>
  </w:num>
  <w:num w:numId="12" w16cid:durableId="1924990265">
    <w:abstractNumId w:val="33"/>
  </w:num>
  <w:num w:numId="13" w16cid:durableId="12817171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0529320">
    <w:abstractNumId w:val="7"/>
  </w:num>
  <w:num w:numId="15" w16cid:durableId="11671349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3490429">
    <w:abstractNumId w:val="37"/>
  </w:num>
  <w:num w:numId="17" w16cid:durableId="1244290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130051">
    <w:abstractNumId w:val="32"/>
  </w:num>
  <w:num w:numId="19" w16cid:durableId="1403528029">
    <w:abstractNumId w:val="34"/>
  </w:num>
  <w:num w:numId="20" w16cid:durableId="1045838248">
    <w:abstractNumId w:val="25"/>
  </w:num>
  <w:num w:numId="21" w16cid:durableId="1629821320">
    <w:abstractNumId w:val="46"/>
  </w:num>
  <w:num w:numId="22" w16cid:durableId="210075565">
    <w:abstractNumId w:val="31"/>
  </w:num>
  <w:num w:numId="23" w16cid:durableId="1212886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71349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536166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70357616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7542689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7452489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21165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7514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42459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8886280">
    <w:abstractNumId w:val="23"/>
  </w:num>
  <w:num w:numId="33" w16cid:durableId="1894581504">
    <w:abstractNumId w:val="22"/>
  </w:num>
  <w:num w:numId="34" w16cid:durableId="1373656538">
    <w:abstractNumId w:val="17"/>
  </w:num>
  <w:num w:numId="35" w16cid:durableId="1899633964">
    <w:abstractNumId w:val="18"/>
  </w:num>
  <w:num w:numId="36" w16cid:durableId="1422215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25502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20160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82894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4291614">
    <w:abstractNumId w:val="2"/>
    <w:lvlOverride w:ilvl="0">
      <w:startOverride w:val="1"/>
    </w:lvlOverride>
  </w:num>
  <w:num w:numId="41" w16cid:durableId="9355938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06455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34248034">
    <w:abstractNumId w:val="44"/>
  </w:num>
  <w:num w:numId="44" w16cid:durableId="1275866257">
    <w:abstractNumId w:val="43"/>
  </w:num>
  <w:num w:numId="45" w16cid:durableId="16194851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2257084">
    <w:abstractNumId w:val="19"/>
  </w:num>
  <w:num w:numId="47" w16cid:durableId="566889820">
    <w:abstractNumId w:val="8"/>
  </w:num>
  <w:num w:numId="48" w16cid:durableId="1320692024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30A03"/>
    <w:rsid w:val="00044BC9"/>
    <w:rsid w:val="00047CD4"/>
    <w:rsid w:val="00050F16"/>
    <w:rsid w:val="0005277F"/>
    <w:rsid w:val="0005606E"/>
    <w:rsid w:val="00056F81"/>
    <w:rsid w:val="000629D2"/>
    <w:rsid w:val="000632D7"/>
    <w:rsid w:val="00063742"/>
    <w:rsid w:val="0006398C"/>
    <w:rsid w:val="00072F95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C6AFE"/>
    <w:rsid w:val="000C7583"/>
    <w:rsid w:val="000D0C88"/>
    <w:rsid w:val="000D2DA9"/>
    <w:rsid w:val="000F07A4"/>
    <w:rsid w:val="000F129B"/>
    <w:rsid w:val="000F4D52"/>
    <w:rsid w:val="00100D74"/>
    <w:rsid w:val="00102566"/>
    <w:rsid w:val="00104F27"/>
    <w:rsid w:val="001079D2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28FF"/>
    <w:rsid w:val="0014353A"/>
    <w:rsid w:val="0014355A"/>
    <w:rsid w:val="00144F67"/>
    <w:rsid w:val="001466D6"/>
    <w:rsid w:val="00156D2F"/>
    <w:rsid w:val="00161024"/>
    <w:rsid w:val="00162875"/>
    <w:rsid w:val="00165319"/>
    <w:rsid w:val="001659DA"/>
    <w:rsid w:val="001663CC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210A"/>
    <w:rsid w:val="002525D5"/>
    <w:rsid w:val="00261D69"/>
    <w:rsid w:val="00267EE7"/>
    <w:rsid w:val="00275798"/>
    <w:rsid w:val="00282619"/>
    <w:rsid w:val="002845A5"/>
    <w:rsid w:val="0028561A"/>
    <w:rsid w:val="0029015E"/>
    <w:rsid w:val="00290882"/>
    <w:rsid w:val="00294DEE"/>
    <w:rsid w:val="002A029E"/>
    <w:rsid w:val="002A5829"/>
    <w:rsid w:val="002A5B79"/>
    <w:rsid w:val="002B380D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326D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5B3C"/>
    <w:rsid w:val="0037697F"/>
    <w:rsid w:val="003816C8"/>
    <w:rsid w:val="00384BE5"/>
    <w:rsid w:val="003869C5"/>
    <w:rsid w:val="00386A23"/>
    <w:rsid w:val="0039198C"/>
    <w:rsid w:val="00394FA8"/>
    <w:rsid w:val="003A58CA"/>
    <w:rsid w:val="003A6313"/>
    <w:rsid w:val="003A7EC6"/>
    <w:rsid w:val="003B45E5"/>
    <w:rsid w:val="003B7218"/>
    <w:rsid w:val="003C0B35"/>
    <w:rsid w:val="003C3B64"/>
    <w:rsid w:val="003D1443"/>
    <w:rsid w:val="003D362B"/>
    <w:rsid w:val="003D4211"/>
    <w:rsid w:val="003D6223"/>
    <w:rsid w:val="003D636E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24CF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1698"/>
    <w:rsid w:val="00563669"/>
    <w:rsid w:val="0057071C"/>
    <w:rsid w:val="005721FF"/>
    <w:rsid w:val="00575257"/>
    <w:rsid w:val="005824D6"/>
    <w:rsid w:val="005A1BFF"/>
    <w:rsid w:val="005A4F17"/>
    <w:rsid w:val="005A576F"/>
    <w:rsid w:val="005A6AAA"/>
    <w:rsid w:val="005B3CAA"/>
    <w:rsid w:val="005B47D5"/>
    <w:rsid w:val="005B4AFE"/>
    <w:rsid w:val="005B54C0"/>
    <w:rsid w:val="005B5C6C"/>
    <w:rsid w:val="005C02CA"/>
    <w:rsid w:val="005C1505"/>
    <w:rsid w:val="005C36B3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48CF"/>
    <w:rsid w:val="00615458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C5D3F"/>
    <w:rsid w:val="006D4891"/>
    <w:rsid w:val="006D57E2"/>
    <w:rsid w:val="006D7B64"/>
    <w:rsid w:val="006E092D"/>
    <w:rsid w:val="006E429E"/>
    <w:rsid w:val="006E58F1"/>
    <w:rsid w:val="006E6A9A"/>
    <w:rsid w:val="006F27C9"/>
    <w:rsid w:val="006F292C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6469D"/>
    <w:rsid w:val="00772197"/>
    <w:rsid w:val="007818FF"/>
    <w:rsid w:val="0078195F"/>
    <w:rsid w:val="00786842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50E5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071A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0481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366B"/>
    <w:rsid w:val="00A77293"/>
    <w:rsid w:val="00A82BE9"/>
    <w:rsid w:val="00A83C56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08CC"/>
    <w:rsid w:val="00B55D3F"/>
    <w:rsid w:val="00B56B98"/>
    <w:rsid w:val="00B572FA"/>
    <w:rsid w:val="00B60091"/>
    <w:rsid w:val="00B6036F"/>
    <w:rsid w:val="00B61632"/>
    <w:rsid w:val="00B62C69"/>
    <w:rsid w:val="00B81500"/>
    <w:rsid w:val="00BA3CD5"/>
    <w:rsid w:val="00BC0C2A"/>
    <w:rsid w:val="00BD0C8B"/>
    <w:rsid w:val="00BD4184"/>
    <w:rsid w:val="00BE0F88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37CE"/>
    <w:rsid w:val="00C9441D"/>
    <w:rsid w:val="00CA5166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1101D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60D3F"/>
    <w:rsid w:val="00D724C0"/>
    <w:rsid w:val="00D80684"/>
    <w:rsid w:val="00D814D8"/>
    <w:rsid w:val="00D92C8E"/>
    <w:rsid w:val="00D97A48"/>
    <w:rsid w:val="00DB277E"/>
    <w:rsid w:val="00DD40D2"/>
    <w:rsid w:val="00DD6CF0"/>
    <w:rsid w:val="00DE31C5"/>
    <w:rsid w:val="00DE3687"/>
    <w:rsid w:val="00DE6634"/>
    <w:rsid w:val="00DF63B9"/>
    <w:rsid w:val="00E10221"/>
    <w:rsid w:val="00E146C5"/>
    <w:rsid w:val="00E216A1"/>
    <w:rsid w:val="00E2202D"/>
    <w:rsid w:val="00E2380E"/>
    <w:rsid w:val="00E248C9"/>
    <w:rsid w:val="00E24E4F"/>
    <w:rsid w:val="00E27A9B"/>
    <w:rsid w:val="00E31AB6"/>
    <w:rsid w:val="00E3292F"/>
    <w:rsid w:val="00E3522B"/>
    <w:rsid w:val="00E42DDF"/>
    <w:rsid w:val="00E43A64"/>
    <w:rsid w:val="00E468BB"/>
    <w:rsid w:val="00E55375"/>
    <w:rsid w:val="00E569F5"/>
    <w:rsid w:val="00E57482"/>
    <w:rsid w:val="00E57911"/>
    <w:rsid w:val="00E62718"/>
    <w:rsid w:val="00E64E42"/>
    <w:rsid w:val="00E65D52"/>
    <w:rsid w:val="00E6673E"/>
    <w:rsid w:val="00E76147"/>
    <w:rsid w:val="00E80644"/>
    <w:rsid w:val="00E8526D"/>
    <w:rsid w:val="00E8573C"/>
    <w:rsid w:val="00E870E5"/>
    <w:rsid w:val="00E87251"/>
    <w:rsid w:val="00E927DE"/>
    <w:rsid w:val="00E940D8"/>
    <w:rsid w:val="00E97657"/>
    <w:rsid w:val="00EA0BC5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4F35"/>
    <w:rsid w:val="00ED5BDD"/>
    <w:rsid w:val="00EE5E08"/>
    <w:rsid w:val="00EF0E46"/>
    <w:rsid w:val="00EF7E7E"/>
    <w:rsid w:val="00F00696"/>
    <w:rsid w:val="00F01010"/>
    <w:rsid w:val="00F0425F"/>
    <w:rsid w:val="00F04307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1AD7"/>
    <w:rsid w:val="00F872C0"/>
    <w:rsid w:val="00F94B05"/>
    <w:rsid w:val="00F9616E"/>
    <w:rsid w:val="00FA30A1"/>
    <w:rsid w:val="00FA72D2"/>
    <w:rsid w:val="00FC0F42"/>
    <w:rsid w:val="00FE4108"/>
    <w:rsid w:val="00FE5484"/>
    <w:rsid w:val="00FF0553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97302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D2E67-0774-4303-8697-391AFD44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bszczerba</cp:lastModifiedBy>
  <cp:revision>3</cp:revision>
  <cp:lastPrinted>2024-01-16T13:39:00Z</cp:lastPrinted>
  <dcterms:created xsi:type="dcterms:W3CDTF">2024-01-16T13:39:00Z</dcterms:created>
  <dcterms:modified xsi:type="dcterms:W3CDTF">2025-02-05T12:07:00Z</dcterms:modified>
</cp:coreProperties>
</file>