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43374E" w14:textId="6241BC20" w:rsidR="00704C13" w:rsidRPr="00704C13" w:rsidRDefault="00704C13" w:rsidP="00704C13">
      <w:pPr>
        <w:jc w:val="right"/>
        <w:rPr>
          <w:b/>
          <w:sz w:val="28"/>
          <w:szCs w:val="28"/>
        </w:rPr>
      </w:pPr>
    </w:p>
    <w:p w14:paraId="0159E94D" w14:textId="2425F019" w:rsidR="00C65658" w:rsidRDefault="000575C1" w:rsidP="000575C1">
      <w:pPr>
        <w:rPr>
          <w:sz w:val="21"/>
          <w:szCs w:val="21"/>
        </w:rPr>
      </w:pPr>
      <w:r>
        <w:rPr>
          <w:noProof/>
        </w:rPr>
        <w:drawing>
          <wp:inline distT="0" distB="0" distL="0" distR="0" wp14:anchorId="5E78AB53" wp14:editId="0B1F06AC">
            <wp:extent cx="1695450" cy="923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923925"/>
                    </a:xfrm>
                    <a:prstGeom prst="rect">
                      <a:avLst/>
                    </a:prstGeom>
                    <a:noFill/>
                    <a:ln>
                      <a:noFill/>
                    </a:ln>
                  </pic:spPr>
                </pic:pic>
              </a:graphicData>
            </a:graphic>
          </wp:inline>
        </w:drawing>
      </w:r>
    </w:p>
    <w:p w14:paraId="0A1F59A6" w14:textId="77777777" w:rsidR="00C65658" w:rsidRDefault="00C65658" w:rsidP="00C65658">
      <w:pPr>
        <w:rPr>
          <w:b/>
          <w:sz w:val="28"/>
          <w:szCs w:val="28"/>
        </w:rPr>
      </w:pPr>
    </w:p>
    <w:p w14:paraId="04CDEF74" w14:textId="4B022BF3" w:rsidR="00704C13" w:rsidRPr="00294984" w:rsidRDefault="007E70B7" w:rsidP="00704C13">
      <w:pPr>
        <w:rPr>
          <w:sz w:val="21"/>
          <w:szCs w:val="21"/>
        </w:rPr>
      </w:pPr>
      <w:r>
        <w:rPr>
          <w:noProof/>
          <w:sz w:val="21"/>
          <w:szCs w:val="21"/>
        </w:rPr>
        <mc:AlternateContent>
          <mc:Choice Requires="wps">
            <w:drawing>
              <wp:anchor distT="4294967295" distB="4294967295" distL="114300" distR="114300" simplePos="0" relativeHeight="251659264" behindDoc="0" locked="0" layoutInCell="1" allowOverlap="1" wp14:anchorId="3DC7D640" wp14:editId="24221812">
                <wp:simplePos x="0" y="0"/>
                <wp:positionH relativeFrom="column">
                  <wp:posOffset>-333375</wp:posOffset>
                </wp:positionH>
                <wp:positionV relativeFrom="paragraph">
                  <wp:posOffset>92709</wp:posOffset>
                </wp:positionV>
                <wp:extent cx="7105650" cy="0"/>
                <wp:effectExtent l="38100" t="38100" r="19050" b="19050"/>
                <wp:wrapNone/>
                <wp:docPr id="1767515912"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0" cy="0"/>
                        </a:xfrm>
                        <a:prstGeom prst="line">
                          <a:avLst/>
                        </a:prstGeom>
                        <a:noFill/>
                        <a:ln w="31680" cap="sq">
                          <a:solidFill>
                            <a:srgbClr val="339966"/>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CFF486F"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5pt,7.3pt" to="533.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" strokecolor="#396" strokeweight=".88mm">
                <v:stroke joinstyle="miter" endcap="square"/>
              </v:line>
            </w:pict>
          </mc:Fallback>
        </mc:AlternateContent>
      </w:r>
    </w:p>
    <w:p w14:paraId="6B67FA86" w14:textId="77777777" w:rsidR="00704C13" w:rsidRPr="00294984" w:rsidRDefault="00704C13" w:rsidP="00704C13">
      <w:pPr>
        <w:spacing w:line="100" w:lineRule="atLeast"/>
      </w:pPr>
    </w:p>
    <w:p w14:paraId="0F02C82A" w14:textId="77777777" w:rsidR="00704C13" w:rsidRPr="00704C13" w:rsidRDefault="00704C13" w:rsidP="00704C13">
      <w:pPr>
        <w:spacing w:line="100" w:lineRule="atLeast"/>
        <w:jc w:val="right"/>
        <w:rPr>
          <w:sz w:val="20"/>
        </w:rPr>
      </w:pPr>
      <w:r w:rsidRPr="00704C13">
        <w:rPr>
          <w:sz w:val="20"/>
        </w:rPr>
        <w:t>…..……………………………………………..</w:t>
      </w:r>
    </w:p>
    <w:p w14:paraId="78C5B2DE" w14:textId="77777777" w:rsidR="00704C13" w:rsidRPr="00704C13" w:rsidRDefault="00704C13" w:rsidP="00704C13">
      <w:pPr>
        <w:spacing w:line="100" w:lineRule="atLeast"/>
        <w:ind w:left="7788"/>
        <w:rPr>
          <w:sz w:val="18"/>
          <w:szCs w:val="18"/>
        </w:rPr>
      </w:pPr>
      <w:r w:rsidRPr="00704C13">
        <w:rPr>
          <w:sz w:val="18"/>
          <w:szCs w:val="18"/>
        </w:rPr>
        <w:t>(miejscowość, data)</w:t>
      </w:r>
    </w:p>
    <w:p w14:paraId="536BF704" w14:textId="77777777" w:rsidR="00704C13" w:rsidRPr="00704C13" w:rsidRDefault="00704C13" w:rsidP="00704C13">
      <w:pPr>
        <w:spacing w:line="100" w:lineRule="atLeast"/>
      </w:pPr>
      <w:r w:rsidRPr="00704C13">
        <w:t>............................................................</w:t>
      </w:r>
    </w:p>
    <w:p w14:paraId="6FF044C5" w14:textId="77777777" w:rsidR="00704C13" w:rsidRDefault="00704C13" w:rsidP="00704C13">
      <w:pPr>
        <w:spacing w:line="100" w:lineRule="atLeast"/>
        <w:ind w:left="708"/>
        <w:rPr>
          <w:sz w:val="18"/>
          <w:szCs w:val="18"/>
        </w:rPr>
      </w:pPr>
      <w:r w:rsidRPr="00704C13">
        <w:rPr>
          <w:sz w:val="18"/>
          <w:szCs w:val="18"/>
        </w:rPr>
        <w:t>Nazwa organizatora</w:t>
      </w:r>
    </w:p>
    <w:p w14:paraId="265A04E3" w14:textId="77777777" w:rsidR="00E916CE" w:rsidRPr="00704C13" w:rsidRDefault="00E916CE" w:rsidP="00704C13">
      <w:pPr>
        <w:spacing w:line="100" w:lineRule="atLeast"/>
        <w:ind w:left="708"/>
        <w:rPr>
          <w:b/>
          <w:sz w:val="18"/>
          <w:szCs w:val="18"/>
        </w:rPr>
      </w:pPr>
    </w:p>
    <w:p w14:paraId="6F8B1E1E" w14:textId="77777777" w:rsidR="00704C13" w:rsidRPr="00704C13" w:rsidRDefault="00704C13" w:rsidP="00704C13">
      <w:pPr>
        <w:spacing w:line="100" w:lineRule="atLeast"/>
        <w:ind w:left="6237" w:right="-50"/>
        <w:rPr>
          <w:b/>
          <w:sz w:val="32"/>
          <w:szCs w:val="32"/>
        </w:rPr>
      </w:pPr>
      <w:r w:rsidRPr="00704C13">
        <w:rPr>
          <w:b/>
          <w:sz w:val="32"/>
          <w:szCs w:val="32"/>
        </w:rPr>
        <w:t xml:space="preserve">Starosta Sandomierski </w:t>
      </w:r>
    </w:p>
    <w:p w14:paraId="470F5C1C" w14:textId="77777777" w:rsidR="00704C13" w:rsidRPr="00704C13" w:rsidRDefault="00704C13" w:rsidP="00704C13">
      <w:pPr>
        <w:spacing w:line="100" w:lineRule="atLeast"/>
        <w:ind w:left="6237" w:right="-50"/>
        <w:rPr>
          <w:b/>
          <w:sz w:val="32"/>
          <w:szCs w:val="32"/>
        </w:rPr>
      </w:pPr>
      <w:r w:rsidRPr="00704C13">
        <w:rPr>
          <w:b/>
          <w:sz w:val="32"/>
          <w:szCs w:val="32"/>
        </w:rPr>
        <w:t>Powiatowy Urząd Pracy</w:t>
      </w:r>
      <w:r w:rsidRPr="00704C13">
        <w:rPr>
          <w:sz w:val="32"/>
          <w:szCs w:val="32"/>
        </w:rPr>
        <w:br/>
      </w:r>
      <w:r w:rsidRPr="00704C13">
        <w:rPr>
          <w:b/>
          <w:sz w:val="32"/>
          <w:szCs w:val="32"/>
        </w:rPr>
        <w:t>w Sandomierzu</w:t>
      </w:r>
    </w:p>
    <w:p w14:paraId="78F462B6" w14:textId="77777777" w:rsidR="00E916CE" w:rsidRDefault="00E916CE" w:rsidP="00CF0649">
      <w:pPr>
        <w:spacing w:line="100" w:lineRule="atLeast"/>
        <w:jc w:val="center"/>
        <w:rPr>
          <w:sz w:val="20"/>
        </w:rPr>
      </w:pPr>
    </w:p>
    <w:p w14:paraId="73A73827" w14:textId="5A872D77" w:rsidR="001D5205" w:rsidRPr="00B63112" w:rsidRDefault="001D5205" w:rsidP="00CF0649">
      <w:pPr>
        <w:spacing w:line="100" w:lineRule="atLeast"/>
        <w:jc w:val="center"/>
        <w:rPr>
          <w:b/>
          <w:bCs/>
          <w:sz w:val="28"/>
          <w:szCs w:val="28"/>
        </w:rPr>
      </w:pPr>
      <w:r w:rsidRPr="00B63112">
        <w:rPr>
          <w:b/>
          <w:bCs/>
          <w:sz w:val="28"/>
          <w:szCs w:val="28"/>
        </w:rPr>
        <w:t>WNIOSEK</w:t>
      </w:r>
    </w:p>
    <w:p w14:paraId="71222FEB" w14:textId="51001BFF" w:rsidR="004A5C3B" w:rsidRPr="00D258C6" w:rsidRDefault="004A5C3B" w:rsidP="006F591B">
      <w:pPr>
        <w:spacing w:line="360" w:lineRule="auto"/>
        <w:jc w:val="center"/>
        <w:rPr>
          <w:b/>
          <w:smallCaps/>
          <w:sz w:val="22"/>
          <w:szCs w:val="22"/>
        </w:rPr>
      </w:pPr>
      <w:r w:rsidRPr="00D258C6">
        <w:rPr>
          <w:b/>
          <w:smallCaps/>
          <w:sz w:val="22"/>
          <w:szCs w:val="22"/>
        </w:rPr>
        <w:t>o zawarcie umowy o zorganizowanie stażu</w:t>
      </w:r>
      <w:r w:rsidR="00D258C6" w:rsidRPr="00D258C6">
        <w:rPr>
          <w:b/>
          <w:smallCaps/>
          <w:sz w:val="22"/>
          <w:szCs w:val="22"/>
        </w:rPr>
        <w:t xml:space="preserve">  dla osoby poszukującej pracy</w:t>
      </w:r>
      <w:r w:rsidR="00995B5C">
        <w:rPr>
          <w:b/>
          <w:smallCaps/>
          <w:sz w:val="22"/>
          <w:szCs w:val="22"/>
        </w:rPr>
        <w:t xml:space="preserve">                                                                 </w:t>
      </w:r>
      <w:r w:rsidR="00D258C6" w:rsidRPr="00D258C6">
        <w:rPr>
          <w:b/>
          <w:smallCaps/>
          <w:sz w:val="22"/>
          <w:szCs w:val="22"/>
        </w:rPr>
        <w:t xml:space="preserve"> z niepełnosprawnościami</w:t>
      </w:r>
    </w:p>
    <w:p w14:paraId="5B5B27C5" w14:textId="047B1E91" w:rsidR="00F10697" w:rsidRDefault="004A5C3B" w:rsidP="004765C3">
      <w:pPr>
        <w:jc w:val="center"/>
        <w:rPr>
          <w:i/>
          <w:sz w:val="18"/>
          <w:szCs w:val="18"/>
        </w:rPr>
      </w:pPr>
      <w:r w:rsidRPr="002778AF">
        <w:rPr>
          <w:i/>
          <w:sz w:val="18"/>
          <w:szCs w:val="18"/>
        </w:rPr>
        <w:t>Ustawa z dnia 20.03.2025 r. o rynku pracy i służbach zatrudnienia</w:t>
      </w:r>
      <w:r w:rsidR="002E0F27">
        <w:rPr>
          <w:i/>
          <w:sz w:val="18"/>
          <w:szCs w:val="18"/>
        </w:rPr>
        <w:t xml:space="preserve"> </w:t>
      </w:r>
      <w:r w:rsidR="004F07C3">
        <w:rPr>
          <w:i/>
          <w:sz w:val="18"/>
          <w:szCs w:val="18"/>
        </w:rPr>
        <w:t>,</w:t>
      </w:r>
      <w:r w:rsidRPr="00257210">
        <w:rPr>
          <w:i/>
          <w:sz w:val="18"/>
          <w:szCs w:val="18"/>
        </w:rPr>
        <w:t xml:space="preserve"> Rozporządzenie Ministra </w:t>
      </w:r>
      <w:r w:rsidR="00845567" w:rsidRPr="00257210">
        <w:rPr>
          <w:i/>
          <w:sz w:val="18"/>
          <w:szCs w:val="18"/>
        </w:rPr>
        <w:t xml:space="preserve">Rodziny, Pracy i Polityki Społecznej </w:t>
      </w:r>
      <w:r w:rsidR="00845567" w:rsidRPr="00257210">
        <w:rPr>
          <w:i/>
          <w:sz w:val="18"/>
          <w:szCs w:val="18"/>
        </w:rPr>
        <w:br/>
        <w:t xml:space="preserve"> z dnia 30 października 2025 r. w sprawie szczegółowego sposobu i trybu organizowania stażu dla bezrobotnych </w:t>
      </w:r>
      <w:r w:rsidR="004F07C3" w:rsidRPr="00F17B73">
        <w:rPr>
          <w:iCs/>
          <w:sz w:val="20"/>
        </w:rPr>
        <w:t>oraz ustaw</w:t>
      </w:r>
      <w:r w:rsidR="004F07C3">
        <w:rPr>
          <w:iCs/>
          <w:sz w:val="20"/>
        </w:rPr>
        <w:t>a</w:t>
      </w:r>
      <w:r w:rsidR="004F07C3" w:rsidRPr="00F17B73">
        <w:rPr>
          <w:iCs/>
          <w:sz w:val="20"/>
        </w:rPr>
        <w:t xml:space="preserve"> z dnia </w:t>
      </w:r>
      <w:r w:rsidR="004F07C3">
        <w:rPr>
          <w:iCs/>
          <w:sz w:val="20"/>
        </w:rPr>
        <w:t xml:space="preserve">            </w:t>
      </w:r>
      <w:r w:rsidR="004F07C3" w:rsidRPr="00F17B73">
        <w:rPr>
          <w:iCs/>
          <w:sz w:val="20"/>
        </w:rPr>
        <w:t>27 sierpnia 1997r. o rehabilitacji zawodowej i społecznej oraz zatrudnianiu osób niepełnosprawnych ( Dz. U. z 202</w:t>
      </w:r>
      <w:r w:rsidR="004F07C3">
        <w:rPr>
          <w:iCs/>
          <w:sz w:val="20"/>
        </w:rPr>
        <w:t>4</w:t>
      </w:r>
      <w:r w:rsidR="004F07C3" w:rsidRPr="00F17B73">
        <w:rPr>
          <w:iCs/>
          <w:sz w:val="20"/>
        </w:rPr>
        <w:t xml:space="preserve">r. poz. </w:t>
      </w:r>
      <w:r w:rsidR="004F07C3">
        <w:rPr>
          <w:iCs/>
          <w:sz w:val="20"/>
        </w:rPr>
        <w:t>44</w:t>
      </w:r>
      <w:r w:rsidR="004765C3">
        <w:rPr>
          <w:iCs/>
          <w:sz w:val="20"/>
        </w:rPr>
        <w:t xml:space="preserve">      </w:t>
      </w:r>
      <w:r w:rsidR="004F07C3">
        <w:rPr>
          <w:iCs/>
          <w:sz w:val="20"/>
        </w:rPr>
        <w:t xml:space="preserve"> </w:t>
      </w:r>
      <w:r w:rsidR="004F07C3" w:rsidRPr="00F17B73">
        <w:rPr>
          <w:iCs/>
          <w:sz w:val="20"/>
        </w:rPr>
        <w:t>z późn.zm.)</w:t>
      </w:r>
    </w:p>
    <w:p w14:paraId="53118FA6" w14:textId="77777777" w:rsidR="00F10697" w:rsidRPr="001D5E5A" w:rsidRDefault="00F10697" w:rsidP="00F10697">
      <w:pPr>
        <w:spacing w:line="360" w:lineRule="auto"/>
        <w:jc w:val="both"/>
        <w:rPr>
          <w:b/>
          <w:bCs/>
          <w:iCs/>
          <w:color w:val="002060"/>
          <w:sz w:val="21"/>
          <w:szCs w:val="21"/>
          <w:u w:val="single"/>
        </w:rPr>
      </w:pPr>
      <w:r>
        <w:rPr>
          <w:b/>
          <w:bCs/>
          <w:iCs/>
          <w:color w:val="002060"/>
          <w:sz w:val="21"/>
          <w:szCs w:val="21"/>
        </w:rPr>
        <w:t xml:space="preserve">       </w:t>
      </w:r>
      <w:r w:rsidRPr="001D5E5A">
        <w:rPr>
          <w:b/>
          <w:bCs/>
          <w:iCs/>
          <w:color w:val="002060"/>
          <w:sz w:val="21"/>
          <w:szCs w:val="21"/>
          <w:u w:val="single"/>
        </w:rPr>
        <w:t xml:space="preserve">Wniosek należy wypełnić czytelnie, każdą poprawkę nanosić poprzez skreślenie i zaparafowanie zmian. </w:t>
      </w:r>
    </w:p>
    <w:p w14:paraId="2869ACFB" w14:textId="77777777" w:rsidR="00F10697" w:rsidRPr="001D5E5A" w:rsidRDefault="00F10697" w:rsidP="00F10697">
      <w:pPr>
        <w:spacing w:line="276" w:lineRule="auto"/>
        <w:jc w:val="both"/>
        <w:rPr>
          <w:b/>
          <w:bCs/>
          <w:iCs/>
          <w:color w:val="002060"/>
          <w:sz w:val="21"/>
          <w:szCs w:val="21"/>
        </w:rPr>
      </w:pPr>
      <w:r>
        <w:rPr>
          <w:b/>
          <w:bCs/>
          <w:iCs/>
          <w:color w:val="002060"/>
          <w:sz w:val="21"/>
          <w:szCs w:val="21"/>
        </w:rPr>
        <w:t xml:space="preserve">       </w:t>
      </w:r>
      <w:r w:rsidRPr="001D5E5A">
        <w:rPr>
          <w:b/>
          <w:bCs/>
          <w:iCs/>
          <w:color w:val="002060"/>
          <w:sz w:val="21"/>
          <w:szCs w:val="21"/>
        </w:rPr>
        <w:t>Prosimy o wypełnienie wszystkich pól we wniosku. Jeżeli któreś z pól nie ma zastosowania w Państwa przypadku,</w:t>
      </w:r>
      <w:r>
        <w:rPr>
          <w:b/>
          <w:bCs/>
          <w:iCs/>
          <w:color w:val="002060"/>
          <w:sz w:val="21"/>
          <w:szCs w:val="21"/>
        </w:rPr>
        <w:t xml:space="preserve">  </w:t>
      </w:r>
      <w:r>
        <w:rPr>
          <w:b/>
          <w:bCs/>
          <w:iCs/>
          <w:color w:val="002060"/>
          <w:sz w:val="21"/>
          <w:szCs w:val="21"/>
        </w:rPr>
        <w:br/>
        <w:t xml:space="preserve">       </w:t>
      </w:r>
      <w:r w:rsidRPr="001D5E5A">
        <w:rPr>
          <w:b/>
          <w:bCs/>
          <w:iCs/>
          <w:color w:val="002060"/>
          <w:sz w:val="21"/>
          <w:szCs w:val="21"/>
        </w:rPr>
        <w:t>należy wpisać „NIE DOTYCZY”.</w:t>
      </w:r>
    </w:p>
    <w:p w14:paraId="237F2E9B" w14:textId="77777777" w:rsidR="00F10697" w:rsidRPr="00CB4488" w:rsidRDefault="00F10697" w:rsidP="00AB1846">
      <w:pPr>
        <w:spacing w:line="360" w:lineRule="auto"/>
        <w:jc w:val="both"/>
        <w:rPr>
          <w:b/>
          <w:bCs/>
          <w:iCs/>
          <w:sz w:val="21"/>
          <w:szCs w:val="21"/>
          <w:u w:val="single"/>
        </w:rPr>
      </w:pPr>
    </w:p>
    <w:p w14:paraId="0CA2172A" w14:textId="609E2667" w:rsidR="004A5C3B" w:rsidRDefault="004A5C3B" w:rsidP="00AB1846">
      <w:pPr>
        <w:numPr>
          <w:ilvl w:val="0"/>
          <w:numId w:val="11"/>
        </w:numPr>
        <w:suppressAutoHyphens w:val="0"/>
        <w:spacing w:line="360" w:lineRule="auto"/>
        <w:rPr>
          <w:b/>
          <w:szCs w:val="24"/>
        </w:rPr>
      </w:pPr>
      <w:bookmarkStart w:id="0" w:name="_Hlk200535691"/>
      <w:r w:rsidRPr="002778AF">
        <w:rPr>
          <w:b/>
          <w:szCs w:val="24"/>
        </w:rPr>
        <w:t xml:space="preserve">Dane dotyczące </w:t>
      </w:r>
      <w:r w:rsidR="00716AAC">
        <w:rPr>
          <w:b/>
          <w:szCs w:val="24"/>
        </w:rPr>
        <w:t>o</w:t>
      </w:r>
      <w:r w:rsidRPr="002778AF">
        <w:rPr>
          <w:b/>
          <w:szCs w:val="24"/>
        </w:rPr>
        <w:t>rganizatora:</w:t>
      </w:r>
      <w:bookmarkEnd w:id="0"/>
    </w:p>
    <w:p w14:paraId="415F6ABE" w14:textId="77777777" w:rsidR="00C90046" w:rsidRPr="002778AF" w:rsidRDefault="00C90046" w:rsidP="00AB1846">
      <w:pPr>
        <w:pStyle w:val="Akapitzlist"/>
        <w:numPr>
          <w:ilvl w:val="0"/>
          <w:numId w:val="20"/>
        </w:numPr>
        <w:tabs>
          <w:tab w:val="left" w:pos="360"/>
        </w:tabs>
        <w:spacing w:after="0" w:line="360" w:lineRule="auto"/>
        <w:jc w:val="both"/>
        <w:rPr>
          <w:rFonts w:ascii="Times New Roman" w:hAnsi="Times New Roman"/>
          <w:sz w:val="21"/>
          <w:szCs w:val="21"/>
        </w:rPr>
      </w:pPr>
      <w:r w:rsidRPr="002778AF">
        <w:rPr>
          <w:rFonts w:ascii="Times New Roman" w:hAnsi="Times New Roman"/>
          <w:sz w:val="21"/>
          <w:szCs w:val="21"/>
        </w:rPr>
        <w:t xml:space="preserve">Pełna nazwa </w:t>
      </w:r>
      <w:r w:rsidR="00716AAC">
        <w:rPr>
          <w:rFonts w:ascii="Times New Roman" w:hAnsi="Times New Roman"/>
          <w:sz w:val="21"/>
          <w:szCs w:val="21"/>
        </w:rPr>
        <w:t>o</w:t>
      </w:r>
      <w:r w:rsidRPr="002778AF">
        <w:rPr>
          <w:rFonts w:ascii="Times New Roman" w:hAnsi="Times New Roman"/>
          <w:sz w:val="21"/>
          <w:szCs w:val="21"/>
        </w:rPr>
        <w:t>rganizatora stażu (firma lub imię i nazwisko)</w:t>
      </w:r>
    </w:p>
    <w:p w14:paraId="048ED59E" w14:textId="505D5B5C" w:rsidR="00C90046" w:rsidRDefault="002028BA" w:rsidP="00AB1846">
      <w:pPr>
        <w:tabs>
          <w:tab w:val="left" w:pos="360"/>
        </w:tabs>
        <w:spacing w:line="480" w:lineRule="auto"/>
        <w:jc w:val="both"/>
        <w:rPr>
          <w:sz w:val="21"/>
          <w:szCs w:val="21"/>
        </w:rPr>
      </w:pPr>
      <w:r>
        <w:rPr>
          <w:sz w:val="21"/>
          <w:szCs w:val="21"/>
        </w:rPr>
        <w:tab/>
      </w:r>
      <w:r>
        <w:rPr>
          <w:sz w:val="21"/>
          <w:szCs w:val="21"/>
        </w:rPr>
        <w:tab/>
      </w:r>
      <w:r w:rsidR="00C90046" w:rsidRPr="002778AF">
        <w:rPr>
          <w:sz w:val="21"/>
          <w:szCs w:val="21"/>
        </w:rPr>
        <w:t>………………………………………………………………………………………………………………………</w:t>
      </w:r>
      <w:r>
        <w:rPr>
          <w:sz w:val="21"/>
          <w:szCs w:val="21"/>
        </w:rPr>
        <w:t>….</w:t>
      </w:r>
    </w:p>
    <w:p w14:paraId="5B0843BB" w14:textId="48F2A71F" w:rsidR="00AB1846" w:rsidRPr="002778AF" w:rsidRDefault="002028BA" w:rsidP="00AB1846">
      <w:pPr>
        <w:tabs>
          <w:tab w:val="left" w:pos="360"/>
        </w:tabs>
        <w:spacing w:line="480" w:lineRule="auto"/>
        <w:jc w:val="both"/>
        <w:rPr>
          <w:sz w:val="21"/>
          <w:szCs w:val="21"/>
        </w:rPr>
      </w:pPr>
      <w:r>
        <w:rPr>
          <w:sz w:val="21"/>
          <w:szCs w:val="21"/>
        </w:rPr>
        <w:tab/>
      </w:r>
      <w:r>
        <w:rPr>
          <w:sz w:val="21"/>
          <w:szCs w:val="21"/>
        </w:rPr>
        <w:tab/>
      </w:r>
      <w:r w:rsidR="00AB1846" w:rsidRPr="002778AF">
        <w:rPr>
          <w:sz w:val="21"/>
          <w:szCs w:val="21"/>
        </w:rPr>
        <w:t>…………………………………………………………………………………………………………………………</w:t>
      </w:r>
      <w:r>
        <w:rPr>
          <w:sz w:val="21"/>
          <w:szCs w:val="21"/>
        </w:rPr>
        <w:t>.</w:t>
      </w:r>
    </w:p>
    <w:p w14:paraId="76A5B2A9" w14:textId="77777777" w:rsidR="00C90046" w:rsidRPr="002778AF" w:rsidRDefault="00C90046" w:rsidP="00C90046">
      <w:pPr>
        <w:pStyle w:val="Akapitzlist"/>
        <w:numPr>
          <w:ilvl w:val="0"/>
          <w:numId w:val="20"/>
        </w:numPr>
        <w:tabs>
          <w:tab w:val="left" w:pos="360"/>
        </w:tabs>
        <w:spacing w:after="0" w:line="360" w:lineRule="auto"/>
        <w:jc w:val="both"/>
        <w:rPr>
          <w:rFonts w:ascii="Times New Roman" w:hAnsi="Times New Roman"/>
          <w:sz w:val="21"/>
          <w:szCs w:val="21"/>
        </w:rPr>
      </w:pPr>
      <w:r w:rsidRPr="002778AF">
        <w:rPr>
          <w:rFonts w:ascii="Times New Roman" w:hAnsi="Times New Roman"/>
          <w:sz w:val="21"/>
          <w:szCs w:val="21"/>
        </w:rPr>
        <w:t>Siedziba i miejsce prowadzenia działalności</w:t>
      </w:r>
    </w:p>
    <w:p w14:paraId="4DC3FA4D" w14:textId="235ACDBD" w:rsidR="004A5C3B" w:rsidRDefault="004A5C3B" w:rsidP="002028BA">
      <w:pPr>
        <w:spacing w:line="360" w:lineRule="auto"/>
        <w:ind w:firstLine="708"/>
        <w:jc w:val="both"/>
        <w:rPr>
          <w:sz w:val="21"/>
          <w:szCs w:val="21"/>
        </w:rPr>
      </w:pPr>
      <w:r w:rsidRPr="002778AF">
        <w:rPr>
          <w:sz w:val="21"/>
          <w:szCs w:val="21"/>
        </w:rPr>
        <w:t>………………………………………………………………………………………………………………………</w:t>
      </w:r>
      <w:r w:rsidR="002028BA">
        <w:rPr>
          <w:sz w:val="21"/>
          <w:szCs w:val="21"/>
        </w:rPr>
        <w:t>….</w:t>
      </w:r>
    </w:p>
    <w:p w14:paraId="72662E04" w14:textId="77777777" w:rsidR="00B43D0C" w:rsidRPr="002028BA" w:rsidRDefault="00B43D0C" w:rsidP="00B43D0C">
      <w:pPr>
        <w:pStyle w:val="Akapitzlist"/>
        <w:numPr>
          <w:ilvl w:val="0"/>
          <w:numId w:val="20"/>
        </w:numPr>
        <w:spacing w:after="0" w:line="360" w:lineRule="auto"/>
        <w:jc w:val="both"/>
        <w:rPr>
          <w:rFonts w:ascii="Times New Roman" w:hAnsi="Times New Roman"/>
          <w:sz w:val="21"/>
          <w:szCs w:val="21"/>
        </w:rPr>
      </w:pPr>
      <w:r w:rsidRPr="002028BA">
        <w:rPr>
          <w:rFonts w:ascii="Times New Roman" w:hAnsi="Times New Roman"/>
          <w:sz w:val="21"/>
          <w:szCs w:val="21"/>
        </w:rPr>
        <w:t>Adres do korespondencji</w:t>
      </w:r>
    </w:p>
    <w:p w14:paraId="55004BAF" w14:textId="2F52E3D9" w:rsidR="00B43D0C" w:rsidRPr="00B43D0C" w:rsidRDefault="00B43D0C" w:rsidP="002028BA">
      <w:pPr>
        <w:spacing w:line="360" w:lineRule="auto"/>
        <w:ind w:firstLine="708"/>
        <w:jc w:val="both"/>
        <w:rPr>
          <w:sz w:val="21"/>
          <w:szCs w:val="21"/>
        </w:rPr>
      </w:pPr>
      <w:r w:rsidRPr="00B43D0C">
        <w:rPr>
          <w:sz w:val="21"/>
          <w:szCs w:val="21"/>
        </w:rPr>
        <w:t>………………………………………………………………………………………………………………………</w:t>
      </w:r>
      <w:r w:rsidR="002028BA">
        <w:rPr>
          <w:sz w:val="21"/>
          <w:szCs w:val="21"/>
        </w:rPr>
        <w:t>….</w:t>
      </w:r>
    </w:p>
    <w:p w14:paraId="28998C1F" w14:textId="2C9D310B" w:rsidR="00845567" w:rsidRDefault="004A5C3B" w:rsidP="003C1311">
      <w:pPr>
        <w:spacing w:line="480" w:lineRule="auto"/>
        <w:ind w:left="708"/>
        <w:rPr>
          <w:sz w:val="21"/>
          <w:szCs w:val="21"/>
        </w:rPr>
      </w:pPr>
      <w:r w:rsidRPr="002778AF">
        <w:rPr>
          <w:sz w:val="21"/>
          <w:szCs w:val="21"/>
        </w:rPr>
        <w:t>Telefon …………………………………</w:t>
      </w:r>
      <w:r w:rsidR="003C1311">
        <w:rPr>
          <w:sz w:val="21"/>
          <w:szCs w:val="21"/>
        </w:rPr>
        <w:t>……..</w:t>
      </w:r>
      <w:r w:rsidR="00E5390B" w:rsidRPr="002778AF">
        <w:rPr>
          <w:sz w:val="21"/>
          <w:szCs w:val="21"/>
        </w:rPr>
        <w:t>.</w:t>
      </w:r>
      <w:r w:rsidRPr="002778AF">
        <w:rPr>
          <w:sz w:val="21"/>
          <w:szCs w:val="21"/>
        </w:rPr>
        <w:t xml:space="preserve">     e-mail…………………………………………………</w:t>
      </w:r>
      <w:r w:rsidR="003C1311">
        <w:rPr>
          <w:sz w:val="21"/>
          <w:szCs w:val="21"/>
        </w:rPr>
        <w:t>………….</w:t>
      </w:r>
      <w:r w:rsidRPr="002778AF">
        <w:rPr>
          <w:sz w:val="21"/>
          <w:szCs w:val="21"/>
        </w:rPr>
        <w:t>.                                                                   REGON ………………………</w:t>
      </w:r>
      <w:r w:rsidR="003C1311">
        <w:rPr>
          <w:sz w:val="21"/>
          <w:szCs w:val="21"/>
        </w:rPr>
        <w:t>.</w:t>
      </w:r>
      <w:r w:rsidRPr="002778AF">
        <w:rPr>
          <w:sz w:val="21"/>
          <w:szCs w:val="21"/>
        </w:rPr>
        <w:t>…</w:t>
      </w:r>
      <w:r w:rsidR="003C1311">
        <w:rPr>
          <w:sz w:val="21"/>
          <w:szCs w:val="21"/>
        </w:rPr>
        <w:t>…</w:t>
      </w:r>
      <w:r w:rsidRPr="002778AF">
        <w:rPr>
          <w:sz w:val="21"/>
          <w:szCs w:val="21"/>
        </w:rPr>
        <w:t>……    NIP: ……………………………</w:t>
      </w:r>
      <w:r w:rsidR="003C1311">
        <w:rPr>
          <w:sz w:val="21"/>
          <w:szCs w:val="21"/>
        </w:rPr>
        <w:t>……….</w:t>
      </w:r>
      <w:r w:rsidRPr="002778AF">
        <w:rPr>
          <w:sz w:val="21"/>
          <w:szCs w:val="21"/>
        </w:rPr>
        <w:t xml:space="preserve">  PKD</w:t>
      </w:r>
      <w:r w:rsidR="003C1311">
        <w:rPr>
          <w:sz w:val="21"/>
          <w:szCs w:val="21"/>
        </w:rPr>
        <w:t xml:space="preserve"> </w:t>
      </w:r>
      <w:r w:rsidR="000D4954" w:rsidRPr="002778AF">
        <w:rPr>
          <w:sz w:val="21"/>
          <w:szCs w:val="21"/>
        </w:rPr>
        <w:t>2025</w:t>
      </w:r>
      <w:r w:rsidRPr="002778AF">
        <w:rPr>
          <w:sz w:val="21"/>
          <w:szCs w:val="21"/>
        </w:rPr>
        <w:t>: ………</w:t>
      </w:r>
      <w:r w:rsidR="003C1311">
        <w:rPr>
          <w:sz w:val="21"/>
          <w:szCs w:val="21"/>
        </w:rPr>
        <w:t>.</w:t>
      </w:r>
      <w:r w:rsidRPr="002778AF">
        <w:rPr>
          <w:sz w:val="21"/>
          <w:szCs w:val="21"/>
        </w:rPr>
        <w:t>………</w:t>
      </w:r>
      <w:r w:rsidR="003C1311">
        <w:rPr>
          <w:sz w:val="21"/>
          <w:szCs w:val="21"/>
        </w:rPr>
        <w:t>..</w:t>
      </w:r>
    </w:p>
    <w:p w14:paraId="2DDE5BD3" w14:textId="77777777" w:rsidR="00845567" w:rsidRPr="00257210" w:rsidRDefault="00845567" w:rsidP="003C1311">
      <w:pPr>
        <w:spacing w:line="480" w:lineRule="auto"/>
        <w:ind w:firstLine="708"/>
        <w:rPr>
          <w:sz w:val="21"/>
          <w:szCs w:val="21"/>
        </w:rPr>
      </w:pPr>
      <w:r w:rsidRPr="00257210">
        <w:rPr>
          <w:sz w:val="21"/>
          <w:szCs w:val="21"/>
        </w:rPr>
        <w:t>W przypadku osoby fizycznej nieposiadającej NIP lub REGON:</w:t>
      </w:r>
    </w:p>
    <w:p w14:paraId="076458B6" w14:textId="2F977809" w:rsidR="00B43D0C" w:rsidRPr="00257210" w:rsidRDefault="00845567" w:rsidP="003C1311">
      <w:pPr>
        <w:spacing w:line="360" w:lineRule="auto"/>
        <w:ind w:left="708"/>
        <w:rPr>
          <w:sz w:val="21"/>
          <w:szCs w:val="21"/>
        </w:rPr>
      </w:pPr>
      <w:r w:rsidRPr="00257210">
        <w:rPr>
          <w:sz w:val="21"/>
          <w:szCs w:val="21"/>
        </w:rPr>
        <w:t>Numer PESEL ………………………</w:t>
      </w:r>
      <w:r w:rsidR="003C1311">
        <w:rPr>
          <w:sz w:val="21"/>
          <w:szCs w:val="21"/>
        </w:rPr>
        <w:t>...</w:t>
      </w:r>
      <w:r w:rsidR="00955360" w:rsidRPr="00257210">
        <w:rPr>
          <w:sz w:val="21"/>
          <w:szCs w:val="21"/>
        </w:rPr>
        <w:t xml:space="preserve">…………….., </w:t>
      </w:r>
      <w:r w:rsidRPr="00257210">
        <w:rPr>
          <w:sz w:val="21"/>
          <w:szCs w:val="21"/>
        </w:rPr>
        <w:t xml:space="preserve"> </w:t>
      </w:r>
      <w:r w:rsidR="00955360" w:rsidRPr="00257210">
        <w:rPr>
          <w:sz w:val="21"/>
          <w:szCs w:val="21"/>
        </w:rPr>
        <w:t>l</w:t>
      </w:r>
      <w:r w:rsidRPr="00257210">
        <w:rPr>
          <w:sz w:val="21"/>
          <w:szCs w:val="21"/>
        </w:rPr>
        <w:t xml:space="preserve">ub </w:t>
      </w:r>
      <w:r w:rsidR="00955360" w:rsidRPr="00257210">
        <w:rPr>
          <w:sz w:val="21"/>
          <w:szCs w:val="21"/>
        </w:rPr>
        <w:t>d</w:t>
      </w:r>
      <w:r w:rsidRPr="00257210">
        <w:rPr>
          <w:sz w:val="21"/>
          <w:szCs w:val="21"/>
        </w:rPr>
        <w:t xml:space="preserve">ata </w:t>
      </w:r>
      <w:r w:rsidR="00955360" w:rsidRPr="00257210">
        <w:rPr>
          <w:sz w:val="21"/>
          <w:szCs w:val="21"/>
        </w:rPr>
        <w:t>i</w:t>
      </w:r>
      <w:r w:rsidRPr="00257210">
        <w:rPr>
          <w:sz w:val="21"/>
          <w:szCs w:val="21"/>
        </w:rPr>
        <w:t xml:space="preserve"> miejsce</w:t>
      </w:r>
      <w:r w:rsidR="00955360" w:rsidRPr="00257210">
        <w:rPr>
          <w:sz w:val="21"/>
          <w:szCs w:val="21"/>
        </w:rPr>
        <w:t xml:space="preserve"> </w:t>
      </w:r>
      <w:r w:rsidRPr="00257210">
        <w:rPr>
          <w:sz w:val="21"/>
          <w:szCs w:val="21"/>
        </w:rPr>
        <w:t>urodzenia</w:t>
      </w:r>
      <w:r w:rsidR="003C1311">
        <w:rPr>
          <w:sz w:val="21"/>
          <w:szCs w:val="21"/>
        </w:rPr>
        <w:t xml:space="preserve"> </w:t>
      </w:r>
      <w:r w:rsidRPr="00257210">
        <w:rPr>
          <w:sz w:val="21"/>
          <w:szCs w:val="21"/>
        </w:rPr>
        <w:t>……………………</w:t>
      </w:r>
      <w:r w:rsidR="00955360" w:rsidRPr="00257210">
        <w:rPr>
          <w:sz w:val="21"/>
          <w:szCs w:val="21"/>
        </w:rPr>
        <w:t>…………</w:t>
      </w:r>
      <w:r w:rsidR="00470ABB">
        <w:rPr>
          <w:sz w:val="21"/>
          <w:szCs w:val="21"/>
        </w:rPr>
        <w:t>..</w:t>
      </w:r>
      <w:r w:rsidR="000D282A">
        <w:rPr>
          <w:sz w:val="21"/>
          <w:szCs w:val="21"/>
        </w:rPr>
        <w:t>,</w:t>
      </w:r>
      <w:r w:rsidR="00955360" w:rsidRPr="00257210">
        <w:rPr>
          <w:sz w:val="21"/>
          <w:szCs w:val="21"/>
        </w:rPr>
        <w:br/>
      </w:r>
      <w:r w:rsidRPr="00257210">
        <w:rPr>
          <w:sz w:val="21"/>
          <w:szCs w:val="21"/>
        </w:rPr>
        <w:t>rodzaj dokumentu………………………….,</w:t>
      </w:r>
      <w:r w:rsidR="00955360" w:rsidRPr="00257210">
        <w:rPr>
          <w:sz w:val="21"/>
          <w:szCs w:val="21"/>
        </w:rPr>
        <w:t xml:space="preserve"> s</w:t>
      </w:r>
      <w:r w:rsidRPr="00257210">
        <w:rPr>
          <w:sz w:val="21"/>
          <w:szCs w:val="21"/>
        </w:rPr>
        <w:t>eria i numer dokumentu potwierdzającego tożsamość………………</w:t>
      </w:r>
      <w:r w:rsidR="003C1311">
        <w:rPr>
          <w:sz w:val="21"/>
          <w:szCs w:val="21"/>
        </w:rPr>
        <w:t>...</w:t>
      </w:r>
    </w:p>
    <w:p w14:paraId="69A8CF0A" w14:textId="77777777" w:rsidR="00955360" w:rsidRPr="00955360" w:rsidRDefault="00955360" w:rsidP="00955360">
      <w:pPr>
        <w:spacing w:line="360" w:lineRule="auto"/>
        <w:rPr>
          <w:color w:val="FF0000"/>
          <w:sz w:val="8"/>
          <w:szCs w:val="8"/>
        </w:rPr>
      </w:pPr>
    </w:p>
    <w:p w14:paraId="2FABF351" w14:textId="5D14FE22" w:rsidR="004A5C3B" w:rsidRPr="002778AF" w:rsidRDefault="004A5C3B" w:rsidP="00C90046">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Forma</w:t>
      </w:r>
      <w:r w:rsidR="00D21CF7">
        <w:rPr>
          <w:rFonts w:ascii="Times New Roman" w:hAnsi="Times New Roman"/>
          <w:sz w:val="21"/>
          <w:szCs w:val="21"/>
        </w:rPr>
        <w:t xml:space="preserve"> </w:t>
      </w:r>
      <w:r w:rsidRPr="002778AF">
        <w:rPr>
          <w:rFonts w:ascii="Times New Roman" w:hAnsi="Times New Roman"/>
          <w:sz w:val="21"/>
          <w:szCs w:val="21"/>
        </w:rPr>
        <w:t>prawna: …………………………</w:t>
      </w:r>
      <w:r w:rsidR="004113C2" w:rsidRPr="002778AF">
        <w:rPr>
          <w:rFonts w:ascii="Times New Roman" w:hAnsi="Times New Roman"/>
          <w:sz w:val="21"/>
          <w:szCs w:val="21"/>
        </w:rPr>
        <w:t>……………………………………………………………………………………</w:t>
      </w:r>
      <w:r w:rsidR="00CF0649">
        <w:rPr>
          <w:rFonts w:ascii="Times New Roman" w:hAnsi="Times New Roman"/>
          <w:sz w:val="21"/>
          <w:szCs w:val="21"/>
        </w:rPr>
        <w:t>……….</w:t>
      </w:r>
      <w:r w:rsidR="00955360">
        <w:rPr>
          <w:rFonts w:ascii="Times New Roman" w:hAnsi="Times New Roman"/>
          <w:sz w:val="21"/>
          <w:szCs w:val="21"/>
        </w:rPr>
        <w:t>.</w:t>
      </w:r>
      <w:r w:rsidR="00CF0649">
        <w:rPr>
          <w:rFonts w:ascii="Times New Roman" w:hAnsi="Times New Roman"/>
          <w:sz w:val="21"/>
          <w:szCs w:val="21"/>
        </w:rPr>
        <w:t>.</w:t>
      </w:r>
      <w:r w:rsidR="00126E87" w:rsidRPr="002778AF">
        <w:rPr>
          <w:rFonts w:ascii="Times New Roman" w:hAnsi="Times New Roman"/>
          <w:sz w:val="21"/>
          <w:szCs w:val="21"/>
        </w:rPr>
        <w:t>.</w:t>
      </w:r>
      <w:r w:rsidR="004113C2" w:rsidRPr="002778AF">
        <w:rPr>
          <w:rFonts w:ascii="Times New Roman" w:hAnsi="Times New Roman"/>
          <w:sz w:val="21"/>
          <w:szCs w:val="21"/>
        </w:rPr>
        <w:t>.</w:t>
      </w:r>
    </w:p>
    <w:p w14:paraId="72A242EA" w14:textId="30E588B7" w:rsidR="004A5C3B" w:rsidRPr="002778AF" w:rsidRDefault="004A5C3B" w:rsidP="00C90046">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lastRenderedPageBreak/>
        <w:t>Rodzaj prowadzonej działalności: ……………………………………………………………………………………</w:t>
      </w:r>
      <w:r w:rsidR="00CF0649">
        <w:rPr>
          <w:rFonts w:ascii="Times New Roman" w:hAnsi="Times New Roman"/>
          <w:sz w:val="21"/>
          <w:szCs w:val="21"/>
        </w:rPr>
        <w:t>……………………………</w:t>
      </w:r>
      <w:r w:rsidR="00126E87" w:rsidRPr="002778AF">
        <w:rPr>
          <w:rFonts w:ascii="Times New Roman" w:hAnsi="Times New Roman"/>
          <w:sz w:val="21"/>
          <w:szCs w:val="21"/>
        </w:rPr>
        <w:t>……….</w:t>
      </w:r>
    </w:p>
    <w:p w14:paraId="5044157D" w14:textId="1F59F15A" w:rsidR="00955360" w:rsidRPr="00E916CE" w:rsidRDefault="004A5C3B" w:rsidP="00E916CE">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 xml:space="preserve">Data rozpoczęcia </w:t>
      </w:r>
      <w:r w:rsidR="00E5390B" w:rsidRPr="002778AF">
        <w:rPr>
          <w:rFonts w:ascii="Times New Roman" w:hAnsi="Times New Roman"/>
          <w:sz w:val="21"/>
          <w:szCs w:val="21"/>
        </w:rPr>
        <w:t xml:space="preserve">działalności: </w:t>
      </w:r>
      <w:r w:rsidR="00955360">
        <w:rPr>
          <w:rFonts w:ascii="Times New Roman" w:hAnsi="Times New Roman"/>
          <w:sz w:val="21"/>
          <w:szCs w:val="21"/>
        </w:rPr>
        <w:br/>
      </w:r>
      <w:r w:rsidRPr="002778AF">
        <w:rPr>
          <w:rFonts w:ascii="Times New Roman" w:hAnsi="Times New Roman"/>
          <w:sz w:val="21"/>
          <w:szCs w:val="21"/>
        </w:rPr>
        <w:t>……………………………………</w:t>
      </w:r>
      <w:r w:rsidR="00955360">
        <w:rPr>
          <w:rFonts w:ascii="Times New Roman" w:hAnsi="Times New Roman"/>
          <w:sz w:val="21"/>
          <w:szCs w:val="21"/>
        </w:rPr>
        <w:t>……….</w:t>
      </w:r>
    </w:p>
    <w:p w14:paraId="256AE83C" w14:textId="1DF37AA6" w:rsidR="00DD2E08" w:rsidRPr="002778AF" w:rsidRDefault="00E42AAD" w:rsidP="00C90046">
      <w:pPr>
        <w:pStyle w:val="Akapitzlist"/>
        <w:numPr>
          <w:ilvl w:val="0"/>
          <w:numId w:val="20"/>
        </w:numPr>
        <w:spacing w:after="0" w:line="360" w:lineRule="auto"/>
        <w:jc w:val="both"/>
        <w:rPr>
          <w:rFonts w:ascii="Times New Roman" w:hAnsi="Times New Roman"/>
          <w:b/>
          <w:bCs/>
          <w:sz w:val="21"/>
          <w:szCs w:val="21"/>
        </w:rPr>
      </w:pPr>
      <w:r w:rsidRPr="002778AF">
        <w:rPr>
          <w:rFonts w:ascii="Times New Roman" w:hAnsi="Times New Roman"/>
          <w:b/>
          <w:bCs/>
          <w:sz w:val="21"/>
          <w:szCs w:val="21"/>
        </w:rPr>
        <w:t xml:space="preserve">Dane osoby reprezentującej </w:t>
      </w:r>
      <w:r w:rsidR="00716AAC">
        <w:rPr>
          <w:rFonts w:ascii="Times New Roman" w:hAnsi="Times New Roman"/>
          <w:b/>
          <w:bCs/>
          <w:sz w:val="21"/>
          <w:szCs w:val="21"/>
        </w:rPr>
        <w:t>o</w:t>
      </w:r>
      <w:r w:rsidR="00621136" w:rsidRPr="002778AF">
        <w:rPr>
          <w:rFonts w:ascii="Times New Roman" w:hAnsi="Times New Roman"/>
          <w:b/>
          <w:bCs/>
          <w:sz w:val="21"/>
          <w:szCs w:val="21"/>
        </w:rPr>
        <w:t>rganizatora stażu</w:t>
      </w:r>
      <w:r w:rsidRPr="002778AF">
        <w:rPr>
          <w:rFonts w:ascii="Times New Roman" w:hAnsi="Times New Roman"/>
          <w:b/>
          <w:bCs/>
          <w:sz w:val="21"/>
          <w:szCs w:val="21"/>
        </w:rPr>
        <w:t>, upoważnionej do podpisania umowy</w:t>
      </w:r>
      <w:r w:rsidR="004E6027">
        <w:rPr>
          <w:rFonts w:ascii="Times New Roman" w:hAnsi="Times New Roman"/>
          <w:b/>
          <w:bCs/>
          <w:sz w:val="21"/>
          <w:szCs w:val="21"/>
        </w:rPr>
        <w:t xml:space="preserve"> </w:t>
      </w:r>
      <w:r w:rsidRPr="002778AF">
        <w:rPr>
          <w:rFonts w:ascii="Times New Roman" w:hAnsi="Times New Roman"/>
          <w:b/>
          <w:bCs/>
          <w:sz w:val="21"/>
          <w:szCs w:val="21"/>
        </w:rPr>
        <w:t>zgodnie</w:t>
      </w:r>
      <w:r w:rsidR="00F341CD">
        <w:rPr>
          <w:rFonts w:ascii="Times New Roman" w:hAnsi="Times New Roman"/>
          <w:b/>
          <w:bCs/>
          <w:sz w:val="21"/>
          <w:szCs w:val="21"/>
        </w:rPr>
        <w:t xml:space="preserve"> </w:t>
      </w:r>
      <w:r w:rsidRPr="002778AF">
        <w:rPr>
          <w:rFonts w:ascii="Times New Roman" w:hAnsi="Times New Roman"/>
          <w:b/>
          <w:bCs/>
          <w:sz w:val="21"/>
          <w:szCs w:val="21"/>
        </w:rPr>
        <w:t>z</w:t>
      </w:r>
      <w:r w:rsidR="00F341CD">
        <w:rPr>
          <w:rFonts w:ascii="Times New Roman" w:hAnsi="Times New Roman"/>
          <w:b/>
          <w:bCs/>
          <w:sz w:val="21"/>
          <w:szCs w:val="21"/>
        </w:rPr>
        <w:t xml:space="preserve"> </w:t>
      </w:r>
      <w:r w:rsidRPr="002778AF">
        <w:rPr>
          <w:rFonts w:ascii="Times New Roman" w:hAnsi="Times New Roman"/>
          <w:b/>
          <w:bCs/>
          <w:sz w:val="21"/>
          <w:szCs w:val="21"/>
        </w:rPr>
        <w:t>dokumentami rejestrowymi:</w:t>
      </w:r>
      <w:bookmarkStart w:id="1" w:name="_Hlk200451235"/>
    </w:p>
    <w:p w14:paraId="115C0D48" w14:textId="77777777" w:rsidR="004113C2" w:rsidRPr="002778AF" w:rsidRDefault="00E42AAD" w:rsidP="00C90046">
      <w:pPr>
        <w:spacing w:line="360" w:lineRule="auto"/>
        <w:jc w:val="both"/>
        <w:rPr>
          <w:b/>
          <w:bCs/>
          <w:sz w:val="21"/>
          <w:szCs w:val="21"/>
        </w:rPr>
      </w:pPr>
      <w:r w:rsidRPr="002778AF">
        <w:rPr>
          <w:sz w:val="21"/>
          <w:szCs w:val="21"/>
        </w:rPr>
        <w:t>Imię i nazwisko …………………</w:t>
      </w:r>
      <w:r w:rsidR="00126E87" w:rsidRPr="002778AF">
        <w:rPr>
          <w:sz w:val="21"/>
          <w:szCs w:val="21"/>
        </w:rPr>
        <w:t>...</w:t>
      </w:r>
      <w:r w:rsidRPr="002778AF">
        <w:rPr>
          <w:sz w:val="21"/>
          <w:szCs w:val="21"/>
        </w:rPr>
        <w:t>………</w:t>
      </w:r>
      <w:r w:rsidR="00542C01">
        <w:rPr>
          <w:sz w:val="21"/>
          <w:szCs w:val="21"/>
        </w:rPr>
        <w:t>………………</w:t>
      </w:r>
      <w:r w:rsidRPr="002778AF">
        <w:rPr>
          <w:sz w:val="21"/>
          <w:szCs w:val="21"/>
        </w:rPr>
        <w:t>……</w:t>
      </w:r>
      <w:r w:rsidR="004113C2" w:rsidRPr="002778AF">
        <w:rPr>
          <w:sz w:val="21"/>
          <w:szCs w:val="21"/>
        </w:rPr>
        <w:t>.</w:t>
      </w:r>
      <w:r w:rsidRPr="002778AF">
        <w:rPr>
          <w:sz w:val="21"/>
          <w:szCs w:val="21"/>
        </w:rPr>
        <w:t xml:space="preserve">  Stanowisko </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p>
    <w:bookmarkEnd w:id="1"/>
    <w:p w14:paraId="13764193" w14:textId="77777777" w:rsidR="00CF0649" w:rsidRPr="00CF0649" w:rsidRDefault="004113C2" w:rsidP="00CF0649">
      <w:pPr>
        <w:suppressAutoHyphens w:val="0"/>
        <w:spacing w:line="360" w:lineRule="auto"/>
        <w:rPr>
          <w:sz w:val="21"/>
          <w:szCs w:val="21"/>
        </w:rPr>
      </w:pPr>
      <w:r w:rsidRPr="002778AF">
        <w:rPr>
          <w:sz w:val="21"/>
          <w:szCs w:val="21"/>
        </w:rPr>
        <w:t xml:space="preserve">Imię i nazwisko </w:t>
      </w:r>
      <w:r w:rsidR="00542C01" w:rsidRPr="002778AF">
        <w:rPr>
          <w:sz w:val="21"/>
          <w:szCs w:val="21"/>
        </w:rPr>
        <w:t>…………………...………</w:t>
      </w:r>
      <w:r w:rsidR="00542C01">
        <w:rPr>
          <w:sz w:val="21"/>
          <w:szCs w:val="21"/>
        </w:rPr>
        <w:t>………………</w:t>
      </w:r>
      <w:r w:rsidR="00542C01" w:rsidRPr="002778AF">
        <w:rPr>
          <w:sz w:val="21"/>
          <w:szCs w:val="21"/>
        </w:rPr>
        <w:t xml:space="preserve">…….  </w:t>
      </w:r>
      <w:r w:rsidRPr="002778AF">
        <w:rPr>
          <w:sz w:val="21"/>
          <w:szCs w:val="21"/>
        </w:rPr>
        <w:t xml:space="preserve">Stanowisko </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r w:rsidR="00542C01">
        <w:rPr>
          <w:sz w:val="21"/>
          <w:szCs w:val="21"/>
        </w:rPr>
        <w:t>...………</w:t>
      </w:r>
      <w:r w:rsidR="00542C01" w:rsidRPr="002778AF">
        <w:rPr>
          <w:sz w:val="21"/>
          <w:szCs w:val="21"/>
        </w:rPr>
        <w:t>……</w:t>
      </w:r>
    </w:p>
    <w:p w14:paraId="3ABE63A4" w14:textId="77777777" w:rsidR="004113C2" w:rsidRPr="002778AF" w:rsidRDefault="004113C2" w:rsidP="00C90046">
      <w:pPr>
        <w:pStyle w:val="Akapitzlist"/>
        <w:numPr>
          <w:ilvl w:val="0"/>
          <w:numId w:val="20"/>
        </w:numPr>
        <w:spacing w:after="0" w:line="360" w:lineRule="auto"/>
        <w:rPr>
          <w:rFonts w:ascii="Times New Roman" w:hAnsi="Times New Roman"/>
          <w:sz w:val="21"/>
          <w:szCs w:val="21"/>
        </w:rPr>
      </w:pPr>
      <w:r w:rsidRPr="002778AF">
        <w:rPr>
          <w:rFonts w:ascii="Times New Roman" w:hAnsi="Times New Roman"/>
          <w:sz w:val="21"/>
          <w:szCs w:val="21"/>
        </w:rPr>
        <w:t xml:space="preserve">Dane osoby wskazanej przez </w:t>
      </w:r>
      <w:r w:rsidR="00716AAC">
        <w:rPr>
          <w:rFonts w:ascii="Times New Roman" w:hAnsi="Times New Roman"/>
          <w:sz w:val="21"/>
          <w:szCs w:val="21"/>
        </w:rPr>
        <w:t>o</w:t>
      </w:r>
      <w:r w:rsidRPr="002778AF">
        <w:rPr>
          <w:rFonts w:ascii="Times New Roman" w:hAnsi="Times New Roman"/>
          <w:sz w:val="21"/>
          <w:szCs w:val="21"/>
        </w:rPr>
        <w:t>rganizatora do kontaktu z PUP:</w:t>
      </w:r>
    </w:p>
    <w:p w14:paraId="3501701B" w14:textId="77777777" w:rsidR="00AA731E" w:rsidRPr="00E86C97" w:rsidRDefault="00CF0649" w:rsidP="004113C2">
      <w:pPr>
        <w:suppressAutoHyphens w:val="0"/>
        <w:spacing w:line="360" w:lineRule="auto"/>
        <w:rPr>
          <w:sz w:val="21"/>
          <w:szCs w:val="21"/>
        </w:rPr>
      </w:pPr>
      <w:r>
        <w:rPr>
          <w:sz w:val="21"/>
          <w:szCs w:val="21"/>
        </w:rPr>
        <w:t>I</w:t>
      </w:r>
      <w:r w:rsidR="004113C2" w:rsidRPr="002778AF">
        <w:rPr>
          <w:sz w:val="21"/>
          <w:szCs w:val="21"/>
        </w:rPr>
        <w:t>mię i nazwisko………………………</w:t>
      </w:r>
      <w:r w:rsidR="00E5390B" w:rsidRPr="002778AF">
        <w:rPr>
          <w:sz w:val="21"/>
          <w:szCs w:val="21"/>
        </w:rPr>
        <w:t>……</w:t>
      </w:r>
      <w:r w:rsidR="004113C2" w:rsidRPr="002778AF">
        <w:rPr>
          <w:sz w:val="21"/>
          <w:szCs w:val="21"/>
        </w:rPr>
        <w:t>…….</w:t>
      </w:r>
      <w:r w:rsidR="00E5390B" w:rsidRPr="002778AF">
        <w:rPr>
          <w:sz w:val="21"/>
          <w:szCs w:val="21"/>
        </w:rPr>
        <w:t>..</w:t>
      </w:r>
      <w:r w:rsidR="004113C2" w:rsidRPr="002778AF">
        <w:rPr>
          <w:sz w:val="21"/>
          <w:szCs w:val="21"/>
        </w:rPr>
        <w:t>Telefon………………</w:t>
      </w:r>
      <w:r w:rsidR="00E5390B" w:rsidRPr="002778AF">
        <w:rPr>
          <w:sz w:val="21"/>
          <w:szCs w:val="21"/>
        </w:rPr>
        <w:t>…</w:t>
      </w:r>
      <w:r w:rsidR="004113C2" w:rsidRPr="002778AF">
        <w:rPr>
          <w:sz w:val="21"/>
          <w:szCs w:val="21"/>
        </w:rPr>
        <w:t>……….e-mail…………</w:t>
      </w:r>
      <w:r w:rsidR="00126E87" w:rsidRPr="002778AF">
        <w:rPr>
          <w:sz w:val="21"/>
          <w:szCs w:val="21"/>
        </w:rPr>
        <w:t>…………</w:t>
      </w:r>
      <w:r w:rsidR="004113C2" w:rsidRPr="002778AF">
        <w:rPr>
          <w:sz w:val="21"/>
          <w:szCs w:val="21"/>
        </w:rPr>
        <w:t>…</w:t>
      </w:r>
      <w:r w:rsidR="00E5390B" w:rsidRPr="002778AF">
        <w:rPr>
          <w:sz w:val="21"/>
          <w:szCs w:val="21"/>
        </w:rPr>
        <w:t>…</w:t>
      </w:r>
      <w:r>
        <w:rPr>
          <w:sz w:val="21"/>
          <w:szCs w:val="21"/>
        </w:rPr>
        <w:t>…</w:t>
      </w:r>
      <w:r w:rsidR="00E5390B" w:rsidRPr="002778AF">
        <w:rPr>
          <w:sz w:val="21"/>
          <w:szCs w:val="21"/>
        </w:rPr>
        <w:t>……</w:t>
      </w:r>
    </w:p>
    <w:p w14:paraId="13369A5F" w14:textId="75DDF3F8" w:rsidR="00C12A82" w:rsidRPr="00AC7F25" w:rsidRDefault="00AA731E" w:rsidP="00AC7F25">
      <w:pPr>
        <w:pStyle w:val="Akapitzlist"/>
        <w:numPr>
          <w:ilvl w:val="0"/>
          <w:numId w:val="20"/>
        </w:numPr>
        <w:spacing w:after="0" w:line="360" w:lineRule="auto"/>
        <w:jc w:val="both"/>
        <w:rPr>
          <w:rFonts w:ascii="Times New Roman" w:hAnsi="Times New Roman"/>
          <w:sz w:val="21"/>
          <w:szCs w:val="21"/>
          <w:lang w:eastAsia="pl-PL"/>
        </w:rPr>
      </w:pPr>
      <w:r w:rsidRPr="002778AF">
        <w:rPr>
          <w:rFonts w:ascii="Times New Roman" w:hAnsi="Times New Roman"/>
          <w:sz w:val="21"/>
          <w:szCs w:val="21"/>
          <w:lang w:eastAsia="pl-PL"/>
        </w:rPr>
        <w:t>Liczba pracowników</w:t>
      </w:r>
      <w:r w:rsidR="00F7626E" w:rsidRPr="002778AF">
        <w:rPr>
          <w:rFonts w:ascii="Times New Roman" w:hAnsi="Times New Roman"/>
          <w:sz w:val="21"/>
          <w:szCs w:val="21"/>
          <w:lang w:eastAsia="pl-PL"/>
        </w:rPr>
        <w:t xml:space="preserve"> zatrudnionych</w:t>
      </w:r>
      <w:r w:rsidR="002E0F27">
        <w:rPr>
          <w:rFonts w:ascii="Times New Roman" w:hAnsi="Times New Roman"/>
          <w:sz w:val="21"/>
          <w:szCs w:val="21"/>
          <w:lang w:eastAsia="pl-PL"/>
        </w:rPr>
        <w:t xml:space="preserve"> </w:t>
      </w:r>
      <w:r w:rsidRPr="002778AF">
        <w:rPr>
          <w:rFonts w:ascii="Times New Roman" w:hAnsi="Times New Roman"/>
          <w:b/>
          <w:sz w:val="21"/>
          <w:szCs w:val="21"/>
          <w:lang w:eastAsia="pl-PL"/>
        </w:rPr>
        <w:t>w przeliczeniu na pełny wymiar czasu</w:t>
      </w:r>
      <w:r w:rsidR="002E0F27">
        <w:rPr>
          <w:rFonts w:ascii="Times New Roman" w:hAnsi="Times New Roman"/>
          <w:b/>
          <w:sz w:val="21"/>
          <w:szCs w:val="21"/>
          <w:lang w:eastAsia="pl-PL"/>
        </w:rPr>
        <w:t xml:space="preserve"> </w:t>
      </w:r>
      <w:r w:rsidRPr="002778AF">
        <w:rPr>
          <w:rFonts w:ascii="Times New Roman" w:hAnsi="Times New Roman"/>
          <w:b/>
          <w:bCs/>
          <w:sz w:val="21"/>
          <w:szCs w:val="21"/>
          <w:lang w:eastAsia="pl-PL"/>
        </w:rPr>
        <w:t>pracy</w:t>
      </w:r>
      <w:r w:rsidRPr="002778AF">
        <w:rPr>
          <w:rFonts w:ascii="Times New Roman" w:hAnsi="Times New Roman"/>
          <w:sz w:val="21"/>
          <w:szCs w:val="21"/>
          <w:lang w:eastAsia="pl-PL"/>
        </w:rPr>
        <w:t xml:space="preserve"> w okresie ostatnich 6 miesięcy</w:t>
      </w:r>
      <w:r w:rsidR="00AC7F25">
        <w:rPr>
          <w:rFonts w:ascii="Times New Roman" w:hAnsi="Times New Roman"/>
          <w:sz w:val="21"/>
          <w:szCs w:val="21"/>
          <w:lang w:eastAsia="pl-PL"/>
        </w:rPr>
        <w:t>:</w:t>
      </w:r>
    </w:p>
    <w:tbl>
      <w:tblPr>
        <w:tblStyle w:val="Tabela-Siatka"/>
        <w:tblW w:w="0" w:type="auto"/>
        <w:tblInd w:w="2118" w:type="dxa"/>
        <w:tblLook w:val="04A0" w:firstRow="1" w:lastRow="0" w:firstColumn="1" w:lastColumn="0" w:noHBand="0" w:noVBand="1"/>
      </w:tblPr>
      <w:tblGrid>
        <w:gridCol w:w="526"/>
        <w:gridCol w:w="2665"/>
        <w:gridCol w:w="2665"/>
      </w:tblGrid>
      <w:tr w:rsidR="00C12A82" w:rsidRPr="002778AF" w14:paraId="7F6F4577" w14:textId="77777777" w:rsidTr="008C0939">
        <w:trPr>
          <w:trHeight w:val="284"/>
        </w:trPr>
        <w:tc>
          <w:tcPr>
            <w:tcW w:w="526" w:type="dxa"/>
            <w:shd w:val="clear" w:color="auto" w:fill="D0CECE" w:themeFill="background2" w:themeFillShade="E6"/>
            <w:vAlign w:val="center"/>
          </w:tcPr>
          <w:p w14:paraId="30CCEAD5" w14:textId="77777777" w:rsidR="00C12A82" w:rsidRPr="00B5638F" w:rsidRDefault="00C12A82" w:rsidP="00C12A82">
            <w:pPr>
              <w:pStyle w:val="Akapitzlist"/>
              <w:spacing w:after="0" w:line="240" w:lineRule="auto"/>
              <w:ind w:left="0"/>
              <w:jc w:val="center"/>
              <w:rPr>
                <w:rFonts w:ascii="Times New Roman" w:hAnsi="Times New Roman"/>
                <w:b/>
                <w:bCs/>
                <w:sz w:val="20"/>
                <w:szCs w:val="20"/>
                <w:lang w:eastAsia="pl-PL"/>
              </w:rPr>
            </w:pPr>
            <w:r w:rsidRPr="00B5638F">
              <w:rPr>
                <w:rFonts w:ascii="Times New Roman" w:hAnsi="Times New Roman"/>
                <w:b/>
                <w:bCs/>
                <w:sz w:val="20"/>
                <w:szCs w:val="20"/>
                <w:lang w:eastAsia="pl-PL"/>
              </w:rPr>
              <w:t>Lp.</w:t>
            </w:r>
          </w:p>
        </w:tc>
        <w:tc>
          <w:tcPr>
            <w:tcW w:w="2665" w:type="dxa"/>
            <w:shd w:val="clear" w:color="auto" w:fill="D0CECE" w:themeFill="background2" w:themeFillShade="E6"/>
            <w:vAlign w:val="center"/>
          </w:tcPr>
          <w:p w14:paraId="4059A952" w14:textId="77777777" w:rsidR="00C12A82" w:rsidRPr="00B5638F" w:rsidRDefault="00C12A82" w:rsidP="00C12A82">
            <w:pPr>
              <w:pStyle w:val="Akapitzlist"/>
              <w:spacing w:after="0" w:line="240" w:lineRule="auto"/>
              <w:ind w:left="0"/>
              <w:jc w:val="center"/>
              <w:rPr>
                <w:rFonts w:ascii="Times New Roman" w:hAnsi="Times New Roman"/>
                <w:b/>
                <w:bCs/>
                <w:sz w:val="20"/>
                <w:szCs w:val="20"/>
                <w:lang w:eastAsia="pl-PL"/>
              </w:rPr>
            </w:pPr>
            <w:r w:rsidRPr="00B5638F">
              <w:rPr>
                <w:rFonts w:ascii="Times New Roman" w:hAnsi="Times New Roman"/>
                <w:b/>
                <w:bCs/>
                <w:sz w:val="20"/>
                <w:szCs w:val="20"/>
                <w:lang w:eastAsia="pl-PL"/>
              </w:rPr>
              <w:t>Miesiąc, rok</w:t>
            </w:r>
          </w:p>
        </w:tc>
        <w:tc>
          <w:tcPr>
            <w:tcW w:w="2665" w:type="dxa"/>
            <w:shd w:val="clear" w:color="auto" w:fill="D0CECE" w:themeFill="background2" w:themeFillShade="E6"/>
            <w:vAlign w:val="center"/>
          </w:tcPr>
          <w:p w14:paraId="4AC1949E" w14:textId="77777777" w:rsidR="00C12A82" w:rsidRPr="00B5638F" w:rsidRDefault="00C12A82" w:rsidP="00C12A82">
            <w:pPr>
              <w:pStyle w:val="Akapitzlist"/>
              <w:spacing w:after="0" w:line="240" w:lineRule="auto"/>
              <w:ind w:left="0"/>
              <w:jc w:val="center"/>
              <w:rPr>
                <w:rFonts w:ascii="Times New Roman" w:hAnsi="Times New Roman"/>
                <w:b/>
                <w:bCs/>
                <w:sz w:val="20"/>
                <w:szCs w:val="20"/>
                <w:lang w:eastAsia="pl-PL"/>
              </w:rPr>
            </w:pPr>
            <w:r w:rsidRPr="00B5638F">
              <w:rPr>
                <w:rFonts w:ascii="Times New Roman" w:hAnsi="Times New Roman"/>
                <w:b/>
                <w:bCs/>
                <w:sz w:val="20"/>
                <w:szCs w:val="20"/>
                <w:lang w:eastAsia="pl-PL"/>
              </w:rPr>
              <w:t xml:space="preserve">Liczba zatrudnionych </w:t>
            </w:r>
            <w:r w:rsidRPr="00B5638F">
              <w:rPr>
                <w:rFonts w:ascii="Times New Roman" w:hAnsi="Times New Roman"/>
                <w:b/>
                <w:bCs/>
                <w:sz w:val="20"/>
                <w:szCs w:val="20"/>
                <w:lang w:eastAsia="pl-PL"/>
              </w:rPr>
              <w:br/>
              <w:t>pracowników</w:t>
            </w:r>
          </w:p>
        </w:tc>
      </w:tr>
      <w:tr w:rsidR="00C12A82" w:rsidRPr="002778AF" w14:paraId="1F7EC8D9" w14:textId="77777777" w:rsidTr="008C0939">
        <w:trPr>
          <w:trHeight w:val="284"/>
        </w:trPr>
        <w:tc>
          <w:tcPr>
            <w:tcW w:w="526" w:type="dxa"/>
            <w:shd w:val="clear" w:color="auto" w:fill="D0CECE" w:themeFill="background2" w:themeFillShade="E6"/>
            <w:vAlign w:val="center"/>
          </w:tcPr>
          <w:p w14:paraId="6AC8DECA"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1.</w:t>
            </w:r>
          </w:p>
        </w:tc>
        <w:tc>
          <w:tcPr>
            <w:tcW w:w="2665" w:type="dxa"/>
          </w:tcPr>
          <w:p w14:paraId="3717CF43"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27771C20"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7543726A" w14:textId="77777777" w:rsidTr="008C0939">
        <w:trPr>
          <w:trHeight w:val="284"/>
        </w:trPr>
        <w:tc>
          <w:tcPr>
            <w:tcW w:w="526" w:type="dxa"/>
            <w:shd w:val="clear" w:color="auto" w:fill="D0CECE" w:themeFill="background2" w:themeFillShade="E6"/>
            <w:vAlign w:val="center"/>
          </w:tcPr>
          <w:p w14:paraId="5DEC02C6"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2.</w:t>
            </w:r>
          </w:p>
        </w:tc>
        <w:tc>
          <w:tcPr>
            <w:tcW w:w="2665" w:type="dxa"/>
          </w:tcPr>
          <w:p w14:paraId="42334CE2"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4519439B"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75731767" w14:textId="77777777" w:rsidTr="008C0939">
        <w:trPr>
          <w:trHeight w:val="284"/>
        </w:trPr>
        <w:tc>
          <w:tcPr>
            <w:tcW w:w="526" w:type="dxa"/>
            <w:shd w:val="clear" w:color="auto" w:fill="D0CECE" w:themeFill="background2" w:themeFillShade="E6"/>
            <w:vAlign w:val="center"/>
          </w:tcPr>
          <w:p w14:paraId="378935EF"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3.</w:t>
            </w:r>
          </w:p>
        </w:tc>
        <w:tc>
          <w:tcPr>
            <w:tcW w:w="2665" w:type="dxa"/>
          </w:tcPr>
          <w:p w14:paraId="25E6DB2E"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247346E2"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205709DF" w14:textId="77777777" w:rsidTr="008C0939">
        <w:trPr>
          <w:trHeight w:val="284"/>
        </w:trPr>
        <w:tc>
          <w:tcPr>
            <w:tcW w:w="526" w:type="dxa"/>
            <w:shd w:val="clear" w:color="auto" w:fill="D0CECE" w:themeFill="background2" w:themeFillShade="E6"/>
            <w:vAlign w:val="center"/>
          </w:tcPr>
          <w:p w14:paraId="5B55B94F"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4.</w:t>
            </w:r>
          </w:p>
        </w:tc>
        <w:tc>
          <w:tcPr>
            <w:tcW w:w="2665" w:type="dxa"/>
          </w:tcPr>
          <w:p w14:paraId="02B30550"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28DF79F9"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51600276" w14:textId="77777777" w:rsidTr="008C0939">
        <w:trPr>
          <w:trHeight w:val="284"/>
        </w:trPr>
        <w:tc>
          <w:tcPr>
            <w:tcW w:w="526" w:type="dxa"/>
            <w:shd w:val="clear" w:color="auto" w:fill="D0CECE" w:themeFill="background2" w:themeFillShade="E6"/>
            <w:vAlign w:val="center"/>
          </w:tcPr>
          <w:p w14:paraId="46227445"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5.</w:t>
            </w:r>
          </w:p>
        </w:tc>
        <w:tc>
          <w:tcPr>
            <w:tcW w:w="2665" w:type="dxa"/>
          </w:tcPr>
          <w:p w14:paraId="32D3671D"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73279A86"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r w:rsidR="00C12A82" w:rsidRPr="002778AF" w14:paraId="28B2F82E" w14:textId="77777777" w:rsidTr="008C0939">
        <w:trPr>
          <w:trHeight w:val="284"/>
        </w:trPr>
        <w:tc>
          <w:tcPr>
            <w:tcW w:w="526" w:type="dxa"/>
            <w:shd w:val="clear" w:color="auto" w:fill="D0CECE" w:themeFill="background2" w:themeFillShade="E6"/>
            <w:vAlign w:val="center"/>
          </w:tcPr>
          <w:p w14:paraId="6B4B4567" w14:textId="77777777" w:rsidR="00C12A82" w:rsidRPr="00B5638F" w:rsidRDefault="00C12A82" w:rsidP="008C0939">
            <w:pPr>
              <w:pStyle w:val="Akapitzlist"/>
              <w:spacing w:after="0" w:line="240" w:lineRule="auto"/>
              <w:ind w:left="0"/>
              <w:jc w:val="center"/>
              <w:rPr>
                <w:rFonts w:ascii="Times New Roman" w:hAnsi="Times New Roman"/>
                <w:sz w:val="20"/>
                <w:szCs w:val="20"/>
                <w:lang w:eastAsia="pl-PL"/>
              </w:rPr>
            </w:pPr>
            <w:r w:rsidRPr="00B5638F">
              <w:rPr>
                <w:rFonts w:ascii="Times New Roman" w:hAnsi="Times New Roman"/>
                <w:sz w:val="20"/>
                <w:szCs w:val="20"/>
                <w:lang w:eastAsia="pl-PL"/>
              </w:rPr>
              <w:t>6.</w:t>
            </w:r>
          </w:p>
        </w:tc>
        <w:tc>
          <w:tcPr>
            <w:tcW w:w="2665" w:type="dxa"/>
          </w:tcPr>
          <w:p w14:paraId="41B266C5"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c>
          <w:tcPr>
            <w:tcW w:w="2665" w:type="dxa"/>
          </w:tcPr>
          <w:p w14:paraId="741D7233" w14:textId="77777777" w:rsidR="00C12A82" w:rsidRPr="002778AF" w:rsidRDefault="00C12A82" w:rsidP="00C12A82">
            <w:pPr>
              <w:pStyle w:val="Akapitzlist"/>
              <w:spacing w:after="0" w:line="240" w:lineRule="auto"/>
              <w:ind w:left="0"/>
              <w:jc w:val="both"/>
              <w:rPr>
                <w:rFonts w:ascii="Times New Roman" w:hAnsi="Times New Roman"/>
                <w:sz w:val="21"/>
                <w:szCs w:val="21"/>
                <w:lang w:eastAsia="pl-PL"/>
              </w:rPr>
            </w:pPr>
          </w:p>
        </w:tc>
      </w:tr>
    </w:tbl>
    <w:p w14:paraId="74E7B4AE" w14:textId="77777777" w:rsidR="00AA731E" w:rsidRPr="002778AF" w:rsidRDefault="008F604E" w:rsidP="00C12A82">
      <w:pPr>
        <w:pStyle w:val="Akapitzlist"/>
        <w:spacing w:after="0" w:line="240" w:lineRule="auto"/>
        <w:jc w:val="both"/>
        <w:rPr>
          <w:rFonts w:ascii="Times New Roman" w:hAnsi="Times New Roman"/>
          <w:sz w:val="21"/>
          <w:szCs w:val="21"/>
          <w:lang w:eastAsia="pl-PL"/>
        </w:rPr>
      </w:pPr>
      <w:r w:rsidRPr="002778AF">
        <w:rPr>
          <w:rFonts w:ascii="Times New Roman" w:hAnsi="Times New Roman"/>
          <w:i/>
          <w:iCs/>
          <w:sz w:val="18"/>
          <w:szCs w:val="18"/>
          <w:lang w:eastAsia="pl-PL"/>
        </w:rPr>
        <w:t xml:space="preserve">(U </w:t>
      </w:r>
      <w:r w:rsidR="00716AAC">
        <w:rPr>
          <w:rFonts w:ascii="Times New Roman" w:hAnsi="Times New Roman"/>
          <w:i/>
          <w:iCs/>
          <w:sz w:val="18"/>
          <w:szCs w:val="18"/>
          <w:lang w:eastAsia="pl-PL"/>
        </w:rPr>
        <w:t>o</w:t>
      </w:r>
      <w:r w:rsidRPr="002778AF">
        <w:rPr>
          <w:rFonts w:ascii="Times New Roman" w:hAnsi="Times New Roman"/>
          <w:i/>
          <w:iCs/>
          <w:sz w:val="18"/>
          <w:szCs w:val="18"/>
          <w:lang w:eastAsia="pl-PL"/>
        </w:rPr>
        <w:t xml:space="preserve">rganizatora stażu, który jest pracodawcą staż mogą odbywać bezrobotni w liczbie nieprzekraczającej liczby pracowników zatrudnionych u tego organizatora w dniu składania wniosku w przeliczeniu na pełny wymiar czasu pracy. U </w:t>
      </w:r>
      <w:r w:rsidR="00716AAC">
        <w:rPr>
          <w:rFonts w:ascii="Times New Roman" w:hAnsi="Times New Roman"/>
          <w:i/>
          <w:iCs/>
          <w:sz w:val="18"/>
          <w:szCs w:val="18"/>
          <w:lang w:eastAsia="pl-PL"/>
        </w:rPr>
        <w:t>o</w:t>
      </w:r>
      <w:r w:rsidRPr="002778AF">
        <w:rPr>
          <w:rFonts w:ascii="Times New Roman" w:hAnsi="Times New Roman"/>
          <w:i/>
          <w:iCs/>
          <w:sz w:val="18"/>
          <w:szCs w:val="18"/>
          <w:lang w:eastAsia="pl-PL"/>
        </w:rPr>
        <w:t>rganizatora stażu, który nie jest pracodawcą albo w dniu składania wniosku zatrudnia pracownika lub pracowników w łącznym wymiarze nieprzekraczającym jednego etatu, staż może odbywać jeden bezrobotny)</w:t>
      </w:r>
    </w:p>
    <w:p w14:paraId="780B6B59" w14:textId="77777777" w:rsidR="008F604E" w:rsidRPr="002778AF" w:rsidRDefault="008F604E" w:rsidP="00AA731E">
      <w:pPr>
        <w:suppressAutoHyphens w:val="0"/>
        <w:jc w:val="both"/>
        <w:rPr>
          <w:sz w:val="18"/>
          <w:szCs w:val="18"/>
          <w:lang w:eastAsia="pl-PL"/>
        </w:rPr>
      </w:pPr>
    </w:p>
    <w:p w14:paraId="35437BB9" w14:textId="71962B77" w:rsidR="006B61A6" w:rsidRDefault="006B61A6" w:rsidP="00E86C97">
      <w:pPr>
        <w:pStyle w:val="Akapitzlist"/>
        <w:numPr>
          <w:ilvl w:val="0"/>
          <w:numId w:val="20"/>
        </w:numPr>
        <w:spacing w:after="0" w:line="240" w:lineRule="auto"/>
        <w:jc w:val="both"/>
        <w:rPr>
          <w:rFonts w:ascii="Times New Roman" w:hAnsi="Times New Roman"/>
          <w:bCs/>
          <w:sz w:val="21"/>
          <w:szCs w:val="21"/>
          <w:lang w:eastAsia="pl-PL"/>
        </w:rPr>
      </w:pPr>
      <w:r w:rsidRPr="006B61A6">
        <w:rPr>
          <w:rFonts w:ascii="Times New Roman" w:hAnsi="Times New Roman"/>
          <w:bCs/>
          <w:sz w:val="21"/>
          <w:szCs w:val="21"/>
          <w:lang w:eastAsia="pl-PL"/>
        </w:rPr>
        <w:t>Wielkość podmiotu ubiegającego się o pomoc (właściwe zakreślić):</w:t>
      </w:r>
    </w:p>
    <w:p w14:paraId="29F49F51" w14:textId="77777777" w:rsidR="006B61A6" w:rsidRDefault="006B61A6" w:rsidP="006B61A6">
      <w:pPr>
        <w:jc w:val="both"/>
        <w:rPr>
          <w:bCs/>
          <w:sz w:val="21"/>
          <w:szCs w:val="21"/>
          <w:lang w:eastAsia="pl-PL"/>
        </w:rPr>
      </w:pPr>
    </w:p>
    <w:p w14:paraId="772915D4" w14:textId="57ECCAB1" w:rsidR="006B61A6" w:rsidRDefault="006B61A6" w:rsidP="006B61A6">
      <w:pPr>
        <w:ind w:firstLine="708"/>
        <w:jc w:val="both"/>
        <w:rPr>
          <w:bCs/>
          <w:sz w:val="21"/>
          <w:szCs w:val="21"/>
          <w:lang w:eastAsia="pl-PL"/>
        </w:rPr>
      </w:pPr>
      <w:r>
        <w:rPr>
          <w:bCs/>
          <w:sz w:val="21"/>
          <w:szCs w:val="21"/>
          <w:lang w:eastAsia="pl-PL"/>
        </w:rPr>
        <w:sym w:font="Symbol" w:char="F09F"/>
      </w:r>
      <w:r>
        <w:rPr>
          <w:bCs/>
          <w:sz w:val="21"/>
          <w:szCs w:val="21"/>
          <w:lang w:eastAsia="pl-PL"/>
        </w:rPr>
        <w:t xml:space="preserve"> Mikro</w:t>
      </w:r>
      <w:r>
        <w:rPr>
          <w:bCs/>
          <w:sz w:val="21"/>
          <w:szCs w:val="21"/>
          <w:lang w:eastAsia="pl-PL"/>
        </w:rPr>
        <w:tab/>
      </w:r>
      <w:r>
        <w:rPr>
          <w:bCs/>
          <w:sz w:val="21"/>
          <w:szCs w:val="21"/>
          <w:lang w:eastAsia="pl-PL"/>
        </w:rPr>
        <w:tab/>
      </w:r>
      <w:r>
        <w:rPr>
          <w:bCs/>
          <w:sz w:val="21"/>
          <w:szCs w:val="21"/>
          <w:lang w:eastAsia="pl-PL"/>
        </w:rPr>
        <w:sym w:font="Symbol" w:char="F09F"/>
      </w:r>
      <w:r>
        <w:rPr>
          <w:bCs/>
          <w:sz w:val="21"/>
          <w:szCs w:val="21"/>
          <w:lang w:eastAsia="pl-PL"/>
        </w:rPr>
        <w:t xml:space="preserve"> Mały</w:t>
      </w:r>
      <w:r>
        <w:rPr>
          <w:bCs/>
          <w:sz w:val="21"/>
          <w:szCs w:val="21"/>
          <w:lang w:eastAsia="pl-PL"/>
        </w:rPr>
        <w:tab/>
      </w:r>
      <w:r>
        <w:rPr>
          <w:bCs/>
          <w:sz w:val="21"/>
          <w:szCs w:val="21"/>
          <w:lang w:eastAsia="pl-PL"/>
        </w:rPr>
        <w:tab/>
      </w:r>
      <w:r>
        <w:rPr>
          <w:bCs/>
          <w:sz w:val="21"/>
          <w:szCs w:val="21"/>
          <w:lang w:eastAsia="pl-PL"/>
        </w:rPr>
        <w:sym w:font="Symbol" w:char="F09F"/>
      </w:r>
      <w:r>
        <w:rPr>
          <w:bCs/>
          <w:sz w:val="21"/>
          <w:szCs w:val="21"/>
          <w:lang w:eastAsia="pl-PL"/>
        </w:rPr>
        <w:t xml:space="preserve"> Średni</w:t>
      </w:r>
      <w:r>
        <w:rPr>
          <w:bCs/>
          <w:sz w:val="21"/>
          <w:szCs w:val="21"/>
          <w:lang w:eastAsia="pl-PL"/>
        </w:rPr>
        <w:tab/>
      </w:r>
      <w:r>
        <w:rPr>
          <w:bCs/>
          <w:sz w:val="21"/>
          <w:szCs w:val="21"/>
          <w:lang w:eastAsia="pl-PL"/>
        </w:rPr>
        <w:sym w:font="Symbol" w:char="F09F"/>
      </w:r>
      <w:r>
        <w:rPr>
          <w:bCs/>
          <w:sz w:val="21"/>
          <w:szCs w:val="21"/>
          <w:lang w:eastAsia="pl-PL"/>
        </w:rPr>
        <w:t xml:space="preserve"> Duży</w:t>
      </w:r>
      <w:r>
        <w:rPr>
          <w:bCs/>
          <w:sz w:val="21"/>
          <w:szCs w:val="21"/>
          <w:lang w:eastAsia="pl-PL"/>
        </w:rPr>
        <w:tab/>
      </w:r>
      <w:r>
        <w:rPr>
          <w:bCs/>
          <w:sz w:val="21"/>
          <w:szCs w:val="21"/>
          <w:lang w:eastAsia="pl-PL"/>
        </w:rPr>
        <w:tab/>
      </w:r>
      <w:r>
        <w:rPr>
          <w:bCs/>
          <w:sz w:val="21"/>
          <w:szCs w:val="21"/>
          <w:lang w:eastAsia="pl-PL"/>
        </w:rPr>
        <w:sym w:font="Symbol" w:char="F09F"/>
      </w:r>
      <w:r>
        <w:rPr>
          <w:bCs/>
          <w:sz w:val="21"/>
          <w:szCs w:val="21"/>
          <w:lang w:eastAsia="pl-PL"/>
        </w:rPr>
        <w:t xml:space="preserve"> inny</w:t>
      </w:r>
    </w:p>
    <w:p w14:paraId="2D1A325F" w14:textId="77777777" w:rsidR="006B61A6" w:rsidRPr="006B61A6" w:rsidRDefault="006B61A6" w:rsidP="006B61A6">
      <w:pPr>
        <w:jc w:val="both"/>
        <w:rPr>
          <w:bCs/>
          <w:sz w:val="21"/>
          <w:szCs w:val="21"/>
          <w:lang w:eastAsia="pl-PL"/>
        </w:rPr>
      </w:pPr>
    </w:p>
    <w:p w14:paraId="69222426" w14:textId="54957FE2" w:rsidR="00C12A82" w:rsidRPr="00E86C97" w:rsidRDefault="00C90046" w:rsidP="00E86C97">
      <w:pPr>
        <w:pStyle w:val="Akapitzlist"/>
        <w:numPr>
          <w:ilvl w:val="0"/>
          <w:numId w:val="20"/>
        </w:numPr>
        <w:spacing w:after="0" w:line="240" w:lineRule="auto"/>
        <w:jc w:val="both"/>
        <w:rPr>
          <w:rFonts w:ascii="Times New Roman" w:hAnsi="Times New Roman"/>
          <w:b/>
          <w:sz w:val="21"/>
          <w:szCs w:val="21"/>
          <w:lang w:eastAsia="pl-PL"/>
        </w:rPr>
      </w:pPr>
      <w:r w:rsidRPr="002778AF">
        <w:rPr>
          <w:rFonts w:ascii="Times New Roman" w:hAnsi="Times New Roman"/>
          <w:b/>
          <w:sz w:val="21"/>
          <w:szCs w:val="21"/>
          <w:lang w:eastAsia="pl-PL"/>
        </w:rPr>
        <w:t xml:space="preserve">Liczba osób odbywających staż u </w:t>
      </w:r>
      <w:r w:rsidR="00716AAC">
        <w:rPr>
          <w:rFonts w:ascii="Times New Roman" w:hAnsi="Times New Roman"/>
          <w:b/>
          <w:sz w:val="21"/>
          <w:szCs w:val="21"/>
          <w:lang w:eastAsia="pl-PL"/>
        </w:rPr>
        <w:t>o</w:t>
      </w:r>
      <w:r w:rsidRPr="002778AF">
        <w:rPr>
          <w:rFonts w:ascii="Times New Roman" w:hAnsi="Times New Roman"/>
          <w:b/>
          <w:sz w:val="21"/>
          <w:szCs w:val="21"/>
          <w:lang w:eastAsia="pl-PL"/>
        </w:rPr>
        <w:t xml:space="preserve">rganizatora (na dzień złożenia </w:t>
      </w:r>
      <w:r w:rsidR="00C53B78" w:rsidRPr="002778AF">
        <w:rPr>
          <w:rFonts w:ascii="Times New Roman" w:hAnsi="Times New Roman"/>
          <w:b/>
          <w:sz w:val="21"/>
          <w:szCs w:val="21"/>
          <w:lang w:eastAsia="pl-PL"/>
        </w:rPr>
        <w:t>wniosku)</w:t>
      </w:r>
      <w:r w:rsidR="00C53B78" w:rsidRPr="00CF0649">
        <w:rPr>
          <w:bCs/>
          <w:sz w:val="21"/>
          <w:szCs w:val="21"/>
          <w:lang w:eastAsia="pl-PL"/>
        </w:rPr>
        <w:t xml:space="preserve"> …</w:t>
      </w:r>
      <w:r w:rsidR="00AA731E" w:rsidRPr="00CF0649">
        <w:rPr>
          <w:bCs/>
          <w:sz w:val="21"/>
          <w:szCs w:val="21"/>
          <w:lang w:eastAsia="pl-PL"/>
        </w:rPr>
        <w:t>…………</w:t>
      </w:r>
      <w:r w:rsidR="00E86C97" w:rsidRPr="00CF0649">
        <w:rPr>
          <w:bCs/>
          <w:sz w:val="21"/>
          <w:szCs w:val="21"/>
          <w:lang w:eastAsia="pl-PL"/>
        </w:rPr>
        <w:t>…</w:t>
      </w:r>
      <w:r w:rsidR="008D7EBF">
        <w:rPr>
          <w:bCs/>
          <w:sz w:val="21"/>
          <w:szCs w:val="21"/>
          <w:lang w:eastAsia="pl-PL"/>
        </w:rPr>
        <w:t>……………</w:t>
      </w:r>
    </w:p>
    <w:p w14:paraId="5DD1B885" w14:textId="77777777" w:rsidR="00AA731E" w:rsidRPr="002778AF" w:rsidRDefault="00AA731E" w:rsidP="00E86C97">
      <w:pPr>
        <w:pStyle w:val="Akapitzlist"/>
        <w:spacing w:after="0" w:line="240" w:lineRule="auto"/>
        <w:jc w:val="both"/>
        <w:rPr>
          <w:rFonts w:ascii="Times New Roman" w:hAnsi="Times New Roman"/>
          <w:b/>
          <w:sz w:val="21"/>
          <w:szCs w:val="21"/>
          <w:lang w:eastAsia="pl-PL"/>
        </w:rPr>
      </w:pPr>
      <w:r w:rsidRPr="002778AF">
        <w:rPr>
          <w:rFonts w:ascii="Times New Roman" w:hAnsi="Times New Roman"/>
          <w:i/>
          <w:iCs/>
          <w:sz w:val="18"/>
          <w:szCs w:val="18"/>
          <w:lang w:eastAsia="pl-PL"/>
        </w:rPr>
        <w:t>(</w:t>
      </w:r>
      <w:r w:rsidR="00F973B6" w:rsidRPr="002778AF">
        <w:rPr>
          <w:rFonts w:ascii="Times New Roman" w:hAnsi="Times New Roman"/>
          <w:i/>
          <w:iCs/>
          <w:sz w:val="18"/>
          <w:szCs w:val="18"/>
          <w:lang w:eastAsia="pl-PL"/>
        </w:rPr>
        <w:t>D</w:t>
      </w:r>
      <w:r w:rsidRPr="002778AF">
        <w:rPr>
          <w:rFonts w:ascii="Times New Roman" w:hAnsi="Times New Roman"/>
          <w:i/>
          <w:iCs/>
          <w:sz w:val="18"/>
          <w:szCs w:val="18"/>
          <w:lang w:eastAsia="pl-PL"/>
        </w:rPr>
        <w:t>ot</w:t>
      </w:r>
      <w:r w:rsidR="00F973B6" w:rsidRPr="002778AF">
        <w:rPr>
          <w:rFonts w:ascii="Times New Roman" w:hAnsi="Times New Roman"/>
          <w:i/>
          <w:iCs/>
          <w:sz w:val="18"/>
          <w:szCs w:val="18"/>
          <w:lang w:eastAsia="pl-PL"/>
        </w:rPr>
        <w:t>yczy</w:t>
      </w:r>
      <w:r w:rsidRPr="002778AF">
        <w:rPr>
          <w:rFonts w:ascii="Times New Roman" w:hAnsi="Times New Roman"/>
          <w:i/>
          <w:iCs/>
          <w:sz w:val="18"/>
          <w:szCs w:val="18"/>
          <w:lang w:eastAsia="pl-PL"/>
        </w:rPr>
        <w:t xml:space="preserve"> bezrobotnych odbywających staż na podstawie umów zawartych z urzędami pracy na terenie całego kraju).</w:t>
      </w:r>
    </w:p>
    <w:p w14:paraId="51A0A3AD" w14:textId="77777777" w:rsidR="006A2A68" w:rsidRPr="00C715A8" w:rsidRDefault="006A2A68" w:rsidP="004113C2">
      <w:pPr>
        <w:suppressAutoHyphens w:val="0"/>
        <w:spacing w:line="360" w:lineRule="auto"/>
        <w:rPr>
          <w:sz w:val="10"/>
          <w:szCs w:val="10"/>
        </w:rPr>
      </w:pPr>
    </w:p>
    <w:p w14:paraId="1AB40A21" w14:textId="77777777" w:rsidR="006A2A68" w:rsidRPr="002778AF" w:rsidRDefault="00B67020" w:rsidP="00B43D0C">
      <w:pPr>
        <w:pStyle w:val="Akapitzlist"/>
        <w:numPr>
          <w:ilvl w:val="0"/>
          <w:numId w:val="11"/>
        </w:numPr>
        <w:spacing w:after="0" w:line="360" w:lineRule="auto"/>
        <w:ind w:left="1077"/>
        <w:rPr>
          <w:rFonts w:ascii="Times New Roman" w:hAnsi="Times New Roman"/>
          <w:b/>
          <w:bCs/>
          <w:sz w:val="24"/>
          <w:szCs w:val="24"/>
        </w:rPr>
      </w:pPr>
      <w:r w:rsidRPr="002778AF">
        <w:rPr>
          <w:rFonts w:ascii="Times New Roman" w:hAnsi="Times New Roman"/>
          <w:b/>
          <w:bCs/>
          <w:sz w:val="24"/>
          <w:szCs w:val="24"/>
        </w:rPr>
        <w:t>Dane dotyczące stażu:</w:t>
      </w:r>
    </w:p>
    <w:p w14:paraId="07F54525" w14:textId="77777777" w:rsidR="00AC7F25" w:rsidRPr="00E86C97" w:rsidRDefault="00C90046" w:rsidP="00B43D0C">
      <w:pPr>
        <w:pStyle w:val="Akapitzlist"/>
        <w:numPr>
          <w:ilvl w:val="0"/>
          <w:numId w:val="24"/>
        </w:numPr>
        <w:spacing w:after="0" w:line="360" w:lineRule="auto"/>
        <w:ind w:left="714" w:hanging="357"/>
        <w:jc w:val="both"/>
        <w:rPr>
          <w:rFonts w:ascii="Times New Roman" w:hAnsi="Times New Roman"/>
          <w:sz w:val="21"/>
          <w:szCs w:val="21"/>
          <w:lang w:eastAsia="pl-PL"/>
        </w:rPr>
      </w:pPr>
      <w:r w:rsidRPr="002778AF">
        <w:rPr>
          <w:rFonts w:ascii="Times New Roman" w:hAnsi="Times New Roman"/>
          <w:sz w:val="21"/>
          <w:szCs w:val="21"/>
          <w:lang w:eastAsia="pl-PL"/>
        </w:rPr>
        <w:t>Opis stanowiska pracy:</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493"/>
        <w:gridCol w:w="2551"/>
        <w:gridCol w:w="3686"/>
      </w:tblGrid>
      <w:tr w:rsidR="00C11843" w:rsidRPr="002778AF" w14:paraId="205CEB18" w14:textId="77777777" w:rsidTr="00B5638F">
        <w:tc>
          <w:tcPr>
            <w:tcW w:w="2760" w:type="dxa"/>
            <w:shd w:val="clear" w:color="auto" w:fill="D9D9D9"/>
            <w:vAlign w:val="center"/>
          </w:tcPr>
          <w:p w14:paraId="756EB1B2" w14:textId="77777777" w:rsidR="00C11843" w:rsidRPr="00B5638F" w:rsidRDefault="00C11843" w:rsidP="00B5638F">
            <w:pPr>
              <w:keepNext/>
              <w:suppressAutoHyphens w:val="0"/>
              <w:jc w:val="center"/>
              <w:outlineLvl w:val="3"/>
              <w:rPr>
                <w:b/>
                <w:sz w:val="20"/>
                <w:lang w:eastAsia="pl-PL"/>
              </w:rPr>
            </w:pPr>
            <w:r w:rsidRPr="00B5638F">
              <w:rPr>
                <w:b/>
                <w:sz w:val="20"/>
                <w:lang w:eastAsia="pl-PL"/>
              </w:rPr>
              <w:t>Stanowisko pracy,</w:t>
            </w:r>
          </w:p>
          <w:p w14:paraId="32A3E2A4" w14:textId="77777777" w:rsidR="00C11843" w:rsidRPr="00B5638F" w:rsidRDefault="00C11843" w:rsidP="00B5638F">
            <w:pPr>
              <w:suppressAutoHyphens w:val="0"/>
              <w:jc w:val="center"/>
              <w:rPr>
                <w:sz w:val="20"/>
                <w:lang w:eastAsia="pl-PL"/>
              </w:rPr>
            </w:pPr>
            <w:r w:rsidRPr="00B5638F">
              <w:rPr>
                <w:b/>
                <w:sz w:val="20"/>
                <w:lang w:eastAsia="pl-PL"/>
              </w:rPr>
              <w:t>zawód, specjalność</w:t>
            </w:r>
          </w:p>
        </w:tc>
        <w:tc>
          <w:tcPr>
            <w:tcW w:w="1493" w:type="dxa"/>
            <w:shd w:val="clear" w:color="auto" w:fill="D9D9D9"/>
            <w:vAlign w:val="center"/>
          </w:tcPr>
          <w:p w14:paraId="616D47F1" w14:textId="77777777" w:rsidR="00C11843" w:rsidRPr="00B5638F" w:rsidRDefault="00C11843" w:rsidP="00B5638F">
            <w:pPr>
              <w:suppressAutoHyphens w:val="0"/>
              <w:jc w:val="center"/>
              <w:rPr>
                <w:b/>
                <w:sz w:val="20"/>
                <w:lang w:eastAsia="pl-PL"/>
              </w:rPr>
            </w:pPr>
            <w:r w:rsidRPr="00B5638F">
              <w:rPr>
                <w:b/>
                <w:sz w:val="20"/>
                <w:lang w:eastAsia="pl-PL"/>
              </w:rPr>
              <w:t>Kod zawodu*</w:t>
            </w:r>
          </w:p>
        </w:tc>
        <w:tc>
          <w:tcPr>
            <w:tcW w:w="2551" w:type="dxa"/>
            <w:shd w:val="clear" w:color="auto" w:fill="D9D9D9"/>
            <w:vAlign w:val="center"/>
          </w:tcPr>
          <w:p w14:paraId="385921E7" w14:textId="23FC5129" w:rsidR="00C11843" w:rsidRPr="00B5638F" w:rsidRDefault="00C11843" w:rsidP="00B5638F">
            <w:pPr>
              <w:suppressAutoHyphens w:val="0"/>
              <w:jc w:val="center"/>
              <w:rPr>
                <w:b/>
                <w:sz w:val="20"/>
                <w:lang w:eastAsia="pl-PL"/>
              </w:rPr>
            </w:pPr>
            <w:r w:rsidRPr="00B5638F">
              <w:rPr>
                <w:b/>
                <w:sz w:val="20"/>
                <w:lang w:eastAsia="pl-PL"/>
              </w:rPr>
              <w:t>Wykształcenie</w:t>
            </w:r>
          </w:p>
          <w:p w14:paraId="4E7661F3" w14:textId="77777777" w:rsidR="00C11843" w:rsidRPr="00B5638F" w:rsidRDefault="00C11843" w:rsidP="00B5638F">
            <w:pPr>
              <w:suppressAutoHyphens w:val="0"/>
              <w:jc w:val="center"/>
              <w:rPr>
                <w:sz w:val="20"/>
                <w:lang w:eastAsia="pl-PL"/>
              </w:rPr>
            </w:pPr>
            <w:r w:rsidRPr="00B5638F">
              <w:rPr>
                <w:sz w:val="20"/>
                <w:lang w:eastAsia="pl-PL"/>
              </w:rPr>
              <w:t>(minimalne kwalifikacje niezbędne do odbycia stażu)</w:t>
            </w:r>
          </w:p>
        </w:tc>
        <w:tc>
          <w:tcPr>
            <w:tcW w:w="3686" w:type="dxa"/>
            <w:shd w:val="clear" w:color="auto" w:fill="D9D9D9"/>
            <w:vAlign w:val="center"/>
          </w:tcPr>
          <w:p w14:paraId="2CBDA0A4" w14:textId="77777777" w:rsidR="00C11843" w:rsidRPr="00B5638F" w:rsidRDefault="00C11843" w:rsidP="00B5638F">
            <w:pPr>
              <w:keepNext/>
              <w:suppressAutoHyphens w:val="0"/>
              <w:jc w:val="center"/>
              <w:outlineLvl w:val="3"/>
              <w:rPr>
                <w:b/>
                <w:sz w:val="20"/>
                <w:lang w:eastAsia="pl-PL"/>
              </w:rPr>
            </w:pPr>
            <w:r w:rsidRPr="00B5638F">
              <w:rPr>
                <w:b/>
                <w:sz w:val="20"/>
                <w:lang w:eastAsia="pl-PL"/>
              </w:rPr>
              <w:t xml:space="preserve">Predyspozycje psychofizyczne </w:t>
            </w:r>
            <w:r w:rsidRPr="00B5638F">
              <w:rPr>
                <w:b/>
                <w:sz w:val="20"/>
                <w:lang w:eastAsia="pl-PL"/>
              </w:rPr>
              <w:br/>
              <w:t>i zdrowotne</w:t>
            </w:r>
          </w:p>
        </w:tc>
      </w:tr>
      <w:tr w:rsidR="00C11843" w:rsidRPr="002778AF" w14:paraId="50184B09" w14:textId="77777777" w:rsidTr="00B5638F">
        <w:trPr>
          <w:trHeight w:val="833"/>
        </w:trPr>
        <w:tc>
          <w:tcPr>
            <w:tcW w:w="2760" w:type="dxa"/>
          </w:tcPr>
          <w:p w14:paraId="27B3BF6C" w14:textId="77777777" w:rsidR="00C11843" w:rsidRDefault="00C11843" w:rsidP="00BF5AD7">
            <w:pPr>
              <w:suppressAutoHyphens w:val="0"/>
              <w:rPr>
                <w:sz w:val="21"/>
                <w:szCs w:val="21"/>
                <w:lang w:eastAsia="pl-PL"/>
              </w:rPr>
            </w:pPr>
          </w:p>
          <w:p w14:paraId="5F7CCE7E" w14:textId="77777777" w:rsidR="00C11843" w:rsidRPr="002778AF" w:rsidRDefault="00C11843" w:rsidP="00BF5AD7">
            <w:pPr>
              <w:suppressAutoHyphens w:val="0"/>
              <w:rPr>
                <w:sz w:val="21"/>
                <w:szCs w:val="21"/>
                <w:lang w:eastAsia="pl-PL"/>
              </w:rPr>
            </w:pPr>
          </w:p>
          <w:p w14:paraId="35C35269" w14:textId="77777777" w:rsidR="00C11843" w:rsidRPr="002778AF" w:rsidRDefault="00C11843" w:rsidP="00BF5AD7">
            <w:pPr>
              <w:suppressAutoHyphens w:val="0"/>
              <w:rPr>
                <w:sz w:val="21"/>
                <w:szCs w:val="21"/>
                <w:lang w:eastAsia="pl-PL"/>
              </w:rPr>
            </w:pPr>
          </w:p>
        </w:tc>
        <w:tc>
          <w:tcPr>
            <w:tcW w:w="1493" w:type="dxa"/>
          </w:tcPr>
          <w:p w14:paraId="213D62DF" w14:textId="77777777" w:rsidR="00C11843" w:rsidRPr="002778AF" w:rsidRDefault="00C11843" w:rsidP="00BF5AD7">
            <w:pPr>
              <w:suppressAutoHyphens w:val="0"/>
              <w:rPr>
                <w:sz w:val="21"/>
                <w:szCs w:val="21"/>
                <w:lang w:eastAsia="pl-PL"/>
              </w:rPr>
            </w:pPr>
          </w:p>
        </w:tc>
        <w:tc>
          <w:tcPr>
            <w:tcW w:w="2551" w:type="dxa"/>
          </w:tcPr>
          <w:p w14:paraId="4B06C334" w14:textId="77777777" w:rsidR="00C11843" w:rsidRPr="002778AF" w:rsidRDefault="00C11843" w:rsidP="00BF5AD7">
            <w:pPr>
              <w:suppressAutoHyphens w:val="0"/>
              <w:rPr>
                <w:sz w:val="21"/>
                <w:szCs w:val="21"/>
                <w:lang w:eastAsia="pl-PL"/>
              </w:rPr>
            </w:pPr>
          </w:p>
        </w:tc>
        <w:tc>
          <w:tcPr>
            <w:tcW w:w="3686" w:type="dxa"/>
          </w:tcPr>
          <w:p w14:paraId="5D7B7296" w14:textId="77777777" w:rsidR="00C11843" w:rsidRPr="002778AF" w:rsidRDefault="00C11843" w:rsidP="00BF5AD7">
            <w:pPr>
              <w:suppressAutoHyphens w:val="0"/>
              <w:rPr>
                <w:sz w:val="21"/>
                <w:szCs w:val="21"/>
                <w:lang w:eastAsia="pl-PL"/>
              </w:rPr>
            </w:pPr>
          </w:p>
        </w:tc>
      </w:tr>
    </w:tbl>
    <w:p w14:paraId="1C0EA285" w14:textId="3445D7DF" w:rsidR="00B5638F" w:rsidRDefault="00B5638F" w:rsidP="00B5638F">
      <w:pPr>
        <w:suppressAutoHyphens w:val="0"/>
        <w:jc w:val="both"/>
      </w:pPr>
      <w:r>
        <w:rPr>
          <w:i/>
          <w:iCs/>
          <w:sz w:val="18"/>
          <w:szCs w:val="18"/>
          <w:lang w:eastAsia="pl-PL"/>
        </w:rPr>
        <w:t xml:space="preserve"> </w:t>
      </w:r>
      <w:r w:rsidR="006A2A68" w:rsidRPr="002778AF">
        <w:rPr>
          <w:i/>
          <w:iCs/>
          <w:sz w:val="18"/>
          <w:szCs w:val="18"/>
          <w:lang w:eastAsia="pl-PL"/>
        </w:rPr>
        <w:t>*</w:t>
      </w:r>
      <w:r>
        <w:rPr>
          <w:i/>
          <w:iCs/>
          <w:sz w:val="18"/>
          <w:szCs w:val="18"/>
          <w:lang w:eastAsia="pl-PL"/>
        </w:rPr>
        <w:t xml:space="preserve"> </w:t>
      </w:r>
      <w:r w:rsidR="006A2A68" w:rsidRPr="002778AF">
        <w:rPr>
          <w:i/>
          <w:iCs/>
          <w:sz w:val="18"/>
          <w:szCs w:val="18"/>
          <w:lang w:eastAsia="pl-PL"/>
        </w:rPr>
        <w:t xml:space="preserve">- zgodnie z Rozporządzeniem Ministra </w:t>
      </w:r>
      <w:r w:rsidR="006C715C">
        <w:rPr>
          <w:i/>
          <w:iCs/>
          <w:sz w:val="18"/>
          <w:szCs w:val="18"/>
          <w:lang w:eastAsia="pl-PL"/>
        </w:rPr>
        <w:t xml:space="preserve">Rodziny, </w:t>
      </w:r>
      <w:r w:rsidR="006A2A68" w:rsidRPr="002778AF">
        <w:rPr>
          <w:i/>
          <w:iCs/>
          <w:sz w:val="18"/>
          <w:szCs w:val="18"/>
          <w:lang w:eastAsia="pl-PL"/>
        </w:rPr>
        <w:t xml:space="preserve">Pracy i Polityki Społecznej z dnia </w:t>
      </w:r>
      <w:r w:rsidR="00810C6A">
        <w:rPr>
          <w:i/>
          <w:iCs/>
          <w:sz w:val="18"/>
          <w:szCs w:val="18"/>
          <w:lang w:eastAsia="pl-PL"/>
        </w:rPr>
        <w:t>21</w:t>
      </w:r>
      <w:r w:rsidR="006A2A68" w:rsidRPr="002778AF">
        <w:rPr>
          <w:i/>
          <w:iCs/>
          <w:sz w:val="18"/>
          <w:szCs w:val="18"/>
          <w:lang w:eastAsia="pl-PL"/>
        </w:rPr>
        <w:t xml:space="preserve"> </w:t>
      </w:r>
      <w:r w:rsidR="006C715C">
        <w:rPr>
          <w:i/>
          <w:iCs/>
          <w:sz w:val="18"/>
          <w:szCs w:val="18"/>
          <w:lang w:eastAsia="pl-PL"/>
        </w:rPr>
        <w:t>października</w:t>
      </w:r>
      <w:r w:rsidR="006A2A68" w:rsidRPr="002778AF">
        <w:rPr>
          <w:i/>
          <w:iCs/>
          <w:sz w:val="18"/>
          <w:szCs w:val="18"/>
          <w:lang w:eastAsia="pl-PL"/>
        </w:rPr>
        <w:t xml:space="preserve"> 20</w:t>
      </w:r>
      <w:r w:rsidR="006C715C">
        <w:rPr>
          <w:i/>
          <w:iCs/>
          <w:sz w:val="18"/>
          <w:szCs w:val="18"/>
          <w:lang w:eastAsia="pl-PL"/>
        </w:rPr>
        <w:t>25</w:t>
      </w:r>
      <w:r w:rsidR="006A2A68" w:rsidRPr="002778AF">
        <w:rPr>
          <w:i/>
          <w:iCs/>
          <w:sz w:val="18"/>
          <w:szCs w:val="18"/>
          <w:lang w:eastAsia="pl-PL"/>
        </w:rPr>
        <w:t xml:space="preserve"> r. w sprawie klasyfikacji zawodów </w:t>
      </w:r>
      <w:r w:rsidR="00C47AFB">
        <w:rPr>
          <w:i/>
          <w:iCs/>
          <w:sz w:val="18"/>
          <w:szCs w:val="18"/>
          <w:lang w:eastAsia="pl-PL"/>
        </w:rPr>
        <w:br/>
      </w:r>
      <w:r>
        <w:rPr>
          <w:i/>
          <w:iCs/>
          <w:sz w:val="18"/>
          <w:szCs w:val="18"/>
          <w:lang w:eastAsia="pl-PL"/>
        </w:rPr>
        <w:t xml:space="preserve">      </w:t>
      </w:r>
      <w:r w:rsidR="006A2A68" w:rsidRPr="002778AF">
        <w:rPr>
          <w:i/>
          <w:iCs/>
          <w:sz w:val="18"/>
          <w:szCs w:val="18"/>
          <w:lang w:eastAsia="pl-PL"/>
        </w:rPr>
        <w:t>i specjalności na potrzeby rynku pracy (Dz.U.20</w:t>
      </w:r>
      <w:r w:rsidR="006C715C">
        <w:rPr>
          <w:i/>
          <w:iCs/>
          <w:sz w:val="18"/>
          <w:szCs w:val="18"/>
          <w:lang w:eastAsia="pl-PL"/>
        </w:rPr>
        <w:t>25</w:t>
      </w:r>
      <w:r w:rsidR="006A2A68" w:rsidRPr="002778AF">
        <w:rPr>
          <w:i/>
          <w:iCs/>
          <w:sz w:val="18"/>
          <w:szCs w:val="18"/>
          <w:lang w:eastAsia="pl-PL"/>
        </w:rPr>
        <w:t xml:space="preserve"> poz.1</w:t>
      </w:r>
      <w:r w:rsidR="006C715C">
        <w:rPr>
          <w:i/>
          <w:iCs/>
          <w:sz w:val="18"/>
          <w:szCs w:val="18"/>
          <w:lang w:eastAsia="pl-PL"/>
        </w:rPr>
        <w:t>534</w:t>
      </w:r>
      <w:r w:rsidR="006A2A68" w:rsidRPr="002778AF">
        <w:rPr>
          <w:i/>
          <w:iCs/>
          <w:sz w:val="18"/>
          <w:szCs w:val="18"/>
          <w:lang w:eastAsia="pl-PL"/>
        </w:rPr>
        <w:t xml:space="preserve">), </w:t>
      </w:r>
      <w:hyperlink r:id="rId9" w:history="1">
        <w:r w:rsidR="00BF5AD7" w:rsidRPr="002778AF">
          <w:rPr>
            <w:rStyle w:val="Hipercze"/>
            <w:b/>
            <w:i/>
            <w:iCs/>
            <w:sz w:val="18"/>
            <w:szCs w:val="18"/>
            <w:lang w:eastAsia="pl-PL"/>
          </w:rPr>
          <w:t>www.pupsandomierz.pl</w:t>
        </w:r>
      </w:hyperlink>
    </w:p>
    <w:p w14:paraId="01E71C1A" w14:textId="77777777" w:rsidR="00B5638F" w:rsidRPr="00B5638F" w:rsidRDefault="00B5638F" w:rsidP="00B5638F">
      <w:pPr>
        <w:suppressAutoHyphens w:val="0"/>
        <w:jc w:val="both"/>
        <w:rPr>
          <w:sz w:val="12"/>
          <w:szCs w:val="8"/>
        </w:rPr>
      </w:pPr>
    </w:p>
    <w:p w14:paraId="3D35A5AC" w14:textId="77777777" w:rsidR="00BF5AD7" w:rsidRPr="00C715A8" w:rsidRDefault="00BF5AD7" w:rsidP="008F604E">
      <w:pPr>
        <w:suppressAutoHyphens w:val="0"/>
        <w:spacing w:line="360" w:lineRule="auto"/>
        <w:rPr>
          <w:sz w:val="8"/>
          <w:szCs w:val="8"/>
        </w:rPr>
      </w:pPr>
    </w:p>
    <w:p w14:paraId="728A8C38" w14:textId="247EC85D" w:rsidR="00B5638F" w:rsidRDefault="00542C01" w:rsidP="00B5638F">
      <w:pPr>
        <w:pStyle w:val="Akapitzlist"/>
        <w:numPr>
          <w:ilvl w:val="0"/>
          <w:numId w:val="24"/>
        </w:numPr>
        <w:spacing w:after="0" w:line="360" w:lineRule="auto"/>
        <w:rPr>
          <w:rFonts w:ascii="Times New Roman" w:hAnsi="Times New Roman"/>
          <w:sz w:val="20"/>
          <w:lang w:eastAsia="pl-PL"/>
        </w:rPr>
      </w:pPr>
      <w:r>
        <w:rPr>
          <w:rFonts w:ascii="Times New Roman" w:hAnsi="Times New Roman"/>
          <w:sz w:val="21"/>
          <w:szCs w:val="21"/>
          <w:lang w:eastAsia="pl-PL"/>
        </w:rPr>
        <w:t>Proponowany o</w:t>
      </w:r>
      <w:r w:rsidR="008F604E" w:rsidRPr="002778AF">
        <w:rPr>
          <w:rFonts w:ascii="Times New Roman" w:hAnsi="Times New Roman"/>
          <w:sz w:val="21"/>
          <w:szCs w:val="21"/>
          <w:lang w:eastAsia="pl-PL"/>
        </w:rPr>
        <w:t xml:space="preserve">kres odbywania stażu od </w:t>
      </w:r>
      <w:r w:rsidR="00C11843">
        <w:rPr>
          <w:rFonts w:ascii="Times New Roman" w:hAnsi="Times New Roman"/>
          <w:sz w:val="21"/>
          <w:szCs w:val="21"/>
          <w:lang w:eastAsia="pl-PL"/>
        </w:rPr>
        <w:t xml:space="preserve">dnia </w:t>
      </w:r>
      <w:r w:rsidR="008F604E" w:rsidRPr="002778AF">
        <w:rPr>
          <w:rFonts w:ascii="Times New Roman" w:hAnsi="Times New Roman"/>
          <w:sz w:val="21"/>
          <w:szCs w:val="21"/>
          <w:lang w:eastAsia="pl-PL"/>
        </w:rPr>
        <w:t>......................</w:t>
      </w:r>
      <w:r w:rsidR="00E5390B" w:rsidRPr="002778AF">
        <w:rPr>
          <w:rFonts w:ascii="Times New Roman" w:hAnsi="Times New Roman"/>
          <w:sz w:val="21"/>
          <w:szCs w:val="21"/>
          <w:lang w:eastAsia="pl-PL"/>
        </w:rPr>
        <w:t>...........</w:t>
      </w:r>
      <w:r w:rsidR="008F604E" w:rsidRPr="002778AF">
        <w:rPr>
          <w:rFonts w:ascii="Times New Roman" w:hAnsi="Times New Roman"/>
          <w:sz w:val="21"/>
          <w:szCs w:val="21"/>
          <w:lang w:eastAsia="pl-PL"/>
        </w:rPr>
        <w:t>....</w:t>
      </w:r>
      <w:r w:rsidR="00BA6018">
        <w:rPr>
          <w:rFonts w:ascii="Times New Roman" w:hAnsi="Times New Roman"/>
          <w:sz w:val="21"/>
          <w:szCs w:val="21"/>
          <w:lang w:eastAsia="pl-PL"/>
        </w:rPr>
        <w:t>.</w:t>
      </w:r>
      <w:r w:rsidR="008F604E" w:rsidRPr="002778AF">
        <w:rPr>
          <w:rFonts w:ascii="Times New Roman" w:hAnsi="Times New Roman"/>
          <w:sz w:val="21"/>
          <w:szCs w:val="21"/>
          <w:lang w:eastAsia="pl-PL"/>
        </w:rPr>
        <w:t>.......</w:t>
      </w:r>
      <w:r w:rsidR="00BA6018">
        <w:rPr>
          <w:rFonts w:ascii="Times New Roman" w:hAnsi="Times New Roman"/>
          <w:sz w:val="21"/>
          <w:szCs w:val="21"/>
          <w:lang w:eastAsia="pl-PL"/>
        </w:rPr>
        <w:t>...</w:t>
      </w:r>
      <w:r w:rsidR="008F604E" w:rsidRPr="002778AF">
        <w:rPr>
          <w:rFonts w:ascii="Times New Roman" w:hAnsi="Times New Roman"/>
          <w:sz w:val="21"/>
          <w:szCs w:val="21"/>
          <w:lang w:eastAsia="pl-PL"/>
        </w:rPr>
        <w:t>. do</w:t>
      </w:r>
      <w:r w:rsidR="00E5390B" w:rsidRPr="002778AF">
        <w:rPr>
          <w:rFonts w:ascii="Times New Roman" w:hAnsi="Times New Roman"/>
          <w:sz w:val="21"/>
          <w:szCs w:val="21"/>
          <w:lang w:eastAsia="pl-PL"/>
        </w:rPr>
        <w:t xml:space="preserve"> </w:t>
      </w:r>
      <w:r w:rsidR="00C11843">
        <w:rPr>
          <w:rFonts w:ascii="Times New Roman" w:hAnsi="Times New Roman"/>
          <w:sz w:val="21"/>
          <w:szCs w:val="21"/>
          <w:lang w:eastAsia="pl-PL"/>
        </w:rPr>
        <w:t>dnia</w:t>
      </w:r>
      <w:r w:rsidR="00E5390B" w:rsidRPr="002778AF">
        <w:rPr>
          <w:rFonts w:ascii="Times New Roman" w:hAnsi="Times New Roman"/>
          <w:sz w:val="21"/>
          <w:szCs w:val="21"/>
          <w:lang w:eastAsia="pl-PL"/>
        </w:rPr>
        <w:t>................................................</w:t>
      </w:r>
      <w:r w:rsidR="00BA6018">
        <w:rPr>
          <w:rFonts w:ascii="Times New Roman" w:hAnsi="Times New Roman"/>
          <w:sz w:val="21"/>
          <w:szCs w:val="21"/>
          <w:lang w:eastAsia="pl-PL"/>
        </w:rPr>
        <w:t>..</w:t>
      </w:r>
      <w:r w:rsidR="008F604E" w:rsidRPr="002778AF">
        <w:rPr>
          <w:rFonts w:ascii="Times New Roman" w:hAnsi="Times New Roman"/>
          <w:sz w:val="21"/>
          <w:szCs w:val="21"/>
          <w:lang w:eastAsia="pl-PL"/>
        </w:rPr>
        <w:br/>
      </w:r>
      <w:r w:rsidR="008F604E" w:rsidRPr="002778AF">
        <w:rPr>
          <w:rFonts w:ascii="Times New Roman" w:hAnsi="Times New Roman"/>
          <w:sz w:val="20"/>
          <w:lang w:eastAsia="pl-PL"/>
        </w:rPr>
        <w:t xml:space="preserve">  </w:t>
      </w:r>
      <w:r w:rsidR="008F604E" w:rsidRPr="000F052E">
        <w:rPr>
          <w:rFonts w:ascii="Times New Roman" w:hAnsi="Times New Roman"/>
          <w:b/>
          <w:bCs/>
          <w:sz w:val="20"/>
          <w:lang w:eastAsia="pl-PL"/>
        </w:rPr>
        <w:t>(</w:t>
      </w:r>
      <w:r w:rsidR="00C11843" w:rsidRPr="000F052E">
        <w:rPr>
          <w:rFonts w:ascii="Times New Roman" w:hAnsi="Times New Roman"/>
          <w:b/>
          <w:bCs/>
          <w:sz w:val="20"/>
          <w:lang w:eastAsia="pl-PL"/>
        </w:rPr>
        <w:t>staż</w:t>
      </w:r>
      <w:r w:rsidR="00C11843" w:rsidRPr="00C11843">
        <w:rPr>
          <w:rFonts w:ascii="Times New Roman" w:hAnsi="Times New Roman"/>
          <w:b/>
          <w:bCs/>
          <w:sz w:val="20"/>
          <w:lang w:eastAsia="pl-PL"/>
        </w:rPr>
        <w:t xml:space="preserve"> może trwać</w:t>
      </w:r>
      <w:r w:rsidR="00C11843">
        <w:rPr>
          <w:rFonts w:ascii="Times New Roman" w:hAnsi="Times New Roman"/>
          <w:sz w:val="20"/>
          <w:lang w:eastAsia="pl-PL"/>
        </w:rPr>
        <w:t xml:space="preserve"> </w:t>
      </w:r>
      <w:r w:rsidR="008F604E" w:rsidRPr="002778AF">
        <w:rPr>
          <w:rFonts w:ascii="Times New Roman" w:hAnsi="Times New Roman"/>
          <w:b/>
          <w:sz w:val="20"/>
          <w:lang w:eastAsia="pl-PL"/>
        </w:rPr>
        <w:t>od 3 do 6 miesięcy</w:t>
      </w:r>
      <w:r w:rsidR="008F604E" w:rsidRPr="002778AF">
        <w:rPr>
          <w:rFonts w:ascii="Times New Roman" w:hAnsi="Times New Roman"/>
          <w:sz w:val="20"/>
          <w:lang w:eastAsia="pl-PL"/>
        </w:rPr>
        <w:t xml:space="preserve">) </w:t>
      </w:r>
    </w:p>
    <w:p w14:paraId="64764BFE" w14:textId="77777777" w:rsidR="00B5638F" w:rsidRPr="00B5638F" w:rsidRDefault="00B5638F" w:rsidP="00B5638F">
      <w:pPr>
        <w:spacing w:line="360" w:lineRule="auto"/>
        <w:rPr>
          <w:sz w:val="8"/>
          <w:szCs w:val="8"/>
          <w:lang w:eastAsia="pl-PL"/>
        </w:rPr>
      </w:pPr>
    </w:p>
    <w:p w14:paraId="77F0B8E9" w14:textId="77777777" w:rsidR="002E3963" w:rsidRPr="00AC7F25" w:rsidRDefault="008F604E" w:rsidP="00AC7F25">
      <w:pPr>
        <w:pStyle w:val="Akapitzlist"/>
        <w:numPr>
          <w:ilvl w:val="0"/>
          <w:numId w:val="24"/>
        </w:numPr>
        <w:spacing w:after="0" w:line="360" w:lineRule="auto"/>
        <w:rPr>
          <w:rFonts w:ascii="Times New Roman" w:hAnsi="Times New Roman"/>
          <w:sz w:val="21"/>
          <w:szCs w:val="21"/>
          <w:lang w:eastAsia="pl-PL"/>
        </w:rPr>
      </w:pPr>
      <w:r w:rsidRPr="002778AF">
        <w:rPr>
          <w:rFonts w:ascii="Times New Roman" w:hAnsi="Times New Roman"/>
          <w:sz w:val="21"/>
          <w:szCs w:val="21"/>
          <w:lang w:eastAsia="pl-PL"/>
        </w:rPr>
        <w:t>Miejsce odbywania stażu:</w:t>
      </w:r>
    </w:p>
    <w:p w14:paraId="68F2AA91" w14:textId="77777777" w:rsidR="00AC7F25" w:rsidRDefault="008F604E" w:rsidP="00AC7F25">
      <w:pPr>
        <w:pStyle w:val="Akapitzlist"/>
        <w:spacing w:after="0" w:line="360" w:lineRule="auto"/>
        <w:rPr>
          <w:rFonts w:ascii="Times New Roman" w:hAnsi="Times New Roman"/>
          <w:sz w:val="21"/>
          <w:szCs w:val="21"/>
          <w:lang w:eastAsia="pl-PL"/>
        </w:rPr>
      </w:pPr>
      <w:r w:rsidRPr="002778AF">
        <w:rPr>
          <w:rFonts w:ascii="Times New Roman" w:hAnsi="Times New Roman"/>
          <w:sz w:val="21"/>
          <w:szCs w:val="21"/>
          <w:lang w:eastAsia="pl-PL"/>
        </w:rPr>
        <w:t>...................................................................................................................</w:t>
      </w:r>
      <w:r w:rsidR="00E5390B" w:rsidRPr="002778AF">
        <w:rPr>
          <w:rFonts w:ascii="Times New Roman" w:hAnsi="Times New Roman"/>
          <w:sz w:val="21"/>
          <w:szCs w:val="21"/>
          <w:lang w:eastAsia="pl-PL"/>
        </w:rPr>
        <w:t>.........................................................</w:t>
      </w:r>
      <w:r w:rsidRPr="002778AF">
        <w:rPr>
          <w:rFonts w:ascii="Times New Roman" w:hAnsi="Times New Roman"/>
          <w:sz w:val="21"/>
          <w:szCs w:val="21"/>
          <w:lang w:eastAsia="pl-PL"/>
        </w:rPr>
        <w:t>.............</w:t>
      </w:r>
    </w:p>
    <w:p w14:paraId="2136919A" w14:textId="77777777" w:rsidR="000B14B9" w:rsidRPr="003C1311" w:rsidRDefault="0082205E" w:rsidP="0082205E">
      <w:pPr>
        <w:pStyle w:val="Akapitzlist"/>
        <w:numPr>
          <w:ilvl w:val="0"/>
          <w:numId w:val="24"/>
        </w:numPr>
        <w:spacing w:after="0" w:line="360" w:lineRule="auto"/>
        <w:rPr>
          <w:rFonts w:ascii="Times New Roman" w:hAnsi="Times New Roman"/>
          <w:sz w:val="21"/>
          <w:szCs w:val="21"/>
          <w:lang w:eastAsia="pl-PL"/>
        </w:rPr>
      </w:pPr>
      <w:r w:rsidRPr="003C1311">
        <w:rPr>
          <w:rFonts w:ascii="Times New Roman" w:hAnsi="Times New Roman"/>
          <w:sz w:val="21"/>
          <w:szCs w:val="21"/>
          <w:lang w:eastAsia="pl-PL"/>
        </w:rPr>
        <w:t xml:space="preserve">Wymiar czasu odbywanego stażu:    </w:t>
      </w:r>
    </w:p>
    <w:p w14:paraId="38821AD1" w14:textId="64924E69" w:rsidR="000962C5" w:rsidRPr="00F55F4A" w:rsidRDefault="0082205E" w:rsidP="00F55F4A">
      <w:pPr>
        <w:pStyle w:val="Akapitzlist"/>
        <w:spacing w:after="0" w:line="360" w:lineRule="auto"/>
        <w:rPr>
          <w:rFonts w:ascii="Times New Roman" w:hAnsi="Times New Roman"/>
          <w:lang w:eastAsia="pl-PL"/>
        </w:rPr>
      </w:pPr>
      <w:r w:rsidRPr="003C1311">
        <w:rPr>
          <w:rFonts w:ascii="Times New Roman" w:hAnsi="Times New Roman"/>
          <w:sz w:val="21"/>
          <w:szCs w:val="21"/>
          <w:lang w:eastAsia="pl-PL"/>
        </w:rPr>
        <w:t xml:space="preserve"> </w:t>
      </w:r>
      <w:r w:rsidRPr="003C1311">
        <w:rPr>
          <w:rFonts w:ascii="Times New Roman" w:hAnsi="Times New Roman"/>
          <w:sz w:val="21"/>
          <w:szCs w:val="21"/>
          <w:lang w:eastAsia="pl-PL"/>
        </w:rPr>
        <w:sym w:font="Symbol" w:char="F09F"/>
      </w:r>
      <w:r w:rsidRPr="003C1311">
        <w:rPr>
          <w:rFonts w:ascii="Times New Roman" w:hAnsi="Times New Roman"/>
          <w:sz w:val="21"/>
          <w:szCs w:val="21"/>
          <w:lang w:eastAsia="pl-PL"/>
        </w:rPr>
        <w:t xml:space="preserve"> 1/1 (40h/</w:t>
      </w:r>
      <w:proofErr w:type="spellStart"/>
      <w:r w:rsidRPr="003C1311">
        <w:rPr>
          <w:rFonts w:ascii="Times New Roman" w:hAnsi="Times New Roman"/>
          <w:sz w:val="21"/>
          <w:szCs w:val="21"/>
          <w:lang w:eastAsia="pl-PL"/>
        </w:rPr>
        <w:t>tyg</w:t>
      </w:r>
      <w:proofErr w:type="spellEnd"/>
      <w:r w:rsidRPr="003C1311">
        <w:rPr>
          <w:rFonts w:ascii="Times New Roman" w:hAnsi="Times New Roman"/>
          <w:sz w:val="21"/>
          <w:szCs w:val="21"/>
          <w:lang w:eastAsia="pl-PL"/>
        </w:rPr>
        <w:t xml:space="preserve">)          </w:t>
      </w:r>
      <w:r w:rsidR="00B5638F">
        <w:rPr>
          <w:rFonts w:ascii="Times New Roman" w:hAnsi="Times New Roman"/>
          <w:sz w:val="21"/>
          <w:szCs w:val="21"/>
          <w:lang w:eastAsia="pl-PL"/>
        </w:rPr>
        <w:t xml:space="preserve">  </w:t>
      </w:r>
      <w:r w:rsidRPr="003C1311">
        <w:rPr>
          <w:rFonts w:ascii="Times New Roman" w:hAnsi="Times New Roman"/>
          <w:sz w:val="21"/>
          <w:szCs w:val="21"/>
          <w:lang w:eastAsia="pl-PL"/>
        </w:rPr>
        <w:t xml:space="preserve">  </w:t>
      </w:r>
      <w:r w:rsidR="00B5638F" w:rsidRPr="003C1311">
        <w:rPr>
          <w:rFonts w:ascii="Times New Roman" w:hAnsi="Times New Roman"/>
          <w:sz w:val="21"/>
          <w:szCs w:val="21"/>
          <w:lang w:eastAsia="pl-PL"/>
        </w:rPr>
        <w:sym w:font="Symbol" w:char="F09F"/>
      </w:r>
      <w:r w:rsidR="00B5638F" w:rsidRPr="003C1311">
        <w:rPr>
          <w:rFonts w:ascii="Times New Roman" w:hAnsi="Times New Roman"/>
          <w:sz w:val="21"/>
          <w:szCs w:val="21"/>
          <w:lang w:eastAsia="pl-PL"/>
        </w:rPr>
        <w:t xml:space="preserve"> 1/2 (20h/</w:t>
      </w:r>
      <w:proofErr w:type="spellStart"/>
      <w:r w:rsidR="00B5638F" w:rsidRPr="003C1311">
        <w:rPr>
          <w:rFonts w:ascii="Times New Roman" w:hAnsi="Times New Roman"/>
          <w:sz w:val="21"/>
          <w:szCs w:val="21"/>
          <w:lang w:eastAsia="pl-PL"/>
        </w:rPr>
        <w:t>tyg</w:t>
      </w:r>
      <w:proofErr w:type="spellEnd"/>
      <w:r w:rsidR="00B5638F" w:rsidRPr="003C1311">
        <w:rPr>
          <w:rFonts w:ascii="Times New Roman" w:hAnsi="Times New Roman"/>
          <w:sz w:val="21"/>
          <w:szCs w:val="21"/>
          <w:lang w:eastAsia="pl-PL"/>
        </w:rPr>
        <w:t>)</w:t>
      </w:r>
    </w:p>
    <w:p w14:paraId="40867A7B" w14:textId="157B5BEC" w:rsidR="00B43D0C" w:rsidRPr="00B43D0C" w:rsidRDefault="00AC7F25" w:rsidP="00B43D0C">
      <w:pPr>
        <w:pStyle w:val="Akapitzlist"/>
        <w:numPr>
          <w:ilvl w:val="0"/>
          <w:numId w:val="24"/>
        </w:numPr>
        <w:spacing w:after="0" w:line="360" w:lineRule="auto"/>
        <w:ind w:hanging="357"/>
        <w:jc w:val="both"/>
        <w:rPr>
          <w:rFonts w:ascii="Times New Roman" w:eastAsia="Times New Roman" w:hAnsi="Times New Roman"/>
          <w:bCs/>
          <w:sz w:val="21"/>
          <w:szCs w:val="21"/>
          <w:lang w:eastAsia="pl-PL"/>
        </w:rPr>
      </w:pPr>
      <w:r w:rsidRPr="002778AF">
        <w:rPr>
          <w:rFonts w:ascii="Times New Roman" w:hAnsi="Times New Roman"/>
          <w:bCs/>
          <w:sz w:val="21"/>
          <w:szCs w:val="21"/>
          <w:lang w:eastAsia="pl-PL"/>
        </w:rPr>
        <w:t xml:space="preserve">Godziny odbywania </w:t>
      </w:r>
      <w:r w:rsidR="00F4331B" w:rsidRPr="002778AF">
        <w:rPr>
          <w:rFonts w:ascii="Times New Roman" w:hAnsi="Times New Roman"/>
          <w:bCs/>
          <w:sz w:val="21"/>
          <w:szCs w:val="21"/>
          <w:lang w:eastAsia="pl-PL"/>
        </w:rPr>
        <w:t>stażu</w:t>
      </w:r>
      <w:r w:rsidR="00F4331B">
        <w:rPr>
          <w:rFonts w:ascii="Times New Roman" w:hAnsi="Times New Roman"/>
          <w:bCs/>
          <w:sz w:val="21"/>
          <w:szCs w:val="21"/>
          <w:lang w:eastAsia="pl-PL"/>
        </w:rPr>
        <w:t>: od</w:t>
      </w:r>
      <w:r w:rsidRPr="00B43D0C">
        <w:rPr>
          <w:bCs/>
          <w:sz w:val="21"/>
          <w:szCs w:val="21"/>
          <w:lang w:eastAsia="pl-PL"/>
        </w:rPr>
        <w:t xml:space="preserve"> ……………… do ………………</w:t>
      </w:r>
    </w:p>
    <w:p w14:paraId="43FBD53E" w14:textId="04E20C1D" w:rsidR="000B14B9" w:rsidRDefault="00AC7F25" w:rsidP="00C715A8">
      <w:pPr>
        <w:ind w:left="726"/>
        <w:jc w:val="both"/>
        <w:rPr>
          <w:bCs/>
          <w:i/>
          <w:iCs/>
          <w:sz w:val="6"/>
          <w:szCs w:val="6"/>
          <w:lang w:eastAsia="pl-PL"/>
        </w:rPr>
      </w:pPr>
      <w:r w:rsidRPr="00B43D0C">
        <w:rPr>
          <w:bCs/>
          <w:i/>
          <w:iCs/>
          <w:sz w:val="18"/>
          <w:szCs w:val="18"/>
          <w:lang w:eastAsia="pl-PL"/>
        </w:rPr>
        <w:t>(W przypadku realizowania stażu w systemie pracy zmianowej, w niedziele i święta lub w porze nocnej należy uzupełnić</w:t>
      </w:r>
      <w:r w:rsidR="00403720">
        <w:rPr>
          <w:bCs/>
          <w:i/>
          <w:iCs/>
          <w:sz w:val="18"/>
          <w:szCs w:val="18"/>
          <w:lang w:eastAsia="pl-PL"/>
        </w:rPr>
        <w:t xml:space="preserve"> </w:t>
      </w:r>
      <w:r w:rsidRPr="00B43D0C">
        <w:rPr>
          <w:bCs/>
          <w:i/>
          <w:iCs/>
          <w:sz w:val="18"/>
          <w:szCs w:val="18"/>
          <w:lang w:eastAsia="pl-PL"/>
        </w:rPr>
        <w:t>Załącznik nr 2)</w:t>
      </w:r>
      <w:r w:rsidR="00C715A8">
        <w:rPr>
          <w:bCs/>
          <w:i/>
          <w:iCs/>
          <w:sz w:val="18"/>
          <w:szCs w:val="18"/>
          <w:lang w:eastAsia="pl-PL"/>
        </w:rPr>
        <w:br/>
      </w:r>
    </w:p>
    <w:p w14:paraId="059A50D8" w14:textId="77777777" w:rsidR="00C715A8" w:rsidRPr="00767397" w:rsidRDefault="00C715A8" w:rsidP="00C715A8">
      <w:pPr>
        <w:ind w:left="726"/>
        <w:jc w:val="both"/>
        <w:rPr>
          <w:bCs/>
          <w:i/>
          <w:iCs/>
          <w:sz w:val="8"/>
          <w:szCs w:val="8"/>
          <w:lang w:eastAsia="pl-PL"/>
        </w:rPr>
      </w:pPr>
    </w:p>
    <w:p w14:paraId="7DF54A7F" w14:textId="0C339E21" w:rsidR="00DE55EA" w:rsidRPr="001529B7" w:rsidRDefault="00DE55EA" w:rsidP="004E6634">
      <w:pPr>
        <w:pStyle w:val="Akapitzlist"/>
        <w:numPr>
          <w:ilvl w:val="0"/>
          <w:numId w:val="24"/>
        </w:numPr>
        <w:spacing w:after="0" w:line="360" w:lineRule="auto"/>
        <w:rPr>
          <w:rFonts w:ascii="Times New Roman" w:hAnsi="Times New Roman"/>
          <w:sz w:val="21"/>
          <w:szCs w:val="21"/>
          <w:lang w:eastAsia="pl-PL"/>
        </w:rPr>
      </w:pPr>
      <w:r w:rsidRPr="001529B7">
        <w:rPr>
          <w:rFonts w:ascii="Times New Roman" w:hAnsi="Times New Roman"/>
          <w:sz w:val="21"/>
          <w:szCs w:val="21"/>
          <w:lang w:eastAsia="pl-PL"/>
        </w:rPr>
        <w:lastRenderedPageBreak/>
        <w:t xml:space="preserve">System pracy:    </w:t>
      </w:r>
      <w:r w:rsidR="001529B7">
        <w:rPr>
          <w:rFonts w:ascii="Times New Roman" w:hAnsi="Times New Roman"/>
          <w:sz w:val="21"/>
          <w:szCs w:val="21"/>
          <w:lang w:eastAsia="pl-PL"/>
        </w:rPr>
        <w:t xml:space="preserve">   </w:t>
      </w:r>
      <w:r w:rsidRPr="001529B7">
        <w:rPr>
          <w:rFonts w:ascii="Times New Roman" w:hAnsi="Times New Roman"/>
        </w:rPr>
        <w:sym w:font="Symbol" w:char="F09F"/>
      </w:r>
      <w:r w:rsidRPr="001529B7">
        <w:rPr>
          <w:rFonts w:ascii="Times New Roman" w:hAnsi="Times New Roman"/>
          <w:sz w:val="21"/>
          <w:szCs w:val="21"/>
          <w:lang w:eastAsia="pl-PL"/>
        </w:rPr>
        <w:t xml:space="preserve"> stacjonarny   </w:t>
      </w:r>
      <w:r w:rsidR="00955360" w:rsidRPr="001529B7">
        <w:rPr>
          <w:rFonts w:ascii="Times New Roman" w:hAnsi="Times New Roman"/>
          <w:sz w:val="21"/>
          <w:szCs w:val="21"/>
          <w:lang w:eastAsia="pl-PL"/>
        </w:rPr>
        <w:t xml:space="preserve">     </w:t>
      </w:r>
      <w:r w:rsidR="001529B7">
        <w:rPr>
          <w:rFonts w:ascii="Times New Roman" w:hAnsi="Times New Roman"/>
          <w:sz w:val="21"/>
          <w:szCs w:val="21"/>
          <w:lang w:eastAsia="pl-PL"/>
        </w:rPr>
        <w:t xml:space="preserve">      </w:t>
      </w:r>
      <w:r w:rsidR="00955360" w:rsidRPr="001529B7">
        <w:rPr>
          <w:rFonts w:ascii="Times New Roman" w:hAnsi="Times New Roman"/>
          <w:sz w:val="21"/>
          <w:szCs w:val="21"/>
          <w:lang w:eastAsia="pl-PL"/>
        </w:rPr>
        <w:t xml:space="preserve"> </w:t>
      </w:r>
      <w:r w:rsidRPr="001529B7">
        <w:rPr>
          <w:rFonts w:ascii="Times New Roman" w:hAnsi="Times New Roman"/>
        </w:rPr>
        <w:sym w:font="Symbol" w:char="F09F"/>
      </w:r>
      <w:r w:rsidRPr="001529B7">
        <w:rPr>
          <w:rFonts w:ascii="Times New Roman" w:hAnsi="Times New Roman"/>
          <w:sz w:val="21"/>
          <w:szCs w:val="21"/>
          <w:lang w:eastAsia="pl-PL"/>
        </w:rPr>
        <w:t xml:space="preserve"> zdalny</w:t>
      </w:r>
      <w:r w:rsidR="001529B7" w:rsidRPr="001529B7">
        <w:rPr>
          <w:rFonts w:ascii="Times New Roman" w:hAnsi="Times New Roman"/>
          <w:sz w:val="21"/>
          <w:szCs w:val="21"/>
          <w:lang w:eastAsia="pl-PL"/>
        </w:rPr>
        <w:t xml:space="preserve">        </w:t>
      </w:r>
      <w:r w:rsidR="001529B7">
        <w:rPr>
          <w:rFonts w:ascii="Times New Roman" w:hAnsi="Times New Roman"/>
          <w:sz w:val="21"/>
          <w:szCs w:val="21"/>
          <w:lang w:eastAsia="pl-PL"/>
        </w:rPr>
        <w:t xml:space="preserve">      </w:t>
      </w:r>
      <w:r w:rsidR="001529B7" w:rsidRPr="001529B7">
        <w:rPr>
          <w:rFonts w:ascii="Times New Roman" w:hAnsi="Times New Roman"/>
          <w:sz w:val="21"/>
          <w:szCs w:val="21"/>
          <w:lang w:eastAsia="pl-PL"/>
        </w:rPr>
        <w:t xml:space="preserve"> </w:t>
      </w:r>
      <w:r w:rsidRPr="001529B7">
        <w:rPr>
          <w:rFonts w:ascii="Times New Roman" w:hAnsi="Times New Roman"/>
        </w:rPr>
        <w:sym w:font="Symbol" w:char="F09F"/>
      </w:r>
      <w:r w:rsidRPr="001529B7">
        <w:rPr>
          <w:rFonts w:ascii="Times New Roman" w:hAnsi="Times New Roman"/>
          <w:sz w:val="21"/>
          <w:szCs w:val="21"/>
          <w:lang w:eastAsia="pl-PL"/>
        </w:rPr>
        <w:t xml:space="preserve"> hybrydowy</w:t>
      </w:r>
    </w:p>
    <w:p w14:paraId="21F0BBBC" w14:textId="23A1E6A4" w:rsidR="00B5638F" w:rsidRPr="00767397" w:rsidRDefault="001529B7" w:rsidP="00767397">
      <w:pPr>
        <w:pStyle w:val="Akapitzlist"/>
        <w:spacing w:after="0" w:line="360" w:lineRule="auto"/>
        <w:rPr>
          <w:rFonts w:ascii="Times New Roman" w:hAnsi="Times New Roman"/>
          <w:i/>
          <w:iCs/>
          <w:sz w:val="18"/>
          <w:szCs w:val="18"/>
          <w:lang w:eastAsia="pl-PL"/>
        </w:rPr>
      </w:pPr>
      <w:bookmarkStart w:id="2" w:name="_Hlk216431752"/>
      <w:r w:rsidRPr="001529B7">
        <w:rPr>
          <w:rFonts w:ascii="Times New Roman" w:hAnsi="Times New Roman"/>
          <w:i/>
          <w:iCs/>
          <w:sz w:val="18"/>
          <w:szCs w:val="18"/>
          <w:lang w:eastAsia="pl-PL"/>
        </w:rPr>
        <w:t>(W przypadku realizowania stażu w</w:t>
      </w:r>
      <w:r w:rsidR="00DE55EA" w:rsidRPr="001529B7">
        <w:rPr>
          <w:rFonts w:ascii="Times New Roman" w:hAnsi="Times New Roman"/>
          <w:i/>
          <w:iCs/>
          <w:sz w:val="18"/>
          <w:szCs w:val="18"/>
          <w:lang w:eastAsia="pl-PL"/>
        </w:rPr>
        <w:t xml:space="preserve"> system</w:t>
      </w:r>
      <w:r w:rsidRPr="001529B7">
        <w:rPr>
          <w:rFonts w:ascii="Times New Roman" w:hAnsi="Times New Roman"/>
          <w:i/>
          <w:iCs/>
          <w:sz w:val="18"/>
          <w:szCs w:val="18"/>
          <w:lang w:eastAsia="pl-PL"/>
        </w:rPr>
        <w:t>ie</w:t>
      </w:r>
      <w:r w:rsidR="00DE55EA" w:rsidRPr="001529B7">
        <w:rPr>
          <w:rFonts w:ascii="Times New Roman" w:hAnsi="Times New Roman"/>
          <w:i/>
          <w:iCs/>
          <w:sz w:val="18"/>
          <w:szCs w:val="18"/>
          <w:lang w:eastAsia="pl-PL"/>
        </w:rPr>
        <w:t xml:space="preserve"> zdaln</w:t>
      </w:r>
      <w:r w:rsidRPr="001529B7">
        <w:rPr>
          <w:rFonts w:ascii="Times New Roman" w:hAnsi="Times New Roman"/>
          <w:i/>
          <w:iCs/>
          <w:sz w:val="18"/>
          <w:szCs w:val="18"/>
          <w:lang w:eastAsia="pl-PL"/>
        </w:rPr>
        <w:t>ym</w:t>
      </w:r>
      <w:r w:rsidR="00DE55EA" w:rsidRPr="001529B7">
        <w:rPr>
          <w:rFonts w:ascii="Times New Roman" w:hAnsi="Times New Roman"/>
          <w:i/>
          <w:iCs/>
          <w:sz w:val="18"/>
          <w:szCs w:val="18"/>
          <w:lang w:eastAsia="pl-PL"/>
        </w:rPr>
        <w:t xml:space="preserve"> lub hybrydow</w:t>
      </w:r>
      <w:r w:rsidRPr="001529B7">
        <w:rPr>
          <w:rFonts w:ascii="Times New Roman" w:hAnsi="Times New Roman"/>
          <w:i/>
          <w:iCs/>
          <w:sz w:val="18"/>
          <w:szCs w:val="18"/>
          <w:lang w:eastAsia="pl-PL"/>
        </w:rPr>
        <w:t>ym</w:t>
      </w:r>
      <w:r w:rsidR="00DE55EA" w:rsidRPr="001529B7">
        <w:rPr>
          <w:rFonts w:ascii="Times New Roman" w:hAnsi="Times New Roman"/>
          <w:i/>
          <w:iCs/>
          <w:sz w:val="18"/>
          <w:szCs w:val="18"/>
          <w:lang w:eastAsia="pl-PL"/>
        </w:rPr>
        <w:t xml:space="preserve"> </w:t>
      </w:r>
      <w:r w:rsidR="000D282A">
        <w:rPr>
          <w:rFonts w:ascii="Times New Roman" w:hAnsi="Times New Roman"/>
          <w:i/>
          <w:iCs/>
          <w:sz w:val="18"/>
          <w:szCs w:val="18"/>
          <w:lang w:eastAsia="pl-PL"/>
        </w:rPr>
        <w:t>należy uzupełnić</w:t>
      </w:r>
      <w:r w:rsidR="003C1311" w:rsidRPr="001529B7">
        <w:rPr>
          <w:rFonts w:ascii="Times New Roman" w:hAnsi="Times New Roman"/>
          <w:i/>
          <w:iCs/>
          <w:sz w:val="18"/>
          <w:szCs w:val="18"/>
          <w:lang w:eastAsia="pl-PL"/>
        </w:rPr>
        <w:t xml:space="preserve"> Załącznik nr 7. Praca zdalna lub hybrydowa</w:t>
      </w:r>
      <w:bookmarkEnd w:id="2"/>
      <w:r w:rsidRPr="001529B7">
        <w:rPr>
          <w:rFonts w:ascii="Times New Roman" w:hAnsi="Times New Roman"/>
          <w:i/>
          <w:iCs/>
          <w:sz w:val="18"/>
          <w:szCs w:val="18"/>
          <w:lang w:eastAsia="pl-PL"/>
        </w:rPr>
        <w:t>)</w:t>
      </w:r>
    </w:p>
    <w:p w14:paraId="32531528" w14:textId="01B2C893" w:rsidR="0082205E" w:rsidRPr="001529B7" w:rsidRDefault="0082205E" w:rsidP="00C715A8">
      <w:pPr>
        <w:pStyle w:val="Akapitzlist"/>
        <w:numPr>
          <w:ilvl w:val="0"/>
          <w:numId w:val="24"/>
        </w:numPr>
        <w:spacing w:after="0" w:line="360" w:lineRule="auto"/>
        <w:ind w:left="714" w:hanging="357"/>
        <w:jc w:val="both"/>
        <w:rPr>
          <w:rFonts w:ascii="Times New Roman" w:hAnsi="Times New Roman"/>
          <w:sz w:val="21"/>
          <w:szCs w:val="21"/>
          <w:lang w:eastAsia="pl-PL"/>
        </w:rPr>
      </w:pPr>
      <w:r w:rsidRPr="001529B7">
        <w:rPr>
          <w:rFonts w:ascii="Times New Roman" w:hAnsi="Times New Roman"/>
          <w:sz w:val="21"/>
          <w:szCs w:val="21"/>
          <w:lang w:eastAsia="pl-PL"/>
        </w:rPr>
        <w:t>Przewid</w:t>
      </w:r>
      <w:r w:rsidR="000B14B9" w:rsidRPr="001529B7">
        <w:rPr>
          <w:rFonts w:ascii="Times New Roman" w:hAnsi="Times New Roman"/>
          <w:sz w:val="21"/>
          <w:szCs w:val="21"/>
          <w:lang w:eastAsia="pl-PL"/>
        </w:rPr>
        <w:t>ywana</w:t>
      </w:r>
      <w:r w:rsidRPr="001529B7">
        <w:rPr>
          <w:rFonts w:ascii="Times New Roman" w:hAnsi="Times New Roman"/>
          <w:sz w:val="21"/>
          <w:szCs w:val="21"/>
          <w:lang w:eastAsia="pl-PL"/>
        </w:rPr>
        <w:t xml:space="preserve"> możliwość </w:t>
      </w:r>
      <w:r w:rsidR="000B14B9" w:rsidRPr="001529B7">
        <w:rPr>
          <w:rFonts w:ascii="Times New Roman" w:hAnsi="Times New Roman"/>
          <w:sz w:val="21"/>
          <w:szCs w:val="21"/>
          <w:lang w:eastAsia="pl-PL"/>
        </w:rPr>
        <w:t>przyjęcia na staż osoby z niepełnosprawnością:</w:t>
      </w:r>
    </w:p>
    <w:p w14:paraId="7FDF4DFF" w14:textId="2DB5F792" w:rsidR="000B14B9" w:rsidRPr="00B5638F" w:rsidRDefault="00925402" w:rsidP="00925402">
      <w:pPr>
        <w:pStyle w:val="Akapitzlist"/>
        <w:spacing w:after="0" w:line="360" w:lineRule="auto"/>
        <w:ind w:left="714"/>
        <w:jc w:val="both"/>
        <w:rPr>
          <w:rFonts w:ascii="Times New Roman" w:hAnsi="Times New Roman"/>
          <w:sz w:val="21"/>
          <w:szCs w:val="21"/>
          <w:lang w:eastAsia="pl-PL"/>
        </w:rPr>
      </w:pPr>
      <w:r>
        <w:rPr>
          <w:rFonts w:ascii="Times New Roman" w:hAnsi="Times New Roman"/>
          <w:sz w:val="21"/>
          <w:szCs w:val="21"/>
          <w:lang w:eastAsia="pl-PL"/>
        </w:rPr>
        <w:t xml:space="preserve"> </w:t>
      </w:r>
      <w:r w:rsidR="000B14B9" w:rsidRPr="001529B7">
        <w:rPr>
          <w:rFonts w:ascii="Times New Roman" w:hAnsi="Times New Roman"/>
          <w:sz w:val="21"/>
          <w:szCs w:val="21"/>
          <w:lang w:eastAsia="pl-PL"/>
        </w:rPr>
        <w:sym w:font="Symbol" w:char="F09F"/>
      </w:r>
      <w:r w:rsidR="000B14B9" w:rsidRPr="001529B7">
        <w:rPr>
          <w:rFonts w:ascii="Times New Roman" w:hAnsi="Times New Roman"/>
          <w:sz w:val="21"/>
          <w:szCs w:val="21"/>
          <w:lang w:eastAsia="pl-PL"/>
        </w:rPr>
        <w:t xml:space="preserve"> tak</w:t>
      </w:r>
      <w:r w:rsidR="00B5638F">
        <w:rPr>
          <w:rFonts w:ascii="Times New Roman" w:hAnsi="Times New Roman"/>
          <w:sz w:val="21"/>
          <w:szCs w:val="21"/>
          <w:lang w:eastAsia="pl-PL"/>
        </w:rPr>
        <w:t xml:space="preserve"> </w:t>
      </w:r>
      <w:r>
        <w:rPr>
          <w:rFonts w:ascii="Times New Roman" w:hAnsi="Times New Roman"/>
          <w:sz w:val="21"/>
          <w:szCs w:val="21"/>
          <w:lang w:eastAsia="pl-PL"/>
        </w:rPr>
        <w:t xml:space="preserve"> </w:t>
      </w:r>
      <w:r>
        <w:rPr>
          <w:rFonts w:ascii="Times New Roman" w:hAnsi="Times New Roman"/>
          <w:sz w:val="21"/>
          <w:szCs w:val="21"/>
          <w:lang w:eastAsia="pl-PL"/>
        </w:rPr>
        <w:tab/>
      </w:r>
      <w:r>
        <w:rPr>
          <w:rFonts w:ascii="Times New Roman" w:hAnsi="Times New Roman"/>
          <w:sz w:val="21"/>
          <w:szCs w:val="21"/>
          <w:lang w:eastAsia="pl-PL"/>
        </w:rPr>
        <w:tab/>
        <w:t xml:space="preserve">    </w:t>
      </w:r>
      <w:r w:rsidR="00B5638F" w:rsidRPr="001529B7">
        <w:rPr>
          <w:rFonts w:ascii="Times New Roman" w:hAnsi="Times New Roman"/>
          <w:sz w:val="21"/>
          <w:szCs w:val="21"/>
          <w:lang w:eastAsia="pl-PL"/>
        </w:rPr>
        <w:sym w:font="Symbol" w:char="F09F"/>
      </w:r>
      <w:r w:rsidR="00B5638F" w:rsidRPr="001529B7">
        <w:rPr>
          <w:rFonts w:ascii="Times New Roman" w:hAnsi="Times New Roman"/>
          <w:sz w:val="21"/>
          <w:szCs w:val="21"/>
          <w:lang w:eastAsia="pl-PL"/>
        </w:rPr>
        <w:t xml:space="preserve"> nie</w:t>
      </w:r>
    </w:p>
    <w:p w14:paraId="715B04D7" w14:textId="41F62A8F" w:rsidR="000B14B9" w:rsidRPr="001529B7" w:rsidRDefault="000B14B9" w:rsidP="000B14B9">
      <w:pPr>
        <w:pStyle w:val="Akapitzlist"/>
        <w:spacing w:after="0" w:line="360" w:lineRule="auto"/>
        <w:ind w:left="714"/>
        <w:jc w:val="both"/>
        <w:rPr>
          <w:rFonts w:ascii="Times New Roman" w:hAnsi="Times New Roman"/>
          <w:sz w:val="21"/>
          <w:szCs w:val="21"/>
          <w:lang w:eastAsia="pl-PL"/>
        </w:rPr>
      </w:pPr>
      <w:r w:rsidRPr="001529B7">
        <w:rPr>
          <w:rFonts w:ascii="Times New Roman" w:hAnsi="Times New Roman"/>
          <w:sz w:val="21"/>
          <w:szCs w:val="21"/>
          <w:lang w:eastAsia="pl-PL"/>
        </w:rPr>
        <w:t>Jeśli zaznaczono tak, proszę podać informację o dostępności miejsca pracy/stanowiska dla tej osoby:</w:t>
      </w:r>
    </w:p>
    <w:p w14:paraId="63C2688E" w14:textId="7A186515" w:rsidR="000B14B9" w:rsidRPr="001529B7" w:rsidRDefault="000B14B9" w:rsidP="000B14B9">
      <w:pPr>
        <w:pStyle w:val="Akapitzlist"/>
        <w:spacing w:after="0" w:line="360" w:lineRule="auto"/>
        <w:ind w:left="714"/>
        <w:jc w:val="both"/>
        <w:rPr>
          <w:rFonts w:ascii="Times New Roman" w:hAnsi="Times New Roman"/>
          <w:sz w:val="21"/>
          <w:szCs w:val="21"/>
          <w:lang w:eastAsia="pl-PL"/>
        </w:rPr>
      </w:pPr>
      <w:r w:rsidRPr="001529B7">
        <w:rPr>
          <w:rFonts w:ascii="Times New Roman" w:hAnsi="Times New Roman"/>
          <w:sz w:val="21"/>
          <w:szCs w:val="21"/>
          <w:lang w:eastAsia="pl-PL"/>
        </w:rPr>
        <w:t>………………………………………………………………………………………………………………………….</w:t>
      </w:r>
    </w:p>
    <w:p w14:paraId="5F88C882" w14:textId="74EB7041" w:rsidR="0082205E" w:rsidRPr="00C96DEF" w:rsidRDefault="000B14B9" w:rsidP="00C96DEF">
      <w:pPr>
        <w:pStyle w:val="Akapitzlist"/>
        <w:spacing w:after="0" w:line="360" w:lineRule="auto"/>
        <w:ind w:left="714"/>
        <w:jc w:val="both"/>
        <w:rPr>
          <w:rFonts w:ascii="Times New Roman" w:hAnsi="Times New Roman"/>
          <w:sz w:val="21"/>
          <w:szCs w:val="21"/>
          <w:lang w:eastAsia="pl-PL"/>
        </w:rPr>
      </w:pPr>
      <w:r w:rsidRPr="001529B7">
        <w:rPr>
          <w:rFonts w:ascii="Times New Roman" w:hAnsi="Times New Roman"/>
          <w:sz w:val="21"/>
          <w:szCs w:val="21"/>
          <w:lang w:eastAsia="pl-PL"/>
        </w:rPr>
        <w:t>………………………………………………………………………………………………………………………….</w:t>
      </w:r>
    </w:p>
    <w:p w14:paraId="11B07A09" w14:textId="77777777" w:rsidR="002E3963" w:rsidRPr="00AC7F25" w:rsidRDefault="002778AF" w:rsidP="00F4331B">
      <w:pPr>
        <w:pStyle w:val="Akapitzlist"/>
        <w:numPr>
          <w:ilvl w:val="0"/>
          <w:numId w:val="24"/>
        </w:numPr>
        <w:spacing w:after="0" w:line="360" w:lineRule="auto"/>
        <w:ind w:left="714" w:hanging="357"/>
        <w:jc w:val="both"/>
        <w:rPr>
          <w:rFonts w:ascii="Times New Roman" w:hAnsi="Times New Roman"/>
          <w:sz w:val="21"/>
          <w:szCs w:val="21"/>
          <w:lang w:eastAsia="pl-PL"/>
        </w:rPr>
      </w:pPr>
      <w:r w:rsidRPr="002778AF">
        <w:rPr>
          <w:rFonts w:ascii="Times New Roman" w:hAnsi="Times New Roman"/>
          <w:sz w:val="21"/>
          <w:szCs w:val="21"/>
          <w:lang w:eastAsia="pl-PL"/>
        </w:rPr>
        <w:t xml:space="preserve">Proponowany kandydat do odbycia stażu </w:t>
      </w:r>
      <w:r w:rsidR="00F973B6" w:rsidRPr="002778AF">
        <w:rPr>
          <w:rFonts w:ascii="Times New Roman" w:hAnsi="Times New Roman"/>
          <w:sz w:val="21"/>
          <w:szCs w:val="21"/>
          <w:lang w:eastAsia="pl-PL"/>
        </w:rPr>
        <w:t xml:space="preserve">(imię i nazwisko, </w:t>
      </w:r>
      <w:r w:rsidR="00542C01">
        <w:rPr>
          <w:rFonts w:ascii="Times New Roman" w:hAnsi="Times New Roman"/>
          <w:sz w:val="21"/>
          <w:szCs w:val="21"/>
          <w:lang w:eastAsia="pl-PL"/>
        </w:rPr>
        <w:t>data urodzenia</w:t>
      </w:r>
      <w:r w:rsidR="00F973B6" w:rsidRPr="002778AF">
        <w:rPr>
          <w:rFonts w:ascii="Times New Roman" w:hAnsi="Times New Roman"/>
          <w:sz w:val="21"/>
          <w:szCs w:val="21"/>
          <w:lang w:eastAsia="pl-PL"/>
        </w:rPr>
        <w:t>, adres zamieszkania):</w:t>
      </w:r>
      <w:bookmarkStart w:id="3" w:name="_Ref241561678"/>
    </w:p>
    <w:bookmarkEnd w:id="3"/>
    <w:p w14:paraId="6492F8CC" w14:textId="77777777" w:rsidR="00AB1846" w:rsidRDefault="00AB1846" w:rsidP="00AB1846">
      <w:pPr>
        <w:pStyle w:val="Akapitzlist"/>
        <w:spacing w:after="0" w:line="360" w:lineRule="auto"/>
        <w:rPr>
          <w:rFonts w:ascii="Times New Roman" w:hAnsi="Times New Roman"/>
          <w:sz w:val="21"/>
          <w:szCs w:val="21"/>
          <w:lang w:eastAsia="pl-PL"/>
        </w:rPr>
      </w:pPr>
      <w:r w:rsidRPr="002778AF">
        <w:rPr>
          <w:rFonts w:ascii="Times New Roman" w:hAnsi="Times New Roman"/>
          <w:sz w:val="21"/>
          <w:szCs w:val="21"/>
          <w:lang w:eastAsia="pl-PL"/>
        </w:rPr>
        <w:t>.........................................................................................................................................................................................</w:t>
      </w:r>
    </w:p>
    <w:p w14:paraId="6CF30BBA" w14:textId="1CA817E2" w:rsidR="006F591B" w:rsidRPr="00AB1846" w:rsidRDefault="006F591B" w:rsidP="006F591B">
      <w:pPr>
        <w:spacing w:line="360" w:lineRule="auto"/>
        <w:ind w:firstLine="708"/>
        <w:jc w:val="both"/>
        <w:rPr>
          <w:sz w:val="21"/>
          <w:szCs w:val="21"/>
          <w:lang w:eastAsia="pl-PL"/>
        </w:rPr>
      </w:pPr>
      <w:r w:rsidRPr="00AB1846">
        <w:rPr>
          <w:sz w:val="21"/>
          <w:szCs w:val="21"/>
          <w:lang w:eastAsia="pl-PL"/>
        </w:rPr>
        <w:t xml:space="preserve">Proponowany kandydat: </w:t>
      </w:r>
    </w:p>
    <w:p w14:paraId="5E96D22C" w14:textId="17202EDB" w:rsidR="006F591B" w:rsidRPr="00AB1846" w:rsidRDefault="006F591B" w:rsidP="006F591B">
      <w:pPr>
        <w:pStyle w:val="Akapitzlist"/>
        <w:spacing w:after="0" w:line="360" w:lineRule="auto"/>
        <w:ind w:left="1080"/>
        <w:jc w:val="both"/>
        <w:rPr>
          <w:rFonts w:ascii="Times New Roman" w:hAnsi="Times New Roman"/>
          <w:sz w:val="21"/>
          <w:szCs w:val="21"/>
          <w:lang w:eastAsia="pl-PL"/>
        </w:rPr>
      </w:pPr>
      <w:r w:rsidRPr="00AB1846">
        <w:rPr>
          <w:rFonts w:ascii="Times New Roman" w:hAnsi="Times New Roman"/>
          <w:sz w:val="21"/>
          <w:szCs w:val="21"/>
          <w:lang w:eastAsia="pl-PL"/>
        </w:rPr>
        <w:sym w:font="Symbol" w:char="F09F"/>
      </w:r>
      <w:r w:rsidRPr="00AB1846">
        <w:rPr>
          <w:rFonts w:ascii="Times New Roman" w:hAnsi="Times New Roman"/>
          <w:sz w:val="21"/>
          <w:szCs w:val="21"/>
          <w:lang w:eastAsia="pl-PL"/>
        </w:rPr>
        <w:t xml:space="preserve"> jest spokrewniony z organizatorem - stopień pokrewieństwa …………………</w:t>
      </w:r>
      <w:r w:rsidR="00AB1846">
        <w:rPr>
          <w:rFonts w:ascii="Times New Roman" w:hAnsi="Times New Roman"/>
          <w:sz w:val="21"/>
          <w:szCs w:val="21"/>
          <w:lang w:eastAsia="pl-PL"/>
        </w:rPr>
        <w:t>……………………………….</w:t>
      </w:r>
    </w:p>
    <w:p w14:paraId="7E9D68C2" w14:textId="6A69625A" w:rsidR="00C601B2" w:rsidRPr="0082205E" w:rsidRDefault="006F591B" w:rsidP="0082205E">
      <w:pPr>
        <w:pStyle w:val="Akapitzlist"/>
        <w:spacing w:after="0" w:line="360" w:lineRule="auto"/>
        <w:ind w:left="1080"/>
        <w:jc w:val="both"/>
        <w:rPr>
          <w:rFonts w:ascii="Times New Roman" w:hAnsi="Times New Roman"/>
          <w:sz w:val="21"/>
          <w:szCs w:val="21"/>
          <w:lang w:eastAsia="pl-PL"/>
        </w:rPr>
      </w:pPr>
      <w:r w:rsidRPr="00AB1846">
        <w:rPr>
          <w:rFonts w:ascii="Times New Roman" w:hAnsi="Times New Roman"/>
          <w:sz w:val="21"/>
          <w:szCs w:val="21"/>
          <w:lang w:eastAsia="pl-PL"/>
        </w:rPr>
        <w:sym w:font="Symbol" w:char="F09F"/>
      </w:r>
      <w:r w:rsidRPr="00AB1846">
        <w:rPr>
          <w:rFonts w:ascii="Times New Roman" w:hAnsi="Times New Roman"/>
          <w:sz w:val="21"/>
          <w:szCs w:val="21"/>
          <w:lang w:eastAsia="pl-PL"/>
        </w:rPr>
        <w:t xml:space="preserve"> nie jest spokrewniony z organizatorem.</w:t>
      </w:r>
    </w:p>
    <w:p w14:paraId="562AE898" w14:textId="77777777" w:rsidR="002E3963" w:rsidRDefault="00F973B6" w:rsidP="00F115EA">
      <w:pPr>
        <w:pStyle w:val="Akapitzlist"/>
        <w:spacing w:after="0" w:line="300" w:lineRule="auto"/>
        <w:ind w:left="714"/>
        <w:jc w:val="both"/>
        <w:rPr>
          <w:rFonts w:ascii="Times New Roman" w:hAnsi="Times New Roman"/>
          <w:b/>
          <w:sz w:val="21"/>
          <w:szCs w:val="21"/>
          <w:lang w:eastAsia="pl-PL"/>
        </w:rPr>
      </w:pPr>
      <w:r w:rsidRPr="002778AF">
        <w:rPr>
          <w:rFonts w:ascii="Times New Roman" w:hAnsi="Times New Roman"/>
          <w:b/>
          <w:sz w:val="21"/>
          <w:szCs w:val="21"/>
          <w:lang w:eastAsia="pl-PL"/>
        </w:rPr>
        <w:t xml:space="preserve">W przypadku </w:t>
      </w:r>
      <w:r w:rsidR="00E5390B" w:rsidRPr="002778AF">
        <w:rPr>
          <w:rFonts w:ascii="Times New Roman" w:hAnsi="Times New Roman"/>
          <w:b/>
          <w:sz w:val="21"/>
          <w:szCs w:val="21"/>
          <w:lang w:eastAsia="pl-PL"/>
        </w:rPr>
        <w:t>niewskazania</w:t>
      </w:r>
      <w:r w:rsidRPr="002778AF">
        <w:rPr>
          <w:rFonts w:ascii="Times New Roman" w:hAnsi="Times New Roman"/>
          <w:b/>
          <w:sz w:val="21"/>
          <w:szCs w:val="21"/>
          <w:lang w:eastAsia="pl-PL"/>
        </w:rPr>
        <w:t xml:space="preserve"> kandydatów PUP skieruje do odbycia stażu kandydatów spełniających kryteria wymienione we wniosku.</w:t>
      </w:r>
    </w:p>
    <w:p w14:paraId="484C7D3C" w14:textId="77777777" w:rsidR="0082205E" w:rsidRPr="00C715A8" w:rsidRDefault="0082205E" w:rsidP="0082205E">
      <w:pPr>
        <w:spacing w:line="360" w:lineRule="auto"/>
        <w:jc w:val="both"/>
        <w:rPr>
          <w:sz w:val="4"/>
          <w:szCs w:val="4"/>
          <w:lang w:eastAsia="pl-PL"/>
        </w:rPr>
      </w:pPr>
    </w:p>
    <w:p w14:paraId="54FAC7D7" w14:textId="7A4ACCC3" w:rsidR="00C715A8" w:rsidRPr="00C715A8" w:rsidRDefault="00F973B6" w:rsidP="007F449A">
      <w:pPr>
        <w:pStyle w:val="Akapitzlist"/>
        <w:numPr>
          <w:ilvl w:val="0"/>
          <w:numId w:val="24"/>
        </w:numPr>
        <w:spacing w:after="0" w:line="300" w:lineRule="auto"/>
        <w:ind w:left="714" w:hanging="357"/>
        <w:rPr>
          <w:b/>
          <w:szCs w:val="24"/>
        </w:rPr>
      </w:pPr>
      <w:r w:rsidRPr="009939D5">
        <w:rPr>
          <w:rFonts w:ascii="Times New Roman" w:hAnsi="Times New Roman"/>
          <w:sz w:val="21"/>
          <w:szCs w:val="21"/>
          <w:lang w:eastAsia="pl-PL"/>
        </w:rPr>
        <w:t xml:space="preserve">Deklaruję zatrudnienie </w:t>
      </w:r>
      <w:r w:rsidR="000962C5">
        <w:rPr>
          <w:rFonts w:ascii="Times New Roman" w:hAnsi="Times New Roman"/>
          <w:sz w:val="21"/>
          <w:szCs w:val="21"/>
          <w:lang w:eastAsia="pl-PL"/>
        </w:rPr>
        <w:t xml:space="preserve">skierowanej do odbycia stażu osoby z niepełnosprawnościami </w:t>
      </w:r>
      <w:r w:rsidR="00C11843" w:rsidRPr="009939D5">
        <w:rPr>
          <w:rFonts w:ascii="Times New Roman" w:hAnsi="Times New Roman"/>
          <w:sz w:val="21"/>
          <w:szCs w:val="21"/>
          <w:lang w:eastAsia="pl-PL"/>
        </w:rPr>
        <w:t xml:space="preserve"> </w:t>
      </w:r>
      <w:r w:rsidRPr="009939D5">
        <w:rPr>
          <w:rFonts w:ascii="Times New Roman" w:hAnsi="Times New Roman"/>
          <w:b/>
          <w:sz w:val="21"/>
          <w:szCs w:val="21"/>
          <w:lang w:eastAsia="pl-PL"/>
        </w:rPr>
        <w:t>bezpośrednio po odbytym stażu na okres co najmniej</w:t>
      </w:r>
      <w:r w:rsidRPr="009939D5">
        <w:rPr>
          <w:rFonts w:ascii="Times New Roman" w:hAnsi="Times New Roman"/>
          <w:sz w:val="21"/>
          <w:szCs w:val="21"/>
          <w:lang w:eastAsia="pl-PL"/>
        </w:rPr>
        <w:t xml:space="preserve">.................. miesięcy </w:t>
      </w:r>
      <w:r w:rsidRPr="009939D5">
        <w:rPr>
          <w:rFonts w:ascii="Times New Roman" w:hAnsi="Times New Roman"/>
          <w:b/>
          <w:sz w:val="21"/>
          <w:szCs w:val="21"/>
          <w:lang w:eastAsia="pl-PL"/>
        </w:rPr>
        <w:t>na umowę o pracę w pełnym wymiarze czasu pra</w:t>
      </w:r>
      <w:r w:rsidR="005B65F1" w:rsidRPr="009939D5">
        <w:rPr>
          <w:rFonts w:ascii="Times New Roman" w:hAnsi="Times New Roman"/>
          <w:b/>
          <w:sz w:val="21"/>
          <w:szCs w:val="21"/>
          <w:lang w:eastAsia="pl-PL"/>
        </w:rPr>
        <w:t>cy</w:t>
      </w:r>
      <w:r w:rsidR="00F05B46" w:rsidRPr="009939D5">
        <w:rPr>
          <w:rFonts w:ascii="Times New Roman" w:hAnsi="Times New Roman"/>
          <w:b/>
          <w:sz w:val="21"/>
          <w:szCs w:val="21"/>
          <w:lang w:eastAsia="pl-PL"/>
        </w:rPr>
        <w:t>.</w:t>
      </w:r>
    </w:p>
    <w:p w14:paraId="25A4556F" w14:textId="77777777" w:rsidR="00C715A8" w:rsidRPr="00DC7FCD" w:rsidRDefault="00C715A8" w:rsidP="00C715A8">
      <w:pPr>
        <w:spacing w:line="360" w:lineRule="auto"/>
        <w:jc w:val="both"/>
        <w:rPr>
          <w:b/>
          <w:sz w:val="8"/>
          <w:szCs w:val="8"/>
        </w:rPr>
      </w:pPr>
    </w:p>
    <w:p w14:paraId="5E1712D8" w14:textId="77777777" w:rsidR="00C96DEF" w:rsidRDefault="00C715A8" w:rsidP="00C96DEF">
      <w:pPr>
        <w:pStyle w:val="Akapitzlist"/>
        <w:numPr>
          <w:ilvl w:val="0"/>
          <w:numId w:val="11"/>
        </w:numPr>
        <w:spacing w:after="0" w:line="240" w:lineRule="auto"/>
        <w:rPr>
          <w:rFonts w:ascii="Times New Roman" w:hAnsi="Times New Roman"/>
          <w:b/>
          <w:sz w:val="24"/>
          <w:szCs w:val="24"/>
        </w:rPr>
      </w:pPr>
      <w:r w:rsidRPr="002778AF">
        <w:rPr>
          <w:rFonts w:ascii="Times New Roman" w:hAnsi="Times New Roman"/>
          <w:b/>
          <w:sz w:val="24"/>
          <w:szCs w:val="24"/>
        </w:rPr>
        <w:t>Oświadczenia wnioskodawcy:</w:t>
      </w:r>
    </w:p>
    <w:p w14:paraId="67802ED9" w14:textId="083913DB" w:rsidR="00690C5A" w:rsidRPr="00D67790" w:rsidRDefault="00690C5A" w:rsidP="00DC7FCD">
      <w:pPr>
        <w:rPr>
          <w:b/>
          <w:color w:val="002060"/>
          <w:sz w:val="20"/>
        </w:rPr>
      </w:pPr>
    </w:p>
    <w:p w14:paraId="6A9DC9D0" w14:textId="32E4189F" w:rsidR="00D67790" w:rsidRPr="007201E4" w:rsidRDefault="00D67790" w:rsidP="00C96DEF">
      <w:pPr>
        <w:ind w:left="360"/>
        <w:rPr>
          <w:b/>
          <w:color w:val="002060"/>
          <w:sz w:val="21"/>
          <w:szCs w:val="21"/>
        </w:rPr>
      </w:pPr>
      <w:r w:rsidRPr="007201E4">
        <w:rPr>
          <w:b/>
          <w:color w:val="002060"/>
          <w:sz w:val="21"/>
          <w:szCs w:val="21"/>
        </w:rPr>
        <w:t xml:space="preserve">Należy wybrać jedną </w:t>
      </w:r>
      <w:r w:rsidR="00CF6D69">
        <w:rPr>
          <w:b/>
          <w:color w:val="002060"/>
          <w:sz w:val="21"/>
          <w:szCs w:val="21"/>
        </w:rPr>
        <w:t>prawidłową</w:t>
      </w:r>
      <w:r w:rsidRPr="007201E4">
        <w:rPr>
          <w:b/>
          <w:color w:val="002060"/>
          <w:sz w:val="21"/>
          <w:szCs w:val="21"/>
        </w:rPr>
        <w:t xml:space="preserve"> odpowiedź poprzez skreślenie nie</w:t>
      </w:r>
      <w:r w:rsidR="00CF6D69">
        <w:rPr>
          <w:b/>
          <w:color w:val="002060"/>
          <w:sz w:val="21"/>
          <w:szCs w:val="21"/>
        </w:rPr>
        <w:t>właściwej</w:t>
      </w:r>
      <w:r w:rsidRPr="007201E4">
        <w:rPr>
          <w:b/>
          <w:color w:val="002060"/>
          <w:sz w:val="21"/>
          <w:szCs w:val="21"/>
        </w:rPr>
        <w:t xml:space="preserve"> (dot. odpowiedzi oznaczonych </w:t>
      </w:r>
      <w:r w:rsidRPr="007201E4">
        <w:rPr>
          <w:b/>
          <w:color w:val="EE0000"/>
          <w:sz w:val="21"/>
          <w:szCs w:val="21"/>
        </w:rPr>
        <w:t>*</w:t>
      </w:r>
      <w:r w:rsidRPr="007201E4">
        <w:rPr>
          <w:b/>
          <w:color w:val="002060"/>
          <w:sz w:val="21"/>
          <w:szCs w:val="21"/>
        </w:rPr>
        <w:t>).</w:t>
      </w:r>
    </w:p>
    <w:p w14:paraId="68325572" w14:textId="77777777" w:rsidR="008729DF" w:rsidRPr="00DC7FCD" w:rsidRDefault="008729DF" w:rsidP="00C96DEF">
      <w:pPr>
        <w:ind w:left="360"/>
        <w:rPr>
          <w:b/>
          <w:color w:val="002060"/>
          <w:sz w:val="16"/>
          <w:szCs w:val="16"/>
        </w:rPr>
      </w:pPr>
    </w:p>
    <w:p w14:paraId="50553E9F" w14:textId="722ADBE0" w:rsidR="00C96DEF" w:rsidRDefault="00B9639B" w:rsidP="00C96DEF">
      <w:pPr>
        <w:ind w:firstLine="360"/>
        <w:jc w:val="both"/>
        <w:rPr>
          <w:b/>
          <w:sz w:val="21"/>
          <w:szCs w:val="21"/>
        </w:rPr>
      </w:pPr>
      <w:r w:rsidRPr="00C715A8">
        <w:rPr>
          <w:b/>
          <w:sz w:val="21"/>
          <w:szCs w:val="21"/>
        </w:rPr>
        <w:t>Jestem ś</w:t>
      </w:r>
      <w:r w:rsidR="00D658E1" w:rsidRPr="00C715A8">
        <w:rPr>
          <w:b/>
          <w:sz w:val="21"/>
          <w:szCs w:val="21"/>
        </w:rPr>
        <w:t>wiadomy/a odpowiedzialności karnej za złożenie fałszywego oświadczenia,</w:t>
      </w:r>
      <w:r w:rsidRPr="00C715A8">
        <w:rPr>
          <w:b/>
          <w:sz w:val="21"/>
          <w:szCs w:val="21"/>
        </w:rPr>
        <w:t xml:space="preserve"> ponadto oświadczam,</w:t>
      </w:r>
      <w:r w:rsidR="00D658E1" w:rsidRPr="00C715A8">
        <w:rPr>
          <w:b/>
          <w:sz w:val="21"/>
          <w:szCs w:val="21"/>
        </w:rPr>
        <w:t xml:space="preserve"> że:</w:t>
      </w:r>
    </w:p>
    <w:p w14:paraId="0E0E805D" w14:textId="77777777" w:rsidR="00C96DEF" w:rsidRPr="00C96DEF" w:rsidRDefault="00C96DEF" w:rsidP="00C96DEF">
      <w:pPr>
        <w:ind w:firstLine="360"/>
        <w:jc w:val="both"/>
        <w:rPr>
          <w:b/>
          <w:sz w:val="8"/>
          <w:szCs w:val="8"/>
        </w:rPr>
      </w:pPr>
    </w:p>
    <w:p w14:paraId="48EDB81C" w14:textId="77777777" w:rsidR="00D658E1" w:rsidRPr="002778AF" w:rsidRDefault="00D658E1" w:rsidP="00E5390B">
      <w:pPr>
        <w:pStyle w:val="Akapitzlist"/>
        <w:numPr>
          <w:ilvl w:val="0"/>
          <w:numId w:val="19"/>
        </w:numPr>
        <w:jc w:val="both"/>
        <w:rPr>
          <w:rFonts w:ascii="Times New Roman" w:hAnsi="Times New Roman"/>
          <w:bCs/>
          <w:sz w:val="21"/>
          <w:szCs w:val="21"/>
        </w:rPr>
      </w:pPr>
      <w:r w:rsidRPr="002778AF">
        <w:rPr>
          <w:rFonts w:ascii="Times New Roman" w:hAnsi="Times New Roman"/>
          <w:bCs/>
          <w:sz w:val="21"/>
          <w:szCs w:val="21"/>
        </w:rPr>
        <w:t>Zapoznałem/</w:t>
      </w:r>
      <w:proofErr w:type="spellStart"/>
      <w:r w:rsidRPr="002778AF">
        <w:rPr>
          <w:rFonts w:ascii="Times New Roman" w:hAnsi="Times New Roman"/>
          <w:bCs/>
          <w:sz w:val="21"/>
          <w:szCs w:val="21"/>
        </w:rPr>
        <w:t>am</w:t>
      </w:r>
      <w:proofErr w:type="spellEnd"/>
      <w:r w:rsidRPr="002778AF">
        <w:rPr>
          <w:rFonts w:ascii="Times New Roman" w:hAnsi="Times New Roman"/>
          <w:bCs/>
          <w:sz w:val="21"/>
          <w:szCs w:val="21"/>
        </w:rPr>
        <w:t xml:space="preserve"> się z treścią Regulaminu Powiatowego Urzędu P</w:t>
      </w:r>
      <w:r w:rsidR="00430955" w:rsidRPr="002778AF">
        <w:rPr>
          <w:rFonts w:ascii="Times New Roman" w:hAnsi="Times New Roman"/>
          <w:bCs/>
          <w:sz w:val="21"/>
          <w:szCs w:val="21"/>
        </w:rPr>
        <w:t>racy w Sandomierzu w sprawie organizowania staży.</w:t>
      </w:r>
    </w:p>
    <w:p w14:paraId="62BCF907" w14:textId="590923C5" w:rsidR="00430955" w:rsidRPr="002778AF" w:rsidRDefault="00430955" w:rsidP="00E5390B">
      <w:pPr>
        <w:pStyle w:val="Akapitzlist"/>
        <w:numPr>
          <w:ilvl w:val="0"/>
          <w:numId w:val="19"/>
        </w:numPr>
        <w:jc w:val="both"/>
        <w:rPr>
          <w:rFonts w:ascii="Times New Roman" w:hAnsi="Times New Roman"/>
          <w:bCs/>
          <w:color w:val="FFC000" w:themeColor="accent4"/>
          <w:sz w:val="21"/>
          <w:szCs w:val="21"/>
        </w:rPr>
      </w:pPr>
      <w:r w:rsidRPr="002778AF">
        <w:rPr>
          <w:rFonts w:ascii="Times New Roman" w:hAnsi="Times New Roman"/>
          <w:bCs/>
          <w:sz w:val="21"/>
          <w:szCs w:val="21"/>
        </w:rPr>
        <w:t xml:space="preserve">Dane zawarte w niniejszym wniosku są zgodne ze stanem faktycznym i niezwłocznie poinformuję Powiatowy Urząd Pracy w Sandomierzu o wszelkich zmianach danych określonych we wniosku oraz </w:t>
      </w:r>
      <w:r w:rsidR="002E0F27" w:rsidRPr="00B9639B">
        <w:rPr>
          <w:rFonts w:ascii="Times New Roman" w:hAnsi="Times New Roman"/>
          <w:bCs/>
          <w:sz w:val="21"/>
          <w:szCs w:val="21"/>
        </w:rPr>
        <w:t>załącznikach</w:t>
      </w:r>
      <w:r w:rsidR="002E0F27">
        <w:rPr>
          <w:rFonts w:ascii="Times New Roman" w:hAnsi="Times New Roman"/>
          <w:bCs/>
          <w:sz w:val="21"/>
          <w:szCs w:val="21"/>
        </w:rPr>
        <w:t>.</w:t>
      </w:r>
    </w:p>
    <w:p w14:paraId="06AA6474" w14:textId="6CA5AE72" w:rsidR="007E10EB" w:rsidRPr="002778AF" w:rsidRDefault="00322DCE" w:rsidP="00324DAC">
      <w:pPr>
        <w:pStyle w:val="Akapitzlist"/>
        <w:numPr>
          <w:ilvl w:val="0"/>
          <w:numId w:val="19"/>
        </w:numPr>
        <w:spacing w:after="0" w:line="240" w:lineRule="auto"/>
        <w:ind w:left="714" w:hanging="357"/>
        <w:jc w:val="both"/>
        <w:rPr>
          <w:rFonts w:ascii="Times New Roman" w:hAnsi="Times New Roman"/>
          <w:bCs/>
          <w:sz w:val="21"/>
          <w:szCs w:val="21"/>
          <w:lang w:eastAsia="pl-PL"/>
        </w:rPr>
      </w:pPr>
      <w:r w:rsidRPr="002778AF">
        <w:rPr>
          <w:rFonts w:ascii="Times New Roman" w:hAnsi="Times New Roman"/>
          <w:bCs/>
          <w:sz w:val="21"/>
          <w:szCs w:val="21"/>
          <w:lang w:eastAsia="pl-PL"/>
        </w:rPr>
        <w:t xml:space="preserve">W okresie 12 miesięcy </w:t>
      </w:r>
      <w:r w:rsidR="00E02640" w:rsidRPr="002778AF">
        <w:rPr>
          <w:rFonts w:ascii="Times New Roman" w:hAnsi="Times New Roman"/>
          <w:bCs/>
          <w:sz w:val="21"/>
          <w:szCs w:val="21"/>
          <w:lang w:eastAsia="pl-PL"/>
        </w:rPr>
        <w:t xml:space="preserve">przed dniem złożenia wniosku </w:t>
      </w:r>
      <w:r w:rsidR="00F10697" w:rsidRPr="002778AF">
        <w:rPr>
          <w:rFonts w:ascii="Times New Roman" w:hAnsi="Times New Roman"/>
          <w:b/>
          <w:sz w:val="21"/>
          <w:szCs w:val="21"/>
          <w:lang w:eastAsia="pl-PL"/>
        </w:rPr>
        <w:t>przerwałem</w:t>
      </w:r>
      <w:r w:rsidR="00F10697" w:rsidRPr="00F10697">
        <w:rPr>
          <w:rFonts w:ascii="Times New Roman" w:hAnsi="Times New Roman"/>
          <w:bCs/>
          <w:sz w:val="21"/>
          <w:szCs w:val="21"/>
          <w:lang w:eastAsia="pl-PL"/>
        </w:rPr>
        <w:t>/</w:t>
      </w:r>
      <w:proofErr w:type="spellStart"/>
      <w:r w:rsidR="00F10697">
        <w:rPr>
          <w:rFonts w:ascii="Times New Roman" w:hAnsi="Times New Roman"/>
          <w:b/>
          <w:sz w:val="21"/>
          <w:szCs w:val="21"/>
          <w:lang w:eastAsia="pl-PL"/>
        </w:rPr>
        <w:t>am</w:t>
      </w:r>
      <w:proofErr w:type="spellEnd"/>
      <w:r w:rsidR="00FA1B28">
        <w:rPr>
          <w:rFonts w:ascii="Times New Roman" w:hAnsi="Times New Roman"/>
          <w:b/>
          <w:sz w:val="21"/>
          <w:szCs w:val="21"/>
          <w:lang w:eastAsia="pl-PL"/>
        </w:rPr>
        <w:t xml:space="preserve"> </w:t>
      </w:r>
      <w:r w:rsidR="00F10697" w:rsidRPr="00FA1B28">
        <w:rPr>
          <w:rFonts w:ascii="Times New Roman" w:hAnsi="Times New Roman"/>
          <w:b/>
          <w:lang w:eastAsia="pl-PL"/>
        </w:rPr>
        <w:t>/</w:t>
      </w:r>
      <w:r w:rsidRPr="002778AF">
        <w:rPr>
          <w:rFonts w:ascii="Times New Roman" w:hAnsi="Times New Roman"/>
          <w:b/>
          <w:sz w:val="21"/>
          <w:szCs w:val="21"/>
          <w:lang w:eastAsia="pl-PL"/>
        </w:rPr>
        <w:t>nie przerwałem</w:t>
      </w:r>
      <w:r w:rsidR="002E0F27">
        <w:rPr>
          <w:rFonts w:ascii="Times New Roman" w:hAnsi="Times New Roman"/>
          <w:b/>
          <w:sz w:val="21"/>
          <w:szCs w:val="21"/>
          <w:lang w:eastAsia="pl-PL"/>
        </w:rPr>
        <w:t>/</w:t>
      </w:r>
      <w:proofErr w:type="spellStart"/>
      <w:r w:rsidR="002E0F27">
        <w:rPr>
          <w:rFonts w:ascii="Times New Roman" w:hAnsi="Times New Roman"/>
          <w:b/>
          <w:sz w:val="21"/>
          <w:szCs w:val="21"/>
          <w:lang w:eastAsia="pl-PL"/>
        </w:rPr>
        <w:t>am</w:t>
      </w:r>
      <w:proofErr w:type="spellEnd"/>
      <w:r w:rsidR="00767397" w:rsidRPr="00895781">
        <w:rPr>
          <w:rFonts w:ascii="Times New Roman" w:hAnsi="Times New Roman"/>
          <w:b/>
          <w:color w:val="EE0000"/>
          <w:sz w:val="21"/>
          <w:szCs w:val="21"/>
          <w:lang w:eastAsia="pl-PL"/>
        </w:rPr>
        <w:t>*</w:t>
      </w:r>
      <w:r w:rsidRPr="002778AF">
        <w:rPr>
          <w:rFonts w:ascii="Times New Roman" w:hAnsi="Times New Roman"/>
          <w:bCs/>
          <w:sz w:val="21"/>
          <w:szCs w:val="21"/>
          <w:lang w:eastAsia="pl-PL"/>
        </w:rPr>
        <w:t xml:space="preserve"> bez uzasadnionej przyczyny stażu ani staż nie został przerwany z powodu nierealizowania programu stażu lub niedotrzymania warunków jego odbywania</w:t>
      </w:r>
      <w:r w:rsidR="00E02640" w:rsidRPr="002778AF">
        <w:rPr>
          <w:rFonts w:ascii="Times New Roman" w:hAnsi="Times New Roman"/>
          <w:bCs/>
          <w:sz w:val="21"/>
          <w:szCs w:val="21"/>
          <w:lang w:eastAsia="pl-PL"/>
        </w:rPr>
        <w:t>.</w:t>
      </w:r>
    </w:p>
    <w:p w14:paraId="51DC60A0" w14:textId="59B4897B" w:rsidR="00324DAC" w:rsidRPr="00610222" w:rsidRDefault="00F10697" w:rsidP="00324DAC">
      <w:pPr>
        <w:numPr>
          <w:ilvl w:val="0"/>
          <w:numId w:val="19"/>
        </w:numPr>
        <w:suppressAutoHyphens w:val="0"/>
        <w:ind w:left="714" w:hanging="357"/>
        <w:jc w:val="both"/>
        <w:rPr>
          <w:sz w:val="21"/>
          <w:szCs w:val="21"/>
        </w:rPr>
      </w:pPr>
      <w:r>
        <w:rPr>
          <w:rFonts w:eastAsia="Calibri"/>
          <w:b/>
          <w:color w:val="000000"/>
          <w:sz w:val="21"/>
          <w:szCs w:val="21"/>
          <w:lang w:eastAsia="en-US"/>
        </w:rPr>
        <w:t>Z</w:t>
      </w:r>
      <w:r w:rsidRPr="00610222">
        <w:rPr>
          <w:rFonts w:eastAsia="Calibri"/>
          <w:b/>
          <w:color w:val="000000"/>
          <w:sz w:val="21"/>
          <w:szCs w:val="21"/>
          <w:lang w:eastAsia="en-US"/>
        </w:rPr>
        <w:t>alegam</w:t>
      </w:r>
      <w:r>
        <w:rPr>
          <w:rFonts w:eastAsia="Calibri"/>
          <w:b/>
          <w:color w:val="000000"/>
          <w:sz w:val="21"/>
          <w:szCs w:val="21"/>
          <w:lang w:eastAsia="en-US"/>
        </w:rPr>
        <w:t>/</w:t>
      </w:r>
      <w:r w:rsidR="00324DAC" w:rsidRPr="00610222">
        <w:rPr>
          <w:rFonts w:eastAsia="Calibri"/>
          <w:b/>
          <w:color w:val="000000"/>
          <w:sz w:val="21"/>
          <w:szCs w:val="21"/>
          <w:lang w:eastAsia="en-US"/>
        </w:rPr>
        <w:t>Nie zalegam</w:t>
      </w:r>
      <w:r w:rsidR="00895781" w:rsidRPr="00895781">
        <w:rPr>
          <w:b/>
          <w:color w:val="EE0000"/>
          <w:sz w:val="21"/>
          <w:szCs w:val="21"/>
          <w:lang w:eastAsia="pl-PL"/>
        </w:rPr>
        <w:t>*</w:t>
      </w:r>
      <w:r w:rsidR="005532E9">
        <w:rPr>
          <w:rFonts w:eastAsia="Calibri"/>
          <w:b/>
          <w:color w:val="000000"/>
          <w:sz w:val="21"/>
          <w:szCs w:val="21"/>
          <w:lang w:eastAsia="en-US"/>
        </w:rPr>
        <w:t xml:space="preserve"> </w:t>
      </w:r>
      <w:r w:rsidR="00324DAC">
        <w:rPr>
          <w:rFonts w:eastAsia="Calibri"/>
          <w:bCs/>
          <w:color w:val="000000"/>
          <w:sz w:val="21"/>
          <w:szCs w:val="21"/>
          <w:lang w:eastAsia="en-US"/>
        </w:rPr>
        <w:t>na dzień</w:t>
      </w:r>
      <w:r w:rsidR="00324DAC" w:rsidRPr="00610222">
        <w:rPr>
          <w:rFonts w:eastAsia="Calibri"/>
          <w:bCs/>
          <w:color w:val="000000"/>
          <w:sz w:val="21"/>
          <w:szCs w:val="21"/>
          <w:lang w:eastAsia="en-US"/>
        </w:rPr>
        <w:t xml:space="preserve"> złożenia wniosku </w:t>
      </w:r>
      <w:r w:rsidR="00324DAC" w:rsidRPr="00610222">
        <w:rPr>
          <w:bCs/>
          <w:color w:val="000000"/>
          <w:sz w:val="21"/>
          <w:szCs w:val="21"/>
        </w:rPr>
        <w:t>z wypłacaniem wynagrodzeń pracownikom, z opłacaniem należnych składek na ubezpieczenia społeczne, ubezpieczenie zdrowotne, Fundusz Pracy, F</w:t>
      </w:r>
      <w:r w:rsidR="003441B4">
        <w:rPr>
          <w:bCs/>
          <w:color w:val="000000"/>
          <w:sz w:val="21"/>
          <w:szCs w:val="21"/>
        </w:rPr>
        <w:t xml:space="preserve">undusz Gwarantowanych Świadczeń </w:t>
      </w:r>
      <w:r w:rsidR="00324DAC" w:rsidRPr="00610222">
        <w:rPr>
          <w:bCs/>
          <w:color w:val="000000"/>
          <w:sz w:val="21"/>
          <w:szCs w:val="21"/>
        </w:rPr>
        <w:t xml:space="preserve">Pracowniczych, Fundusz Solidarnościowy i Fundusz Emerytur Pomostowych oraz z wpłatami </w:t>
      </w:r>
      <w:r w:rsidR="00D45EE6">
        <w:rPr>
          <w:bCs/>
          <w:color w:val="000000"/>
          <w:sz w:val="21"/>
          <w:szCs w:val="21"/>
        </w:rPr>
        <w:br/>
      </w:r>
      <w:r w:rsidR="00324DAC" w:rsidRPr="00610222">
        <w:rPr>
          <w:bCs/>
          <w:color w:val="000000"/>
          <w:sz w:val="21"/>
          <w:szCs w:val="21"/>
        </w:rPr>
        <w:t>na</w:t>
      </w:r>
      <w:r w:rsidR="00D45EE6">
        <w:rPr>
          <w:bCs/>
          <w:color w:val="000000"/>
          <w:sz w:val="21"/>
          <w:szCs w:val="21"/>
        </w:rPr>
        <w:t xml:space="preserve"> </w:t>
      </w:r>
      <w:r w:rsidR="00324DAC" w:rsidRPr="00610222">
        <w:rPr>
          <w:bCs/>
          <w:color w:val="000000"/>
          <w:sz w:val="21"/>
          <w:szCs w:val="21"/>
        </w:rPr>
        <w:t>Państwowy Fundusz Rehabilitacji Osób Niepełnosprawnych.</w:t>
      </w:r>
    </w:p>
    <w:p w14:paraId="0E73B398" w14:textId="7BC74BF2" w:rsidR="00324DAC" w:rsidRPr="00610222" w:rsidRDefault="00F10697" w:rsidP="00324DAC">
      <w:pPr>
        <w:numPr>
          <w:ilvl w:val="0"/>
          <w:numId w:val="19"/>
        </w:numPr>
        <w:suppressAutoHyphens w:val="0"/>
        <w:ind w:left="714" w:hanging="357"/>
        <w:jc w:val="both"/>
        <w:rPr>
          <w:sz w:val="21"/>
          <w:szCs w:val="21"/>
        </w:rPr>
      </w:pPr>
      <w:r>
        <w:rPr>
          <w:rFonts w:eastAsia="Calibri"/>
          <w:b/>
          <w:color w:val="000000"/>
          <w:sz w:val="21"/>
          <w:szCs w:val="21"/>
          <w:lang w:eastAsia="en-US"/>
        </w:rPr>
        <w:t>Z</w:t>
      </w:r>
      <w:r w:rsidRPr="00610222">
        <w:rPr>
          <w:rFonts w:eastAsia="Calibri"/>
          <w:b/>
          <w:color w:val="000000"/>
          <w:sz w:val="21"/>
          <w:szCs w:val="21"/>
          <w:lang w:eastAsia="en-US"/>
        </w:rPr>
        <w:t>alegam</w:t>
      </w:r>
      <w:r>
        <w:rPr>
          <w:rFonts w:eastAsia="Calibri"/>
          <w:b/>
          <w:color w:val="000000"/>
          <w:sz w:val="21"/>
          <w:szCs w:val="21"/>
          <w:lang w:eastAsia="en-US"/>
        </w:rPr>
        <w:t>/</w:t>
      </w:r>
      <w:r w:rsidRPr="00610222">
        <w:rPr>
          <w:rFonts w:eastAsia="Calibri"/>
          <w:b/>
          <w:color w:val="000000"/>
          <w:sz w:val="21"/>
          <w:szCs w:val="21"/>
          <w:lang w:eastAsia="en-US"/>
        </w:rPr>
        <w:t>Nie zalegam</w:t>
      </w:r>
      <w:r w:rsidR="00895781" w:rsidRPr="00895781">
        <w:rPr>
          <w:b/>
          <w:color w:val="EE0000"/>
          <w:sz w:val="21"/>
          <w:szCs w:val="21"/>
          <w:lang w:eastAsia="pl-PL"/>
        </w:rPr>
        <w:t>*</w:t>
      </w:r>
      <w:r>
        <w:rPr>
          <w:rFonts w:eastAsia="Calibri"/>
          <w:b/>
          <w:color w:val="000000"/>
          <w:sz w:val="21"/>
          <w:szCs w:val="21"/>
          <w:lang w:eastAsia="en-US"/>
        </w:rPr>
        <w:t xml:space="preserve"> </w:t>
      </w:r>
      <w:r w:rsidR="00324DAC" w:rsidRPr="00610222">
        <w:rPr>
          <w:rFonts w:eastAsia="Calibri"/>
          <w:bCs/>
          <w:color w:val="000000"/>
          <w:sz w:val="21"/>
          <w:szCs w:val="21"/>
          <w:lang w:eastAsia="en-US"/>
        </w:rPr>
        <w:t>na dzień złożenia wniosku</w:t>
      </w:r>
      <w:r w:rsidR="00380964">
        <w:rPr>
          <w:rFonts w:eastAsia="Calibri"/>
          <w:bCs/>
          <w:color w:val="000000"/>
          <w:sz w:val="21"/>
          <w:szCs w:val="21"/>
          <w:lang w:eastAsia="en-US"/>
        </w:rPr>
        <w:t xml:space="preserve"> </w:t>
      </w:r>
      <w:r w:rsidR="00324DAC" w:rsidRPr="00610222">
        <w:rPr>
          <w:bCs/>
          <w:color w:val="000000"/>
          <w:sz w:val="21"/>
          <w:szCs w:val="21"/>
        </w:rPr>
        <w:t>z opłacaniem należnych składek na ubezpieczenie społeczne rolników lub na ubezpieczenie</w:t>
      </w:r>
      <w:r w:rsidR="00DE138F">
        <w:rPr>
          <w:bCs/>
          <w:color w:val="000000"/>
          <w:sz w:val="21"/>
          <w:szCs w:val="21"/>
        </w:rPr>
        <w:t xml:space="preserve"> </w:t>
      </w:r>
      <w:r w:rsidR="00324DAC" w:rsidRPr="00610222">
        <w:rPr>
          <w:bCs/>
          <w:color w:val="000000"/>
          <w:sz w:val="21"/>
          <w:szCs w:val="21"/>
        </w:rPr>
        <w:t>zdrowotne</w:t>
      </w:r>
      <w:r w:rsidR="00324DAC">
        <w:rPr>
          <w:bCs/>
          <w:color w:val="000000"/>
          <w:sz w:val="21"/>
          <w:szCs w:val="21"/>
        </w:rPr>
        <w:t>.</w:t>
      </w:r>
    </w:p>
    <w:p w14:paraId="07BD7D0D" w14:textId="27B98B6F" w:rsidR="00324DAC" w:rsidRPr="00FC791B" w:rsidRDefault="00F10697" w:rsidP="00324DAC">
      <w:pPr>
        <w:numPr>
          <w:ilvl w:val="0"/>
          <w:numId w:val="19"/>
        </w:numPr>
        <w:suppressAutoHyphens w:val="0"/>
        <w:ind w:left="714" w:hanging="357"/>
        <w:jc w:val="both"/>
        <w:rPr>
          <w:sz w:val="21"/>
          <w:szCs w:val="21"/>
        </w:rPr>
      </w:pPr>
      <w:r>
        <w:rPr>
          <w:rFonts w:eastAsia="Calibri"/>
          <w:b/>
          <w:color w:val="000000"/>
          <w:sz w:val="21"/>
          <w:szCs w:val="21"/>
          <w:lang w:eastAsia="en-US"/>
        </w:rPr>
        <w:t>Z</w:t>
      </w:r>
      <w:r w:rsidRPr="00610222">
        <w:rPr>
          <w:rFonts w:eastAsia="Calibri"/>
          <w:b/>
          <w:color w:val="000000"/>
          <w:sz w:val="21"/>
          <w:szCs w:val="21"/>
          <w:lang w:eastAsia="en-US"/>
        </w:rPr>
        <w:t>alegam</w:t>
      </w:r>
      <w:r>
        <w:rPr>
          <w:rFonts w:eastAsia="Calibri"/>
          <w:b/>
          <w:color w:val="000000"/>
          <w:sz w:val="21"/>
          <w:szCs w:val="21"/>
          <w:lang w:eastAsia="en-US"/>
        </w:rPr>
        <w:t>/</w:t>
      </w:r>
      <w:r w:rsidRPr="00610222">
        <w:rPr>
          <w:rFonts w:eastAsia="Calibri"/>
          <w:b/>
          <w:color w:val="000000"/>
          <w:sz w:val="21"/>
          <w:szCs w:val="21"/>
          <w:lang w:eastAsia="en-US"/>
        </w:rPr>
        <w:t>Nie zalegam</w:t>
      </w:r>
      <w:r w:rsidR="00895781" w:rsidRPr="00895781">
        <w:rPr>
          <w:b/>
          <w:color w:val="EE0000"/>
          <w:sz w:val="21"/>
          <w:szCs w:val="21"/>
          <w:lang w:eastAsia="pl-PL"/>
        </w:rPr>
        <w:t>*</w:t>
      </w:r>
      <w:r>
        <w:rPr>
          <w:rFonts w:eastAsia="Calibri"/>
          <w:b/>
          <w:color w:val="000000"/>
          <w:sz w:val="21"/>
          <w:szCs w:val="21"/>
          <w:lang w:eastAsia="en-US"/>
        </w:rPr>
        <w:t xml:space="preserve"> </w:t>
      </w:r>
      <w:r w:rsidR="00324DAC">
        <w:rPr>
          <w:rFonts w:eastAsia="Calibri"/>
          <w:bCs/>
          <w:color w:val="000000"/>
          <w:sz w:val="21"/>
          <w:szCs w:val="21"/>
          <w:lang w:eastAsia="en-US"/>
        </w:rPr>
        <w:t>na dzień złożenia wniosku z opłacaniem</w:t>
      </w:r>
      <w:r w:rsidR="00DD0AE8">
        <w:rPr>
          <w:rFonts w:eastAsia="Calibri"/>
          <w:bCs/>
          <w:color w:val="000000"/>
          <w:sz w:val="21"/>
          <w:szCs w:val="21"/>
          <w:lang w:eastAsia="en-US"/>
        </w:rPr>
        <w:t xml:space="preserve"> zobowiązań wobec Urzędu Skarbowego</w:t>
      </w:r>
      <w:r w:rsidR="00324DAC">
        <w:rPr>
          <w:rFonts w:eastAsia="Calibri"/>
          <w:bCs/>
          <w:color w:val="000000"/>
          <w:sz w:val="21"/>
          <w:szCs w:val="21"/>
          <w:lang w:eastAsia="en-US"/>
        </w:rPr>
        <w:t>.</w:t>
      </w:r>
    </w:p>
    <w:p w14:paraId="0B73235C" w14:textId="49113C16" w:rsidR="00324DAC" w:rsidRDefault="00324DAC" w:rsidP="00324DAC">
      <w:pPr>
        <w:numPr>
          <w:ilvl w:val="0"/>
          <w:numId w:val="19"/>
        </w:numPr>
        <w:suppressAutoHyphens w:val="0"/>
        <w:ind w:left="714" w:hanging="357"/>
        <w:jc w:val="both"/>
        <w:rPr>
          <w:sz w:val="21"/>
          <w:szCs w:val="21"/>
        </w:rPr>
      </w:pPr>
      <w:r w:rsidRPr="00FC791B">
        <w:rPr>
          <w:sz w:val="21"/>
          <w:szCs w:val="21"/>
        </w:rPr>
        <w:t xml:space="preserve">W okresie 365 dni przed dniem zgłoszenia oferty pracy </w:t>
      </w:r>
      <w:r w:rsidR="00F10697" w:rsidRPr="00F10697">
        <w:rPr>
          <w:b/>
          <w:bCs/>
          <w:sz w:val="21"/>
          <w:szCs w:val="21"/>
        </w:rPr>
        <w:t>zostałem/</w:t>
      </w:r>
      <w:r w:rsidRPr="00FC791B">
        <w:rPr>
          <w:b/>
          <w:sz w:val="21"/>
          <w:szCs w:val="21"/>
        </w:rPr>
        <w:t>nie zostałem</w:t>
      </w:r>
      <w:r w:rsidR="005A7CA5" w:rsidRPr="00895781">
        <w:rPr>
          <w:b/>
          <w:color w:val="EE0000"/>
          <w:sz w:val="21"/>
          <w:szCs w:val="21"/>
          <w:lang w:eastAsia="pl-PL"/>
        </w:rPr>
        <w:t>*</w:t>
      </w:r>
      <w:r w:rsidRPr="00FC791B">
        <w:rPr>
          <w:sz w:val="21"/>
          <w:szCs w:val="21"/>
        </w:rPr>
        <w:t xml:space="preserve"> ukarany lub skazany prawomocnym wyrokiem za naruszenie przepisów prawa pracy albo </w:t>
      </w:r>
      <w:r w:rsidR="00F10697" w:rsidRPr="00F10697">
        <w:rPr>
          <w:b/>
          <w:bCs/>
          <w:sz w:val="21"/>
          <w:szCs w:val="21"/>
        </w:rPr>
        <w:t>jestem/</w:t>
      </w:r>
      <w:r w:rsidRPr="00F10697">
        <w:rPr>
          <w:b/>
          <w:bCs/>
          <w:sz w:val="21"/>
          <w:szCs w:val="21"/>
        </w:rPr>
        <w:t>n</w:t>
      </w:r>
      <w:r w:rsidRPr="00FC791B">
        <w:rPr>
          <w:b/>
          <w:sz w:val="21"/>
          <w:szCs w:val="21"/>
        </w:rPr>
        <w:t>ie jestem</w:t>
      </w:r>
      <w:r w:rsidR="005A7CA5" w:rsidRPr="00895781">
        <w:rPr>
          <w:b/>
          <w:color w:val="EE0000"/>
          <w:sz w:val="21"/>
          <w:szCs w:val="21"/>
          <w:lang w:eastAsia="pl-PL"/>
        </w:rPr>
        <w:t>*</w:t>
      </w:r>
      <w:r w:rsidRPr="00FC791B">
        <w:rPr>
          <w:sz w:val="21"/>
          <w:szCs w:val="21"/>
        </w:rPr>
        <w:t xml:space="preserve"> objęty postępowaniem dotyczącym naruszenia przepisów prawa pracy.</w:t>
      </w:r>
    </w:p>
    <w:p w14:paraId="08293E7C" w14:textId="322699FE" w:rsidR="00102018" w:rsidRPr="00DC7FCD" w:rsidRDefault="00102018" w:rsidP="00324DAC">
      <w:pPr>
        <w:numPr>
          <w:ilvl w:val="0"/>
          <w:numId w:val="19"/>
        </w:numPr>
        <w:suppressAutoHyphens w:val="0"/>
        <w:ind w:left="714" w:hanging="357"/>
        <w:jc w:val="both"/>
        <w:rPr>
          <w:sz w:val="21"/>
          <w:szCs w:val="21"/>
        </w:rPr>
      </w:pPr>
      <w:r w:rsidRPr="00DC7FCD">
        <w:rPr>
          <w:sz w:val="21"/>
          <w:szCs w:val="21"/>
        </w:rPr>
        <w:t xml:space="preserve">Wskazany </w:t>
      </w:r>
      <w:r w:rsidR="00512C09" w:rsidRPr="00DC7FCD">
        <w:rPr>
          <w:sz w:val="21"/>
          <w:szCs w:val="21"/>
        </w:rPr>
        <w:t>we wniosku</w:t>
      </w:r>
      <w:r w:rsidRPr="00DC7FCD">
        <w:rPr>
          <w:sz w:val="21"/>
          <w:szCs w:val="21"/>
        </w:rPr>
        <w:t xml:space="preserve"> kandydat </w:t>
      </w:r>
      <w:r w:rsidR="00F10697" w:rsidRPr="00DC7FCD">
        <w:rPr>
          <w:b/>
          <w:bCs/>
          <w:sz w:val="21"/>
          <w:szCs w:val="21"/>
        </w:rPr>
        <w:t>odbywał</w:t>
      </w:r>
      <w:r w:rsidR="00C96DEF" w:rsidRPr="00DC7FCD">
        <w:rPr>
          <w:b/>
          <w:bCs/>
          <w:sz w:val="21"/>
          <w:szCs w:val="21"/>
        </w:rPr>
        <w:t xml:space="preserve"> staż</w:t>
      </w:r>
      <w:r w:rsidR="00F10697" w:rsidRPr="00DC7FCD">
        <w:rPr>
          <w:b/>
          <w:bCs/>
          <w:sz w:val="21"/>
          <w:szCs w:val="21"/>
        </w:rPr>
        <w:t>/</w:t>
      </w:r>
      <w:r w:rsidRPr="00DC7FCD">
        <w:rPr>
          <w:b/>
          <w:bCs/>
          <w:sz w:val="21"/>
          <w:szCs w:val="21"/>
        </w:rPr>
        <w:t>nie odbywał</w:t>
      </w:r>
      <w:r w:rsidR="00C96DEF" w:rsidRPr="00DC7FCD">
        <w:rPr>
          <w:b/>
          <w:bCs/>
          <w:sz w:val="21"/>
          <w:szCs w:val="21"/>
        </w:rPr>
        <w:t xml:space="preserve"> stażu</w:t>
      </w:r>
      <w:r w:rsidR="00895781" w:rsidRPr="00DC7FCD">
        <w:rPr>
          <w:b/>
          <w:color w:val="EE0000"/>
          <w:sz w:val="21"/>
          <w:szCs w:val="21"/>
          <w:lang w:eastAsia="pl-PL"/>
        </w:rPr>
        <w:t>*</w:t>
      </w:r>
      <w:r w:rsidRPr="00DC7FCD">
        <w:rPr>
          <w:sz w:val="21"/>
          <w:szCs w:val="21"/>
        </w:rPr>
        <w:t xml:space="preserve"> u </w:t>
      </w:r>
      <w:r w:rsidR="00512C09" w:rsidRPr="00DC7FCD">
        <w:rPr>
          <w:sz w:val="21"/>
          <w:szCs w:val="21"/>
        </w:rPr>
        <w:t>Wnioskodawcy</w:t>
      </w:r>
      <w:r w:rsidR="00C96DEF" w:rsidRPr="00DC7FCD">
        <w:rPr>
          <w:sz w:val="21"/>
          <w:szCs w:val="21"/>
        </w:rPr>
        <w:t>,</w:t>
      </w:r>
      <w:r w:rsidRPr="00DC7FCD">
        <w:rPr>
          <w:sz w:val="21"/>
          <w:szCs w:val="21"/>
        </w:rPr>
        <w:t xml:space="preserve"> </w:t>
      </w:r>
      <w:r w:rsidR="00F10697" w:rsidRPr="00DC7FCD">
        <w:rPr>
          <w:b/>
          <w:bCs/>
          <w:sz w:val="21"/>
          <w:szCs w:val="21"/>
        </w:rPr>
        <w:t>był</w:t>
      </w:r>
      <w:r w:rsidR="00DC7FCD">
        <w:rPr>
          <w:b/>
          <w:color w:val="EE0000"/>
          <w:sz w:val="21"/>
          <w:szCs w:val="21"/>
          <w:lang w:eastAsia="pl-PL"/>
        </w:rPr>
        <w:t xml:space="preserve"> </w:t>
      </w:r>
      <w:r w:rsidR="00F10697" w:rsidRPr="00DC7FCD">
        <w:rPr>
          <w:b/>
          <w:bCs/>
          <w:sz w:val="21"/>
          <w:szCs w:val="21"/>
        </w:rPr>
        <w:t>/</w:t>
      </w:r>
      <w:r w:rsidRPr="00DC7FCD">
        <w:rPr>
          <w:b/>
          <w:bCs/>
          <w:sz w:val="21"/>
          <w:szCs w:val="21"/>
        </w:rPr>
        <w:t>nie był</w:t>
      </w:r>
      <w:r w:rsidR="00895781" w:rsidRPr="00DC7FCD">
        <w:rPr>
          <w:b/>
          <w:color w:val="EE0000"/>
          <w:sz w:val="21"/>
          <w:szCs w:val="21"/>
          <w:lang w:eastAsia="pl-PL"/>
        </w:rPr>
        <w:t>*</w:t>
      </w:r>
      <w:r w:rsidRPr="00DC7FCD">
        <w:rPr>
          <w:sz w:val="21"/>
          <w:szCs w:val="21"/>
        </w:rPr>
        <w:t xml:space="preserve"> zatrudniony,</w:t>
      </w:r>
      <w:r w:rsidR="001A338B">
        <w:rPr>
          <w:sz w:val="21"/>
          <w:szCs w:val="21"/>
        </w:rPr>
        <w:br/>
      </w:r>
      <w:r w:rsidRPr="00DC7FCD">
        <w:rPr>
          <w:sz w:val="21"/>
          <w:szCs w:val="21"/>
        </w:rPr>
        <w:t>w tym jako młodociany pracownik w celu przygotowania zawodowego,</w:t>
      </w:r>
      <w:r w:rsidR="00DC7FCD">
        <w:rPr>
          <w:sz w:val="21"/>
          <w:szCs w:val="21"/>
        </w:rPr>
        <w:t xml:space="preserve"> </w:t>
      </w:r>
      <w:r w:rsidR="00F10697" w:rsidRPr="00DC7FCD">
        <w:rPr>
          <w:b/>
          <w:bCs/>
          <w:sz w:val="21"/>
          <w:szCs w:val="21"/>
        </w:rPr>
        <w:t>wykonywał</w:t>
      </w:r>
      <w:r w:rsidR="00C96DEF" w:rsidRPr="00DC7FCD">
        <w:rPr>
          <w:b/>
          <w:bCs/>
          <w:sz w:val="21"/>
          <w:szCs w:val="21"/>
        </w:rPr>
        <w:t xml:space="preserve"> inną pracę zarobkową</w:t>
      </w:r>
      <w:r w:rsidR="00F10697" w:rsidRPr="00DC7FCD">
        <w:rPr>
          <w:b/>
          <w:bCs/>
          <w:sz w:val="21"/>
          <w:szCs w:val="21"/>
        </w:rPr>
        <w:t>/</w:t>
      </w:r>
      <w:r w:rsidR="001A338B">
        <w:rPr>
          <w:b/>
          <w:bCs/>
          <w:sz w:val="21"/>
          <w:szCs w:val="21"/>
        </w:rPr>
        <w:br/>
      </w:r>
      <w:r w:rsidRPr="00DC7FCD">
        <w:rPr>
          <w:b/>
          <w:bCs/>
          <w:sz w:val="21"/>
          <w:szCs w:val="21"/>
        </w:rPr>
        <w:t>nie wykonywał</w:t>
      </w:r>
      <w:r w:rsidR="00C96DEF" w:rsidRPr="00DC7FCD">
        <w:rPr>
          <w:b/>
          <w:bCs/>
          <w:sz w:val="21"/>
          <w:szCs w:val="21"/>
        </w:rPr>
        <w:t xml:space="preserve"> innej pracy zarobkowej</w:t>
      </w:r>
      <w:r w:rsidR="00895781" w:rsidRPr="00DC7FCD">
        <w:rPr>
          <w:b/>
          <w:color w:val="EE0000"/>
          <w:sz w:val="21"/>
          <w:szCs w:val="21"/>
          <w:lang w:eastAsia="pl-PL"/>
        </w:rPr>
        <w:t>*</w:t>
      </w:r>
      <w:r w:rsidRPr="00DC7FCD">
        <w:rPr>
          <w:sz w:val="21"/>
          <w:szCs w:val="21"/>
        </w:rPr>
        <w:t xml:space="preserve"> w okresie ostatnich 24</w:t>
      </w:r>
      <w:r w:rsidR="00C96DEF" w:rsidRPr="00DC7FCD">
        <w:rPr>
          <w:sz w:val="21"/>
          <w:szCs w:val="21"/>
        </w:rPr>
        <w:t xml:space="preserve"> </w:t>
      </w:r>
      <w:r w:rsidRPr="00DC7FCD">
        <w:rPr>
          <w:sz w:val="21"/>
          <w:szCs w:val="21"/>
        </w:rPr>
        <w:t>miesięcy.</w:t>
      </w:r>
    </w:p>
    <w:p w14:paraId="5B202669" w14:textId="77777777" w:rsidR="00542C01" w:rsidRPr="001A338B" w:rsidRDefault="00542C01" w:rsidP="00324DAC">
      <w:pPr>
        <w:pStyle w:val="Akapitzlist"/>
        <w:numPr>
          <w:ilvl w:val="0"/>
          <w:numId w:val="19"/>
        </w:numPr>
        <w:spacing w:after="0" w:line="240" w:lineRule="auto"/>
        <w:ind w:left="714" w:hanging="357"/>
        <w:jc w:val="both"/>
        <w:rPr>
          <w:rFonts w:ascii="Times New Roman" w:hAnsi="Times New Roman"/>
          <w:b/>
          <w:sz w:val="21"/>
          <w:szCs w:val="21"/>
        </w:rPr>
      </w:pPr>
      <w:r w:rsidRPr="001A338B">
        <w:rPr>
          <w:rFonts w:ascii="Times New Roman" w:hAnsi="Times New Roman"/>
          <w:b/>
          <w:sz w:val="21"/>
          <w:szCs w:val="21"/>
        </w:rPr>
        <w:t xml:space="preserve">Organizator stażu: </w:t>
      </w:r>
    </w:p>
    <w:p w14:paraId="7B6E6780" w14:textId="41D98119" w:rsidR="00542C01" w:rsidRPr="00542C01" w:rsidRDefault="00542C01" w:rsidP="00542C01">
      <w:pPr>
        <w:pStyle w:val="Akapitzlist"/>
        <w:numPr>
          <w:ilvl w:val="0"/>
          <w:numId w:val="40"/>
        </w:numPr>
        <w:jc w:val="both"/>
        <w:rPr>
          <w:rFonts w:ascii="Times New Roman" w:hAnsi="Times New Roman"/>
          <w:b/>
          <w:sz w:val="21"/>
          <w:szCs w:val="21"/>
        </w:rPr>
      </w:pPr>
      <w:r w:rsidRPr="00542C01">
        <w:rPr>
          <w:rFonts w:ascii="Times New Roman" w:hAnsi="Times New Roman"/>
          <w:b/>
          <w:sz w:val="21"/>
          <w:szCs w:val="21"/>
        </w:rPr>
        <w:t>kieruje osobę</w:t>
      </w:r>
      <w:r w:rsidR="0099314A">
        <w:rPr>
          <w:rFonts w:ascii="Times New Roman" w:hAnsi="Times New Roman"/>
          <w:b/>
          <w:sz w:val="21"/>
          <w:szCs w:val="21"/>
        </w:rPr>
        <w:t xml:space="preserve"> </w:t>
      </w:r>
      <w:r w:rsidR="006F0DAC">
        <w:rPr>
          <w:rFonts w:ascii="Times New Roman" w:hAnsi="Times New Roman"/>
          <w:b/>
          <w:sz w:val="21"/>
          <w:szCs w:val="21"/>
        </w:rPr>
        <w:t>poszukującą pracy</w:t>
      </w:r>
      <w:r w:rsidR="009234D1">
        <w:rPr>
          <w:rFonts w:ascii="Times New Roman" w:hAnsi="Times New Roman"/>
          <w:b/>
          <w:sz w:val="21"/>
          <w:szCs w:val="21"/>
        </w:rPr>
        <w:t xml:space="preserve"> </w:t>
      </w:r>
      <w:r w:rsidR="009234D1">
        <w:rPr>
          <w:rFonts w:ascii="Times New Roman" w:hAnsi="Times New Roman"/>
          <w:b/>
          <w:sz w:val="21"/>
          <w:szCs w:val="21"/>
        </w:rPr>
        <w:t>z niepełnosprawnościami</w:t>
      </w:r>
      <w:r w:rsidRPr="00542C01">
        <w:rPr>
          <w:rFonts w:ascii="Times New Roman" w:hAnsi="Times New Roman"/>
          <w:b/>
          <w:sz w:val="21"/>
          <w:szCs w:val="21"/>
        </w:rPr>
        <w:t xml:space="preserve"> na wymagane w danym zawodzie badania lekarskie; </w:t>
      </w:r>
    </w:p>
    <w:p w14:paraId="5585A624" w14:textId="77777777" w:rsidR="00542C01" w:rsidRPr="00542C01" w:rsidRDefault="00542C01" w:rsidP="00542C01">
      <w:pPr>
        <w:pStyle w:val="Akapitzlist"/>
        <w:numPr>
          <w:ilvl w:val="0"/>
          <w:numId w:val="40"/>
        </w:numPr>
        <w:jc w:val="both"/>
        <w:rPr>
          <w:rFonts w:ascii="Times New Roman" w:hAnsi="Times New Roman"/>
          <w:b/>
          <w:sz w:val="21"/>
          <w:szCs w:val="21"/>
        </w:rPr>
      </w:pPr>
      <w:r w:rsidRPr="00542C01">
        <w:rPr>
          <w:rFonts w:ascii="Times New Roman" w:hAnsi="Times New Roman"/>
          <w:b/>
          <w:sz w:val="21"/>
          <w:szCs w:val="21"/>
        </w:rPr>
        <w:t xml:space="preserve">pokrywa koszty badań wykonanych przez lekarza medycyny pracy; </w:t>
      </w:r>
    </w:p>
    <w:p w14:paraId="03438AAC" w14:textId="296590CC" w:rsidR="00542C01" w:rsidRPr="00542C01" w:rsidRDefault="00542C01" w:rsidP="00542C01">
      <w:pPr>
        <w:pStyle w:val="Akapitzlist"/>
        <w:numPr>
          <w:ilvl w:val="0"/>
          <w:numId w:val="40"/>
        </w:numPr>
        <w:jc w:val="both"/>
        <w:rPr>
          <w:rFonts w:ascii="Times New Roman" w:hAnsi="Times New Roman"/>
          <w:b/>
          <w:sz w:val="21"/>
          <w:szCs w:val="21"/>
        </w:rPr>
      </w:pPr>
      <w:r w:rsidRPr="00542C01">
        <w:rPr>
          <w:rFonts w:ascii="Times New Roman" w:hAnsi="Times New Roman"/>
          <w:b/>
          <w:sz w:val="21"/>
          <w:szCs w:val="21"/>
        </w:rPr>
        <w:t xml:space="preserve">dostarcza do PUP w Sandomierzu orzeczenie lekarskie potwierdzające brak przeciwwskazań </w:t>
      </w:r>
      <w:r w:rsidR="00812C15">
        <w:rPr>
          <w:rFonts w:ascii="Times New Roman" w:hAnsi="Times New Roman"/>
          <w:b/>
          <w:sz w:val="21"/>
          <w:szCs w:val="21"/>
        </w:rPr>
        <w:br/>
      </w:r>
      <w:r w:rsidRPr="00542C01">
        <w:rPr>
          <w:rFonts w:ascii="Times New Roman" w:hAnsi="Times New Roman"/>
          <w:b/>
          <w:sz w:val="21"/>
          <w:szCs w:val="21"/>
        </w:rPr>
        <w:t xml:space="preserve">do wykonywania pracy przez osobę </w:t>
      </w:r>
      <w:r w:rsidR="0099314A">
        <w:rPr>
          <w:rFonts w:ascii="Times New Roman" w:hAnsi="Times New Roman"/>
          <w:b/>
          <w:sz w:val="21"/>
          <w:szCs w:val="21"/>
        </w:rPr>
        <w:t>poszukującą pracy</w:t>
      </w:r>
      <w:r w:rsidR="0099314A" w:rsidRPr="00542C01">
        <w:rPr>
          <w:rFonts w:ascii="Times New Roman" w:hAnsi="Times New Roman"/>
          <w:b/>
          <w:sz w:val="21"/>
          <w:szCs w:val="21"/>
        </w:rPr>
        <w:t xml:space="preserve"> </w:t>
      </w:r>
      <w:r w:rsidR="0099314A">
        <w:rPr>
          <w:rFonts w:ascii="Times New Roman" w:hAnsi="Times New Roman"/>
          <w:b/>
          <w:sz w:val="21"/>
          <w:szCs w:val="21"/>
        </w:rPr>
        <w:t xml:space="preserve">z niepełnosprawnościami </w:t>
      </w:r>
      <w:r w:rsidRPr="00542C01">
        <w:rPr>
          <w:rFonts w:ascii="Times New Roman" w:hAnsi="Times New Roman"/>
          <w:b/>
          <w:sz w:val="21"/>
          <w:szCs w:val="21"/>
        </w:rPr>
        <w:t xml:space="preserve">w danym zawodzie </w:t>
      </w:r>
      <w:r w:rsidR="0099314A">
        <w:rPr>
          <w:rFonts w:ascii="Times New Roman" w:hAnsi="Times New Roman"/>
          <w:b/>
          <w:sz w:val="21"/>
          <w:szCs w:val="21"/>
        </w:rPr>
        <w:br/>
      </w:r>
      <w:r w:rsidRPr="00542C01">
        <w:rPr>
          <w:rFonts w:ascii="Times New Roman" w:hAnsi="Times New Roman"/>
          <w:b/>
          <w:sz w:val="21"/>
          <w:szCs w:val="21"/>
        </w:rPr>
        <w:t xml:space="preserve">w terminie 14 dni od: </w:t>
      </w:r>
    </w:p>
    <w:p w14:paraId="512BA8EC" w14:textId="77777777" w:rsidR="00542C01" w:rsidRPr="00542C01" w:rsidRDefault="00542C01" w:rsidP="00542C01">
      <w:pPr>
        <w:pStyle w:val="Akapitzlist"/>
        <w:numPr>
          <w:ilvl w:val="0"/>
          <w:numId w:val="39"/>
        </w:numPr>
        <w:jc w:val="both"/>
        <w:rPr>
          <w:rFonts w:ascii="Times New Roman" w:hAnsi="Times New Roman"/>
          <w:b/>
          <w:sz w:val="21"/>
          <w:szCs w:val="21"/>
        </w:rPr>
      </w:pPr>
      <w:r w:rsidRPr="00542C01">
        <w:rPr>
          <w:rFonts w:ascii="Times New Roman" w:hAnsi="Times New Roman"/>
          <w:b/>
          <w:sz w:val="21"/>
          <w:szCs w:val="21"/>
        </w:rPr>
        <w:t>daty uzyskania informacji o pozytywnym rozpatrzeniu wniosku w przypadku wskazania kandydata,</w:t>
      </w:r>
    </w:p>
    <w:p w14:paraId="0FB3E5CD" w14:textId="503A668F" w:rsidR="00C715A8" w:rsidRPr="00C96DEF" w:rsidRDefault="00542C01" w:rsidP="00C715A8">
      <w:pPr>
        <w:pStyle w:val="Akapitzlist"/>
        <w:numPr>
          <w:ilvl w:val="0"/>
          <w:numId w:val="39"/>
        </w:numPr>
        <w:jc w:val="both"/>
        <w:rPr>
          <w:rFonts w:ascii="Times New Roman" w:hAnsi="Times New Roman"/>
          <w:b/>
          <w:sz w:val="21"/>
          <w:szCs w:val="21"/>
        </w:rPr>
      </w:pPr>
      <w:r w:rsidRPr="00542C01">
        <w:rPr>
          <w:rFonts w:ascii="Times New Roman" w:hAnsi="Times New Roman"/>
          <w:b/>
          <w:sz w:val="21"/>
          <w:szCs w:val="21"/>
        </w:rPr>
        <w:lastRenderedPageBreak/>
        <w:t xml:space="preserve">zaakceptowania osoby </w:t>
      </w:r>
      <w:r w:rsidR="006F0DAC">
        <w:rPr>
          <w:rFonts w:ascii="Times New Roman" w:hAnsi="Times New Roman"/>
          <w:b/>
          <w:sz w:val="21"/>
          <w:szCs w:val="21"/>
        </w:rPr>
        <w:t>poszukującej pracy</w:t>
      </w:r>
      <w:r w:rsidR="009234D1">
        <w:rPr>
          <w:rFonts w:ascii="Times New Roman" w:hAnsi="Times New Roman"/>
          <w:b/>
          <w:sz w:val="21"/>
          <w:szCs w:val="21"/>
        </w:rPr>
        <w:t xml:space="preserve"> z niepełnosprawnościami</w:t>
      </w:r>
      <w:r w:rsidRPr="00542C01">
        <w:rPr>
          <w:rFonts w:ascii="Times New Roman" w:hAnsi="Times New Roman"/>
          <w:b/>
          <w:sz w:val="21"/>
          <w:szCs w:val="21"/>
        </w:rPr>
        <w:t xml:space="preserve"> skierowanej przez PUP </w:t>
      </w:r>
      <w:r w:rsidR="009234D1">
        <w:rPr>
          <w:rFonts w:ascii="Times New Roman" w:hAnsi="Times New Roman"/>
          <w:b/>
          <w:sz w:val="21"/>
          <w:szCs w:val="21"/>
        </w:rPr>
        <w:br/>
      </w:r>
      <w:r w:rsidRPr="00542C01">
        <w:rPr>
          <w:rFonts w:ascii="Times New Roman" w:hAnsi="Times New Roman"/>
          <w:b/>
          <w:sz w:val="21"/>
          <w:szCs w:val="21"/>
        </w:rPr>
        <w:t>w Sandomierzu.</w:t>
      </w:r>
    </w:p>
    <w:p w14:paraId="46CF0291" w14:textId="77777777" w:rsidR="00B5638F" w:rsidRPr="001420CA" w:rsidRDefault="00B5638F" w:rsidP="00F35291">
      <w:pPr>
        <w:jc w:val="both"/>
        <w:rPr>
          <w:bCs/>
          <w:color w:val="92D050"/>
          <w:sz w:val="38"/>
          <w:szCs w:val="38"/>
        </w:rPr>
      </w:pPr>
    </w:p>
    <w:p w14:paraId="4C1FAD47" w14:textId="77777777" w:rsidR="00F115EA" w:rsidRPr="00F115EA" w:rsidRDefault="00F115EA" w:rsidP="00C715A8">
      <w:pPr>
        <w:pStyle w:val="Tekstpodstawowywcity"/>
        <w:ind w:left="0"/>
        <w:jc w:val="right"/>
        <w:rPr>
          <w:sz w:val="6"/>
          <w:szCs w:val="6"/>
        </w:rPr>
      </w:pPr>
    </w:p>
    <w:p w14:paraId="64DEFA8F" w14:textId="2E855521" w:rsidR="00F35291" w:rsidRPr="00AC7F25" w:rsidRDefault="00F35291" w:rsidP="00C715A8">
      <w:pPr>
        <w:pStyle w:val="Tekstpodstawowywcity"/>
        <w:ind w:left="0"/>
        <w:jc w:val="right"/>
        <w:rPr>
          <w:sz w:val="21"/>
          <w:szCs w:val="21"/>
        </w:rPr>
      </w:pPr>
      <w:r w:rsidRPr="00AC7F25">
        <w:rPr>
          <w:sz w:val="21"/>
          <w:szCs w:val="21"/>
        </w:rPr>
        <w:t xml:space="preserve">...................................................................                                                                                      </w:t>
      </w:r>
    </w:p>
    <w:p w14:paraId="0B2A4FCC" w14:textId="731B3A54" w:rsidR="00CB4488" w:rsidRDefault="00F35291" w:rsidP="00C715A8">
      <w:pPr>
        <w:ind w:left="7080"/>
        <w:jc w:val="center"/>
        <w:rPr>
          <w:i/>
          <w:sz w:val="18"/>
          <w:szCs w:val="18"/>
        </w:rPr>
      </w:pPr>
      <w:r w:rsidRPr="00AC7F25">
        <w:rPr>
          <w:i/>
          <w:sz w:val="18"/>
          <w:szCs w:val="18"/>
        </w:rPr>
        <w:t xml:space="preserve">(pieczęć i podpis </w:t>
      </w:r>
      <w:r w:rsidR="00716AAC">
        <w:rPr>
          <w:i/>
          <w:sz w:val="18"/>
          <w:szCs w:val="18"/>
        </w:rPr>
        <w:t>o</w:t>
      </w:r>
      <w:r w:rsidRPr="00AC7F25">
        <w:rPr>
          <w:i/>
          <w:sz w:val="18"/>
          <w:szCs w:val="18"/>
        </w:rPr>
        <w:t>rganizatora stażu)</w:t>
      </w:r>
    </w:p>
    <w:p w14:paraId="1863840C" w14:textId="49590F6E" w:rsidR="00895781" w:rsidRPr="00895781" w:rsidRDefault="00895781" w:rsidP="00895781">
      <w:pPr>
        <w:jc w:val="both"/>
        <w:rPr>
          <w:i/>
          <w:sz w:val="17"/>
          <w:szCs w:val="17"/>
        </w:rPr>
      </w:pPr>
      <w:r>
        <w:rPr>
          <w:i/>
          <w:sz w:val="18"/>
          <w:szCs w:val="18"/>
        </w:rPr>
        <w:tab/>
      </w:r>
      <w:r w:rsidRPr="00895781">
        <w:rPr>
          <w:b/>
          <w:color w:val="EE0000"/>
          <w:sz w:val="17"/>
          <w:szCs w:val="17"/>
          <w:lang w:eastAsia="pl-PL"/>
        </w:rPr>
        <w:t>*niewłaściwe skreślić</w:t>
      </w:r>
    </w:p>
    <w:p w14:paraId="7143FF8D" w14:textId="77777777" w:rsidR="00F35291" w:rsidRPr="00B9639B" w:rsidRDefault="00F35291" w:rsidP="00332CB7">
      <w:pPr>
        <w:spacing w:line="360" w:lineRule="auto"/>
        <w:ind w:left="360"/>
        <w:jc w:val="both"/>
        <w:rPr>
          <w:b/>
          <w:bCs/>
          <w:iCs/>
          <w:sz w:val="21"/>
          <w:szCs w:val="21"/>
        </w:rPr>
      </w:pPr>
      <w:r w:rsidRPr="00B9639B">
        <w:rPr>
          <w:b/>
          <w:bCs/>
          <w:iCs/>
          <w:sz w:val="21"/>
          <w:szCs w:val="21"/>
        </w:rPr>
        <w:t>Załączniki do wniosku</w:t>
      </w:r>
      <w:r w:rsidR="00332CB7" w:rsidRPr="00B9639B">
        <w:rPr>
          <w:b/>
          <w:bCs/>
          <w:iCs/>
          <w:sz w:val="21"/>
          <w:szCs w:val="21"/>
        </w:rPr>
        <w:t>:</w:t>
      </w:r>
    </w:p>
    <w:p w14:paraId="58AFB823" w14:textId="77777777" w:rsidR="00332CB7" w:rsidRPr="00CB4488" w:rsidRDefault="00F35291" w:rsidP="00CB4488">
      <w:pPr>
        <w:pStyle w:val="Akapitzlist"/>
        <w:numPr>
          <w:ilvl w:val="0"/>
          <w:numId w:val="31"/>
        </w:numPr>
        <w:spacing w:after="0" w:line="240" w:lineRule="auto"/>
        <w:ind w:left="1077" w:hanging="357"/>
        <w:jc w:val="both"/>
        <w:rPr>
          <w:rFonts w:ascii="Times New Roman" w:hAnsi="Times New Roman"/>
          <w:iCs/>
          <w:sz w:val="21"/>
          <w:szCs w:val="21"/>
        </w:rPr>
      </w:pPr>
      <w:r w:rsidRPr="00CB4488">
        <w:rPr>
          <w:rFonts w:ascii="Times New Roman" w:hAnsi="Times New Roman"/>
          <w:iCs/>
          <w:sz w:val="21"/>
          <w:szCs w:val="21"/>
        </w:rPr>
        <w:t>Program stażu (załącznik nr 1)</w:t>
      </w:r>
      <w:r w:rsidR="00332CB7" w:rsidRPr="00CB4488">
        <w:rPr>
          <w:rFonts w:ascii="Times New Roman" w:hAnsi="Times New Roman"/>
          <w:iCs/>
          <w:sz w:val="21"/>
          <w:szCs w:val="21"/>
        </w:rPr>
        <w:t>;</w:t>
      </w:r>
    </w:p>
    <w:p w14:paraId="6837F08D" w14:textId="77777777" w:rsidR="00AC7F25" w:rsidRPr="00CB4488" w:rsidRDefault="00332CB7" w:rsidP="00CB4488">
      <w:pPr>
        <w:pStyle w:val="Akapitzlist"/>
        <w:numPr>
          <w:ilvl w:val="0"/>
          <w:numId w:val="31"/>
        </w:numPr>
        <w:spacing w:after="0" w:line="240" w:lineRule="auto"/>
        <w:ind w:left="1077" w:hanging="357"/>
        <w:jc w:val="both"/>
        <w:rPr>
          <w:rFonts w:ascii="Times New Roman" w:hAnsi="Times New Roman"/>
          <w:iCs/>
          <w:sz w:val="21"/>
          <w:szCs w:val="21"/>
        </w:rPr>
      </w:pPr>
      <w:r w:rsidRPr="00CB4488">
        <w:rPr>
          <w:rFonts w:ascii="Times New Roman" w:hAnsi="Times New Roman"/>
          <w:bCs/>
          <w:iCs/>
          <w:sz w:val="21"/>
          <w:szCs w:val="21"/>
        </w:rPr>
        <w:t xml:space="preserve">Wniosek </w:t>
      </w:r>
      <w:r w:rsidR="00716AAC">
        <w:rPr>
          <w:rFonts w:ascii="Times New Roman" w:hAnsi="Times New Roman"/>
          <w:bCs/>
          <w:iCs/>
          <w:sz w:val="21"/>
          <w:szCs w:val="21"/>
        </w:rPr>
        <w:t>o</w:t>
      </w:r>
      <w:r w:rsidRPr="00CB4488">
        <w:rPr>
          <w:rFonts w:ascii="Times New Roman" w:hAnsi="Times New Roman"/>
          <w:bCs/>
          <w:iCs/>
          <w:sz w:val="21"/>
          <w:szCs w:val="21"/>
        </w:rPr>
        <w:t>rganizatora o wyrażenie zgody na realizacje stażu w systemie pracy zmianowej, w niedzielę i święta lub w porze nocnej (załącznik nr 2);</w:t>
      </w:r>
    </w:p>
    <w:p w14:paraId="45144942" w14:textId="1882B958" w:rsidR="00CB4488" w:rsidRPr="00B96EDB" w:rsidRDefault="00CB4488" w:rsidP="00CB4488">
      <w:pPr>
        <w:pStyle w:val="Akapitzlist"/>
        <w:numPr>
          <w:ilvl w:val="0"/>
          <w:numId w:val="31"/>
        </w:numPr>
        <w:spacing w:after="0" w:line="240" w:lineRule="auto"/>
        <w:ind w:left="1077" w:hanging="357"/>
        <w:jc w:val="both"/>
        <w:rPr>
          <w:rFonts w:ascii="Times New Roman" w:hAnsi="Times New Roman"/>
          <w:iCs/>
          <w:sz w:val="21"/>
          <w:szCs w:val="21"/>
        </w:rPr>
      </w:pPr>
      <w:r>
        <w:rPr>
          <w:rFonts w:ascii="Times New Roman" w:hAnsi="Times New Roman"/>
          <w:bCs/>
          <w:iCs/>
          <w:sz w:val="21"/>
          <w:szCs w:val="21"/>
        </w:rPr>
        <w:t>Oświadczeni</w:t>
      </w:r>
      <w:r w:rsidR="000D282A">
        <w:rPr>
          <w:rFonts w:ascii="Times New Roman" w:hAnsi="Times New Roman"/>
          <w:bCs/>
          <w:iCs/>
          <w:sz w:val="21"/>
          <w:szCs w:val="21"/>
        </w:rPr>
        <w:t>e</w:t>
      </w:r>
      <w:r>
        <w:rPr>
          <w:rFonts w:ascii="Times New Roman" w:hAnsi="Times New Roman"/>
          <w:bCs/>
          <w:iCs/>
          <w:sz w:val="21"/>
          <w:szCs w:val="21"/>
        </w:rPr>
        <w:t xml:space="preserve"> os</w:t>
      </w:r>
      <w:r w:rsidR="000D282A">
        <w:rPr>
          <w:rFonts w:ascii="Times New Roman" w:hAnsi="Times New Roman"/>
          <w:bCs/>
          <w:iCs/>
          <w:sz w:val="21"/>
          <w:szCs w:val="21"/>
        </w:rPr>
        <w:t>oby</w:t>
      </w:r>
      <w:r>
        <w:rPr>
          <w:rFonts w:ascii="Times New Roman" w:hAnsi="Times New Roman"/>
          <w:bCs/>
          <w:iCs/>
          <w:sz w:val="21"/>
          <w:szCs w:val="21"/>
        </w:rPr>
        <w:t xml:space="preserve"> reprezentując</w:t>
      </w:r>
      <w:r w:rsidR="000D282A">
        <w:rPr>
          <w:rFonts w:ascii="Times New Roman" w:hAnsi="Times New Roman"/>
          <w:bCs/>
          <w:iCs/>
          <w:sz w:val="21"/>
          <w:szCs w:val="21"/>
        </w:rPr>
        <w:t>ej</w:t>
      </w:r>
      <w:r>
        <w:rPr>
          <w:rFonts w:ascii="Times New Roman" w:hAnsi="Times New Roman"/>
          <w:bCs/>
          <w:iCs/>
          <w:sz w:val="21"/>
          <w:szCs w:val="21"/>
        </w:rPr>
        <w:t xml:space="preserve"> podmiot ubiegający się o organizację stażu (załącznik nr 3). </w:t>
      </w:r>
    </w:p>
    <w:p w14:paraId="364B425E" w14:textId="77777777" w:rsidR="00B96EDB" w:rsidRPr="00B96EDB" w:rsidRDefault="00B96EDB" w:rsidP="00B96EDB">
      <w:pPr>
        <w:pStyle w:val="Akapitzlist"/>
        <w:numPr>
          <w:ilvl w:val="0"/>
          <w:numId w:val="31"/>
        </w:numPr>
        <w:spacing w:after="0" w:line="240" w:lineRule="auto"/>
        <w:jc w:val="both"/>
        <w:rPr>
          <w:rFonts w:ascii="Times New Roman" w:hAnsi="Times New Roman"/>
          <w:iCs/>
          <w:sz w:val="21"/>
          <w:szCs w:val="21"/>
        </w:rPr>
      </w:pPr>
      <w:r w:rsidRPr="00CB4488">
        <w:rPr>
          <w:rFonts w:ascii="Times New Roman" w:hAnsi="Times New Roman"/>
          <w:iCs/>
          <w:sz w:val="21"/>
          <w:szCs w:val="21"/>
        </w:rPr>
        <w:t>Klauzula informacyjna RODO</w:t>
      </w:r>
      <w:r>
        <w:rPr>
          <w:rFonts w:ascii="Times New Roman" w:hAnsi="Times New Roman"/>
          <w:iCs/>
          <w:sz w:val="21"/>
          <w:szCs w:val="21"/>
        </w:rPr>
        <w:t xml:space="preserve"> (załącznik nr 4);</w:t>
      </w:r>
    </w:p>
    <w:p w14:paraId="003DDE61" w14:textId="77777777" w:rsidR="00332CB7" w:rsidRPr="00CB4488" w:rsidRDefault="00332CB7" w:rsidP="00332CB7">
      <w:pPr>
        <w:pStyle w:val="Akapitzlist"/>
        <w:numPr>
          <w:ilvl w:val="0"/>
          <w:numId w:val="31"/>
        </w:numPr>
        <w:jc w:val="both"/>
        <w:rPr>
          <w:rFonts w:ascii="Times New Roman" w:hAnsi="Times New Roman"/>
          <w:iCs/>
          <w:sz w:val="21"/>
          <w:szCs w:val="21"/>
        </w:rPr>
      </w:pPr>
      <w:r w:rsidRPr="00CB4488">
        <w:rPr>
          <w:rFonts w:ascii="Times New Roman" w:hAnsi="Times New Roman"/>
          <w:iCs/>
          <w:sz w:val="21"/>
          <w:szCs w:val="21"/>
        </w:rPr>
        <w:t xml:space="preserve">Pełnomocnictwo </w:t>
      </w:r>
      <w:r w:rsidR="00CB4488" w:rsidRPr="00CB4488">
        <w:rPr>
          <w:rFonts w:ascii="Times New Roman" w:hAnsi="Times New Roman"/>
          <w:iCs/>
          <w:sz w:val="21"/>
          <w:szCs w:val="21"/>
        </w:rPr>
        <w:t xml:space="preserve">dla osoby przewidzianej do reprezentacji </w:t>
      </w:r>
      <w:r w:rsidR="00716AAC">
        <w:rPr>
          <w:rFonts w:ascii="Times New Roman" w:hAnsi="Times New Roman"/>
          <w:iCs/>
          <w:sz w:val="21"/>
          <w:szCs w:val="21"/>
        </w:rPr>
        <w:t>w</w:t>
      </w:r>
      <w:r w:rsidR="00CB4488" w:rsidRPr="00CB4488">
        <w:rPr>
          <w:rFonts w:ascii="Times New Roman" w:hAnsi="Times New Roman"/>
          <w:iCs/>
          <w:sz w:val="21"/>
          <w:szCs w:val="21"/>
        </w:rPr>
        <w:t>nioskodawcy (pełnomocnictwo nie jest wymagane, jeżeli osoba podpisująca wniosek i umowę jest wskazana z imienia i nazwiska w dokumencie rejestracyjnym firmy)</w:t>
      </w:r>
      <w:r w:rsidRPr="00CB4488">
        <w:rPr>
          <w:rFonts w:ascii="Times New Roman" w:hAnsi="Times New Roman"/>
          <w:iCs/>
          <w:sz w:val="21"/>
          <w:szCs w:val="21"/>
        </w:rPr>
        <w:t>;</w:t>
      </w:r>
    </w:p>
    <w:p w14:paraId="6088D4A0" w14:textId="30909A9D" w:rsidR="00B96EDB" w:rsidRDefault="00332CB7" w:rsidP="00B96EDB">
      <w:pPr>
        <w:pStyle w:val="Akapitzlist"/>
        <w:numPr>
          <w:ilvl w:val="0"/>
          <w:numId w:val="31"/>
        </w:numPr>
        <w:spacing w:after="0" w:line="240" w:lineRule="auto"/>
        <w:jc w:val="both"/>
        <w:rPr>
          <w:rFonts w:ascii="Times New Roman" w:hAnsi="Times New Roman"/>
          <w:iCs/>
          <w:sz w:val="21"/>
          <w:szCs w:val="21"/>
        </w:rPr>
      </w:pPr>
      <w:r w:rsidRPr="00CB4488">
        <w:rPr>
          <w:rFonts w:ascii="Times New Roman" w:hAnsi="Times New Roman"/>
          <w:iCs/>
          <w:sz w:val="21"/>
          <w:szCs w:val="21"/>
        </w:rPr>
        <w:t>Dokument potwierdzający prowadzenie działalności we wskazanym we wniosku miejscu odbywania stażu</w:t>
      </w:r>
      <w:r w:rsidR="00B9639B" w:rsidRPr="00CB4488">
        <w:rPr>
          <w:rFonts w:ascii="Times New Roman" w:hAnsi="Times New Roman"/>
          <w:iCs/>
          <w:sz w:val="21"/>
          <w:szCs w:val="21"/>
        </w:rPr>
        <w:t>.</w:t>
      </w:r>
      <w:r w:rsidRPr="00CB4488">
        <w:rPr>
          <w:rFonts w:ascii="Times New Roman" w:hAnsi="Times New Roman"/>
          <w:iCs/>
          <w:sz w:val="21"/>
          <w:szCs w:val="21"/>
        </w:rPr>
        <w:t xml:space="preserve"> Dokument jest wymagany w przypadku, gdy miejsce odbywania </w:t>
      </w:r>
      <w:r w:rsidR="00B30E09" w:rsidRPr="00CB4488">
        <w:rPr>
          <w:rFonts w:ascii="Times New Roman" w:hAnsi="Times New Roman"/>
          <w:iCs/>
          <w:sz w:val="21"/>
          <w:szCs w:val="21"/>
        </w:rPr>
        <w:t xml:space="preserve">stażu nie znajduje się w siedzibie firmy, </w:t>
      </w:r>
      <w:r w:rsidR="00D45EE6">
        <w:rPr>
          <w:rFonts w:ascii="Times New Roman" w:hAnsi="Times New Roman"/>
          <w:iCs/>
          <w:sz w:val="21"/>
          <w:szCs w:val="21"/>
        </w:rPr>
        <w:br/>
      </w:r>
      <w:r w:rsidR="00B30E09" w:rsidRPr="00CB4488">
        <w:rPr>
          <w:rFonts w:ascii="Times New Roman" w:hAnsi="Times New Roman"/>
          <w:iCs/>
          <w:sz w:val="21"/>
          <w:szCs w:val="21"/>
        </w:rPr>
        <w:t>a adres ten nie jest wpisany w dokumencie rejestracyjnym firmy</w:t>
      </w:r>
      <w:r w:rsidR="001529B7">
        <w:rPr>
          <w:rFonts w:ascii="Times New Roman" w:hAnsi="Times New Roman"/>
          <w:iCs/>
          <w:sz w:val="21"/>
          <w:szCs w:val="21"/>
        </w:rPr>
        <w:t>;</w:t>
      </w:r>
    </w:p>
    <w:p w14:paraId="1F2D3D2F" w14:textId="25F75786" w:rsidR="001529B7" w:rsidRPr="00B96EDB" w:rsidRDefault="001529B7" w:rsidP="00B96EDB">
      <w:pPr>
        <w:pStyle w:val="Akapitzlist"/>
        <w:numPr>
          <w:ilvl w:val="0"/>
          <w:numId w:val="31"/>
        </w:numPr>
        <w:spacing w:after="0" w:line="240" w:lineRule="auto"/>
        <w:jc w:val="both"/>
        <w:rPr>
          <w:rFonts w:ascii="Times New Roman" w:hAnsi="Times New Roman"/>
          <w:iCs/>
          <w:sz w:val="21"/>
          <w:szCs w:val="21"/>
        </w:rPr>
      </w:pPr>
      <w:r>
        <w:rPr>
          <w:rFonts w:ascii="Times New Roman" w:hAnsi="Times New Roman"/>
          <w:iCs/>
          <w:sz w:val="21"/>
          <w:szCs w:val="21"/>
        </w:rPr>
        <w:t>Praca zdalna lub hybrydowa. (Załącznik nr 7);</w:t>
      </w:r>
    </w:p>
    <w:p w14:paraId="7C51F077" w14:textId="77777777" w:rsidR="00B96EDB" w:rsidRDefault="00B96EDB" w:rsidP="00B96EDB">
      <w:pPr>
        <w:pStyle w:val="Tekstpodstawowywcity21"/>
        <w:numPr>
          <w:ilvl w:val="0"/>
          <w:numId w:val="31"/>
        </w:numPr>
        <w:spacing w:line="240" w:lineRule="auto"/>
        <w:jc w:val="both"/>
        <w:rPr>
          <w:sz w:val="21"/>
          <w:szCs w:val="21"/>
        </w:rPr>
      </w:pPr>
      <w:r>
        <w:rPr>
          <w:sz w:val="21"/>
          <w:szCs w:val="21"/>
        </w:rPr>
        <w:t xml:space="preserve">Urząd zastrzega sobie możliwość wezwania </w:t>
      </w:r>
      <w:r w:rsidR="005A571A">
        <w:rPr>
          <w:sz w:val="21"/>
          <w:szCs w:val="21"/>
        </w:rPr>
        <w:t>w</w:t>
      </w:r>
      <w:r>
        <w:rPr>
          <w:sz w:val="21"/>
          <w:szCs w:val="21"/>
        </w:rPr>
        <w:t>nioskodawcy do uzupełnienia wniosku o dodatkowe załączniki.</w:t>
      </w:r>
    </w:p>
    <w:p w14:paraId="6E82F47F" w14:textId="77777777" w:rsidR="00B96EDB" w:rsidRPr="00B96EDB" w:rsidRDefault="00B96EDB" w:rsidP="00B96EDB">
      <w:pPr>
        <w:ind w:left="720"/>
        <w:jc w:val="both"/>
        <w:rPr>
          <w:iCs/>
          <w:sz w:val="21"/>
          <w:szCs w:val="21"/>
        </w:rPr>
      </w:pPr>
    </w:p>
    <w:p w14:paraId="30EAA24D" w14:textId="77777777" w:rsidR="00AC7F25" w:rsidRPr="00AC7F25" w:rsidRDefault="00B9639B" w:rsidP="00CF0649">
      <w:pPr>
        <w:suppressAutoHyphens w:val="0"/>
        <w:rPr>
          <w:i/>
          <w:sz w:val="21"/>
          <w:szCs w:val="21"/>
        </w:rPr>
      </w:pPr>
      <w:r>
        <w:rPr>
          <w:i/>
          <w:sz w:val="21"/>
          <w:szCs w:val="21"/>
        </w:rPr>
        <w:br w:type="page"/>
      </w:r>
      <w:r w:rsidR="00AC7F25" w:rsidRPr="00AC7F25">
        <w:rPr>
          <w:i/>
          <w:sz w:val="21"/>
          <w:szCs w:val="21"/>
        </w:rPr>
        <w:lastRenderedPageBreak/>
        <w:t>Załącznik nr 1</w:t>
      </w:r>
    </w:p>
    <w:p w14:paraId="346128AF" w14:textId="77777777" w:rsidR="00AC7F25" w:rsidRPr="00AC7F25" w:rsidRDefault="00AC7F25" w:rsidP="00AC7F25">
      <w:pPr>
        <w:spacing w:line="360" w:lineRule="auto"/>
        <w:rPr>
          <w:sz w:val="21"/>
          <w:szCs w:val="21"/>
        </w:rPr>
      </w:pPr>
    </w:p>
    <w:p w14:paraId="0E628AB5" w14:textId="5FEAB578" w:rsidR="00AC7F25" w:rsidRPr="00AC7F25" w:rsidRDefault="00AC7F25" w:rsidP="00FD3B83">
      <w:pPr>
        <w:rPr>
          <w:sz w:val="21"/>
          <w:szCs w:val="21"/>
        </w:rPr>
      </w:pPr>
      <w:r w:rsidRPr="00AC7F25">
        <w:rPr>
          <w:sz w:val="21"/>
          <w:szCs w:val="21"/>
        </w:rPr>
        <w:t xml:space="preserve">                                                                                                                   </w:t>
      </w:r>
      <w:r w:rsidR="00B30688">
        <w:rPr>
          <w:sz w:val="21"/>
          <w:szCs w:val="21"/>
        </w:rPr>
        <w:t xml:space="preserve">            </w:t>
      </w:r>
      <w:r w:rsidRPr="00AC7F25">
        <w:rPr>
          <w:sz w:val="21"/>
          <w:szCs w:val="21"/>
        </w:rPr>
        <w:t xml:space="preserve">    ..........................................................</w:t>
      </w:r>
    </w:p>
    <w:p w14:paraId="75700004" w14:textId="330D5CA8" w:rsidR="00AC7F25" w:rsidRPr="00FD3B83" w:rsidRDefault="00B30688" w:rsidP="00B30688">
      <w:pPr>
        <w:ind w:left="6372" w:firstLine="708"/>
        <w:rPr>
          <w:i/>
          <w:sz w:val="18"/>
          <w:szCs w:val="18"/>
        </w:rPr>
      </w:pPr>
      <w:r>
        <w:rPr>
          <w:sz w:val="18"/>
          <w:szCs w:val="18"/>
        </w:rPr>
        <w:t xml:space="preserve">            </w:t>
      </w:r>
      <w:r w:rsidR="00AC7F25" w:rsidRPr="00FD3B83">
        <w:rPr>
          <w:sz w:val="18"/>
          <w:szCs w:val="18"/>
        </w:rPr>
        <w:t>(</w:t>
      </w:r>
      <w:r w:rsidR="00AC7F25" w:rsidRPr="00FD3B83">
        <w:rPr>
          <w:i/>
          <w:sz w:val="18"/>
          <w:szCs w:val="18"/>
        </w:rPr>
        <w:t xml:space="preserve">pieczęć </w:t>
      </w:r>
      <w:r w:rsidR="00716AAC">
        <w:rPr>
          <w:i/>
          <w:sz w:val="18"/>
          <w:szCs w:val="18"/>
        </w:rPr>
        <w:t>o</w:t>
      </w:r>
      <w:r w:rsidR="00AC7F25" w:rsidRPr="00FD3B83">
        <w:rPr>
          <w:i/>
          <w:sz w:val="18"/>
          <w:szCs w:val="18"/>
        </w:rPr>
        <w:t>rganizatora)</w:t>
      </w:r>
    </w:p>
    <w:p w14:paraId="64BD977B" w14:textId="77777777" w:rsidR="00AC7F25" w:rsidRPr="00AC7F25" w:rsidRDefault="00AC7F25" w:rsidP="00AC7F25">
      <w:pPr>
        <w:spacing w:line="360" w:lineRule="auto"/>
        <w:rPr>
          <w:sz w:val="21"/>
          <w:szCs w:val="21"/>
        </w:rPr>
      </w:pPr>
    </w:p>
    <w:p w14:paraId="5869379A" w14:textId="77777777" w:rsidR="00AC7F25" w:rsidRPr="00B63112" w:rsidRDefault="00AC7F25" w:rsidP="00AC7F25">
      <w:pPr>
        <w:pStyle w:val="Nagwek5"/>
        <w:spacing w:line="360" w:lineRule="auto"/>
        <w:rPr>
          <w:sz w:val="28"/>
          <w:szCs w:val="28"/>
        </w:rPr>
      </w:pPr>
      <w:r w:rsidRPr="00B63112">
        <w:rPr>
          <w:sz w:val="28"/>
          <w:szCs w:val="28"/>
        </w:rPr>
        <w:t>PROGRAM STAŻU</w:t>
      </w:r>
    </w:p>
    <w:p w14:paraId="5786FAB1" w14:textId="77777777" w:rsidR="00AC7F25" w:rsidRPr="00AC7F25" w:rsidRDefault="00AC7F25" w:rsidP="00AC7F25">
      <w:pPr>
        <w:spacing w:line="360" w:lineRule="auto"/>
        <w:rPr>
          <w:sz w:val="21"/>
          <w:szCs w:val="21"/>
        </w:rPr>
      </w:pPr>
    </w:p>
    <w:p w14:paraId="704C39C8" w14:textId="77777777" w:rsidR="00AC7F25" w:rsidRPr="008669B6" w:rsidRDefault="00AC7F25" w:rsidP="00AC7F25">
      <w:pPr>
        <w:spacing w:line="360" w:lineRule="auto"/>
        <w:rPr>
          <w:sz w:val="21"/>
          <w:szCs w:val="21"/>
        </w:rPr>
      </w:pPr>
    </w:p>
    <w:p w14:paraId="0CF7B726" w14:textId="3BDA0A06" w:rsidR="00102018" w:rsidRPr="008669B6" w:rsidRDefault="00AC7F25" w:rsidP="00102018">
      <w:pPr>
        <w:numPr>
          <w:ilvl w:val="0"/>
          <w:numId w:val="30"/>
        </w:numPr>
        <w:suppressAutoHyphens w:val="0"/>
        <w:ind w:left="357"/>
        <w:rPr>
          <w:sz w:val="21"/>
          <w:szCs w:val="21"/>
        </w:rPr>
      </w:pPr>
      <w:r w:rsidRPr="008669B6">
        <w:rPr>
          <w:sz w:val="21"/>
          <w:szCs w:val="21"/>
        </w:rPr>
        <w:t>Nazwa</w:t>
      </w:r>
      <w:r w:rsidR="00E40B8D" w:rsidRPr="008669B6">
        <w:rPr>
          <w:sz w:val="21"/>
          <w:szCs w:val="21"/>
        </w:rPr>
        <w:t xml:space="preserve"> </w:t>
      </w:r>
      <w:r w:rsidRPr="008669B6">
        <w:rPr>
          <w:sz w:val="21"/>
          <w:szCs w:val="21"/>
        </w:rPr>
        <w:t>zawodu lub specjalności</w:t>
      </w:r>
      <w:r w:rsidR="00E40B8D" w:rsidRPr="008669B6">
        <w:rPr>
          <w:sz w:val="21"/>
          <w:szCs w:val="21"/>
        </w:rPr>
        <w:t xml:space="preserve"> …………..</w:t>
      </w:r>
      <w:r w:rsidRPr="008669B6">
        <w:rPr>
          <w:sz w:val="21"/>
          <w:szCs w:val="21"/>
        </w:rPr>
        <w:t>.....................................</w:t>
      </w:r>
      <w:r w:rsidR="00E40B8D" w:rsidRPr="008669B6">
        <w:rPr>
          <w:sz w:val="21"/>
          <w:szCs w:val="21"/>
        </w:rPr>
        <w:t>.....</w:t>
      </w:r>
      <w:r w:rsidRPr="008669B6">
        <w:rPr>
          <w:sz w:val="21"/>
          <w:szCs w:val="21"/>
        </w:rPr>
        <w:t>......</w:t>
      </w:r>
      <w:r w:rsidR="00E40B8D" w:rsidRPr="008669B6">
        <w:rPr>
          <w:sz w:val="21"/>
          <w:szCs w:val="21"/>
        </w:rPr>
        <w:t xml:space="preserve"> symbol cyfrowy zawodu: ………………….</w:t>
      </w:r>
      <w:r w:rsidR="00983B32">
        <w:rPr>
          <w:sz w:val="21"/>
          <w:szCs w:val="21"/>
        </w:rPr>
        <w:t>..</w:t>
      </w:r>
    </w:p>
    <w:p w14:paraId="4F96AFFD" w14:textId="3674F322" w:rsidR="00AC7F25" w:rsidRPr="008669B6" w:rsidRDefault="00AC7F25" w:rsidP="00FD3B83">
      <w:pPr>
        <w:spacing w:line="360" w:lineRule="auto"/>
        <w:ind w:left="357"/>
        <w:jc w:val="both"/>
        <w:rPr>
          <w:sz w:val="18"/>
          <w:szCs w:val="18"/>
        </w:rPr>
      </w:pPr>
      <w:r w:rsidRPr="008669B6">
        <w:rPr>
          <w:sz w:val="18"/>
          <w:szCs w:val="18"/>
        </w:rPr>
        <w:t>(zgodnie z klasyfikacją zawodów)</w:t>
      </w:r>
    </w:p>
    <w:p w14:paraId="30EF8C94" w14:textId="4DF6C2F5" w:rsidR="00102018" w:rsidRPr="008669B6" w:rsidRDefault="00102018" w:rsidP="00102018">
      <w:pPr>
        <w:numPr>
          <w:ilvl w:val="0"/>
          <w:numId w:val="30"/>
        </w:numPr>
        <w:suppressAutoHyphens w:val="0"/>
        <w:spacing w:line="360" w:lineRule="auto"/>
        <w:jc w:val="both"/>
        <w:rPr>
          <w:sz w:val="21"/>
          <w:szCs w:val="21"/>
        </w:rPr>
      </w:pPr>
      <w:r w:rsidRPr="008669B6">
        <w:rPr>
          <w:sz w:val="21"/>
          <w:szCs w:val="21"/>
        </w:rPr>
        <w:t>Stanowisko ……………………………………………………………………………………............................................</w:t>
      </w:r>
    </w:p>
    <w:p w14:paraId="62EA4AFC" w14:textId="2919170D" w:rsidR="00AC7F25" w:rsidRPr="008669B6" w:rsidRDefault="00AC7F25" w:rsidP="00FD3B83">
      <w:pPr>
        <w:numPr>
          <w:ilvl w:val="0"/>
          <w:numId w:val="30"/>
        </w:numPr>
        <w:suppressAutoHyphens w:val="0"/>
        <w:spacing w:line="360" w:lineRule="auto"/>
        <w:jc w:val="both"/>
        <w:rPr>
          <w:sz w:val="21"/>
          <w:szCs w:val="21"/>
        </w:rPr>
      </w:pPr>
      <w:r w:rsidRPr="008669B6">
        <w:rPr>
          <w:sz w:val="21"/>
          <w:szCs w:val="21"/>
        </w:rPr>
        <w:t>Nazwa komórki organizacyjnej……………………………………………………………………………………...</w:t>
      </w:r>
      <w:r w:rsidR="00E40B8D" w:rsidRPr="008669B6">
        <w:rPr>
          <w:sz w:val="21"/>
          <w:szCs w:val="21"/>
        </w:rPr>
        <w:t>..........</w:t>
      </w:r>
    </w:p>
    <w:p w14:paraId="514B89BA" w14:textId="215CF1A3" w:rsidR="00AC7F25" w:rsidRPr="008669B6" w:rsidRDefault="00983B32" w:rsidP="00FD3B83">
      <w:pPr>
        <w:numPr>
          <w:ilvl w:val="0"/>
          <w:numId w:val="30"/>
        </w:numPr>
        <w:tabs>
          <w:tab w:val="num" w:pos="2880"/>
        </w:tabs>
        <w:suppressAutoHyphens w:val="0"/>
        <w:spacing w:line="360" w:lineRule="auto"/>
        <w:jc w:val="both"/>
        <w:rPr>
          <w:sz w:val="21"/>
          <w:szCs w:val="21"/>
        </w:rPr>
      </w:pPr>
      <w:r>
        <w:rPr>
          <w:sz w:val="21"/>
          <w:szCs w:val="21"/>
        </w:rPr>
        <w:t>Zakres oraz o</w:t>
      </w:r>
      <w:r w:rsidR="00AC7F25" w:rsidRPr="008669B6">
        <w:rPr>
          <w:sz w:val="21"/>
          <w:szCs w:val="21"/>
        </w:rPr>
        <w:t xml:space="preserve">pis zadań wykonywanych przez </w:t>
      </w:r>
      <w:r w:rsidR="00C6003C">
        <w:rPr>
          <w:sz w:val="21"/>
          <w:szCs w:val="21"/>
        </w:rPr>
        <w:t>osobę z niepełnosprawnościami</w:t>
      </w:r>
      <w:r w:rsidR="00AC7F25" w:rsidRPr="008669B6">
        <w:rPr>
          <w:sz w:val="21"/>
          <w:szCs w:val="21"/>
        </w:rPr>
        <w:t xml:space="preserve"> w czasie odbywania stażu: </w:t>
      </w:r>
    </w:p>
    <w:p w14:paraId="59EF78CA" w14:textId="6D0765C9" w:rsidR="00AC7F25" w:rsidRPr="008669B6" w:rsidRDefault="00AC7F25" w:rsidP="00FD3B83">
      <w:pPr>
        <w:spacing w:line="360" w:lineRule="auto"/>
        <w:ind w:firstLine="540"/>
        <w:jc w:val="both"/>
        <w:rPr>
          <w:sz w:val="21"/>
          <w:szCs w:val="21"/>
        </w:rPr>
      </w:pPr>
      <w:r w:rsidRPr="008669B6">
        <w:rPr>
          <w:sz w:val="21"/>
          <w:szCs w:val="21"/>
        </w:rPr>
        <w:sym w:font="Symbol" w:char="F0A8"/>
      </w:r>
      <w:r w:rsidRPr="008669B6">
        <w:rPr>
          <w:sz w:val="21"/>
          <w:szCs w:val="21"/>
        </w:rPr>
        <w:t>....................................................................................................................................................................</w:t>
      </w:r>
      <w:r w:rsidR="00E40B8D" w:rsidRPr="008669B6">
        <w:rPr>
          <w:sz w:val="21"/>
          <w:szCs w:val="21"/>
        </w:rPr>
        <w:t>......................</w:t>
      </w:r>
    </w:p>
    <w:p w14:paraId="52F9BD84" w14:textId="01E573DE" w:rsidR="00AC7F25" w:rsidRPr="008669B6" w:rsidRDefault="00AC7F25" w:rsidP="00FD3B83">
      <w:pPr>
        <w:spacing w:line="360" w:lineRule="auto"/>
        <w:ind w:firstLine="540"/>
        <w:jc w:val="both"/>
        <w:rPr>
          <w:sz w:val="21"/>
          <w:szCs w:val="21"/>
        </w:rPr>
      </w:pPr>
      <w:r w:rsidRPr="008669B6">
        <w:rPr>
          <w:sz w:val="21"/>
          <w:szCs w:val="21"/>
        </w:rPr>
        <w:sym w:font="Symbol" w:char="F0A8"/>
      </w:r>
      <w:r w:rsidRPr="008669B6">
        <w:rPr>
          <w:sz w:val="21"/>
          <w:szCs w:val="21"/>
        </w:rPr>
        <w:t>....................................................................................................................................................................</w:t>
      </w:r>
      <w:r w:rsidR="00E40B8D" w:rsidRPr="008669B6">
        <w:rPr>
          <w:sz w:val="21"/>
          <w:szCs w:val="21"/>
        </w:rPr>
        <w:t>......................</w:t>
      </w:r>
    </w:p>
    <w:p w14:paraId="51E84C84" w14:textId="7CB36C74"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57CC3C71" w14:textId="5F75F9E1"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5137A8BF" w14:textId="3B872538"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7E455CBB" w14:textId="0DEAF2B5" w:rsidR="00E40B8D" w:rsidRPr="008669B6" w:rsidRDefault="00AC7F25" w:rsidP="00E40B8D">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546464EA" w14:textId="2BC0D92A"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2A8049CA" w14:textId="67B29ED1" w:rsidR="00AC7F25" w:rsidRPr="008669B6" w:rsidRDefault="00AC7F25" w:rsidP="00FD3B83">
      <w:pPr>
        <w:spacing w:line="360" w:lineRule="auto"/>
        <w:ind w:firstLine="540"/>
        <w:jc w:val="both"/>
        <w:rPr>
          <w:sz w:val="21"/>
          <w:szCs w:val="21"/>
        </w:rPr>
      </w:pPr>
      <w:r w:rsidRPr="008669B6">
        <w:rPr>
          <w:sz w:val="21"/>
          <w:szCs w:val="21"/>
        </w:rPr>
        <w:sym w:font="Symbol" w:char="00A8"/>
      </w:r>
      <w:r w:rsidRPr="008669B6">
        <w:rPr>
          <w:sz w:val="21"/>
          <w:szCs w:val="21"/>
        </w:rPr>
        <w:t>....................................................................................................................................................................</w:t>
      </w:r>
      <w:r w:rsidR="00E40B8D" w:rsidRPr="008669B6">
        <w:rPr>
          <w:sz w:val="21"/>
          <w:szCs w:val="21"/>
        </w:rPr>
        <w:t>......................</w:t>
      </w:r>
    </w:p>
    <w:p w14:paraId="169B89A0" w14:textId="77777777" w:rsidR="00AC7F25" w:rsidRPr="008669B6" w:rsidRDefault="00AC7F25" w:rsidP="00FD3B83">
      <w:pPr>
        <w:spacing w:line="360" w:lineRule="auto"/>
        <w:ind w:firstLine="708"/>
        <w:jc w:val="both"/>
        <w:rPr>
          <w:sz w:val="21"/>
          <w:szCs w:val="21"/>
        </w:rPr>
      </w:pPr>
    </w:p>
    <w:p w14:paraId="01A2DA05" w14:textId="74E3F7EF" w:rsidR="00E40B8D" w:rsidRPr="00983B32" w:rsidRDefault="00E40B8D" w:rsidP="00F60880">
      <w:pPr>
        <w:numPr>
          <w:ilvl w:val="0"/>
          <w:numId w:val="30"/>
        </w:numPr>
        <w:suppressAutoHyphens w:val="0"/>
        <w:spacing w:line="360" w:lineRule="auto"/>
        <w:rPr>
          <w:sz w:val="21"/>
          <w:szCs w:val="21"/>
        </w:rPr>
      </w:pPr>
      <w:r w:rsidRPr="008669B6">
        <w:rPr>
          <w:sz w:val="21"/>
          <w:szCs w:val="21"/>
        </w:rPr>
        <w:t>Zakres wiedzy i</w:t>
      </w:r>
      <w:r w:rsidR="00AC7F25" w:rsidRPr="008669B6">
        <w:rPr>
          <w:sz w:val="21"/>
          <w:szCs w:val="21"/>
        </w:rPr>
        <w:t xml:space="preserve"> umiejętności zawodow</w:t>
      </w:r>
      <w:r w:rsidRPr="008669B6">
        <w:rPr>
          <w:sz w:val="21"/>
          <w:szCs w:val="21"/>
        </w:rPr>
        <w:t>ych</w:t>
      </w:r>
      <w:r w:rsidR="00AC7F25" w:rsidRPr="008669B6">
        <w:rPr>
          <w:sz w:val="21"/>
          <w:szCs w:val="21"/>
        </w:rPr>
        <w:t xml:space="preserve"> </w:t>
      </w:r>
      <w:r w:rsidRPr="008669B6">
        <w:rPr>
          <w:sz w:val="21"/>
          <w:szCs w:val="21"/>
        </w:rPr>
        <w:t xml:space="preserve">przewidzianych do nabycia przez </w:t>
      </w:r>
      <w:r w:rsidR="00A240E5">
        <w:rPr>
          <w:sz w:val="21"/>
          <w:szCs w:val="21"/>
        </w:rPr>
        <w:t>stażystę</w:t>
      </w:r>
      <w:r w:rsidRPr="008669B6">
        <w:rPr>
          <w:sz w:val="21"/>
          <w:szCs w:val="21"/>
        </w:rPr>
        <w:t xml:space="preserve">: </w:t>
      </w:r>
      <w:r w:rsidR="00F60880">
        <w:rPr>
          <w:sz w:val="21"/>
          <w:szCs w:val="21"/>
        </w:rPr>
        <w:t>……………………………</w:t>
      </w:r>
      <w:r w:rsidR="00193CFB">
        <w:rPr>
          <w:sz w:val="21"/>
          <w:szCs w:val="21"/>
        </w:rPr>
        <w:t>…….</w:t>
      </w:r>
      <w:r w:rsidR="00983B32">
        <w:rPr>
          <w:sz w:val="21"/>
          <w:szCs w:val="21"/>
        </w:rPr>
        <w:br/>
      </w:r>
      <w:r w:rsidR="00AC7F25" w:rsidRPr="008669B6">
        <w:rPr>
          <w:sz w:val="21"/>
          <w:szCs w:val="21"/>
        </w:rPr>
        <w:t>……………</w:t>
      </w:r>
      <w:r w:rsidR="00FD3B83" w:rsidRPr="008669B6">
        <w:rPr>
          <w:sz w:val="21"/>
          <w:szCs w:val="21"/>
        </w:rPr>
        <w:t>…………</w:t>
      </w:r>
      <w:r w:rsidR="00AC7F25" w:rsidRPr="008669B6">
        <w:rPr>
          <w:sz w:val="21"/>
          <w:szCs w:val="21"/>
        </w:rPr>
        <w:t>………</w:t>
      </w:r>
      <w:r w:rsidR="00FD3B83" w:rsidRPr="008669B6">
        <w:rPr>
          <w:sz w:val="21"/>
          <w:szCs w:val="21"/>
        </w:rPr>
        <w:t>.</w:t>
      </w:r>
      <w:r w:rsidR="00AC7F25" w:rsidRPr="008669B6">
        <w:rPr>
          <w:sz w:val="21"/>
          <w:szCs w:val="21"/>
        </w:rPr>
        <w:t>..……………………………………………………………………………………………</w:t>
      </w:r>
      <w:r w:rsidRPr="008669B6">
        <w:rPr>
          <w:sz w:val="21"/>
          <w:szCs w:val="21"/>
        </w:rPr>
        <w:t>.</w:t>
      </w:r>
      <w:r w:rsidR="00AC7F25" w:rsidRPr="008669B6">
        <w:rPr>
          <w:sz w:val="21"/>
          <w:szCs w:val="21"/>
        </w:rPr>
        <w:t>…………………</w:t>
      </w:r>
      <w:r w:rsidR="00FD3B83" w:rsidRPr="008669B6">
        <w:rPr>
          <w:sz w:val="21"/>
          <w:szCs w:val="21"/>
        </w:rPr>
        <w:t>…</w:t>
      </w:r>
      <w:r w:rsidR="00AC7F25" w:rsidRPr="008669B6">
        <w:rPr>
          <w:sz w:val="21"/>
          <w:szCs w:val="21"/>
        </w:rPr>
        <w:t>…………</w:t>
      </w:r>
      <w:r w:rsidRPr="008669B6">
        <w:rPr>
          <w:sz w:val="21"/>
          <w:szCs w:val="21"/>
        </w:rPr>
        <w:t>………………………………………………………………………………………………</w:t>
      </w:r>
      <w:r w:rsidRPr="00983B32">
        <w:rPr>
          <w:sz w:val="21"/>
          <w:szCs w:val="21"/>
        </w:rPr>
        <w:t>………………………………...……………………………………………………………………………………………</w:t>
      </w:r>
      <w:r w:rsidR="00193CFB">
        <w:rPr>
          <w:sz w:val="21"/>
          <w:szCs w:val="21"/>
        </w:rPr>
        <w:t>.</w:t>
      </w:r>
      <w:r w:rsidRPr="00983B32">
        <w:rPr>
          <w:sz w:val="21"/>
          <w:szCs w:val="21"/>
        </w:rPr>
        <w:t>……………………………………………………………………………………………………………</w:t>
      </w:r>
      <w:r w:rsidR="00983B32">
        <w:rPr>
          <w:sz w:val="21"/>
          <w:szCs w:val="21"/>
        </w:rPr>
        <w:t>…………………</w:t>
      </w:r>
    </w:p>
    <w:p w14:paraId="53ABC0BB" w14:textId="4325D192" w:rsidR="00AC7F25" w:rsidRPr="008669B6" w:rsidRDefault="00AC7F25" w:rsidP="00FD3B83">
      <w:pPr>
        <w:pStyle w:val="Tekstpodstawowywcity"/>
        <w:numPr>
          <w:ilvl w:val="0"/>
          <w:numId w:val="30"/>
        </w:numPr>
        <w:suppressAutoHyphens w:val="0"/>
        <w:spacing w:line="360" w:lineRule="auto"/>
        <w:jc w:val="both"/>
        <w:rPr>
          <w:sz w:val="21"/>
          <w:szCs w:val="21"/>
        </w:rPr>
      </w:pPr>
      <w:r w:rsidRPr="008669B6">
        <w:rPr>
          <w:sz w:val="21"/>
          <w:szCs w:val="21"/>
        </w:rPr>
        <w:t xml:space="preserve">Po zakończeniu realizacji powyższego programu </w:t>
      </w:r>
      <w:r w:rsidRPr="008669B6">
        <w:rPr>
          <w:b/>
          <w:sz w:val="21"/>
          <w:szCs w:val="21"/>
        </w:rPr>
        <w:t>wydam opinię</w:t>
      </w:r>
      <w:r w:rsidRPr="008669B6">
        <w:rPr>
          <w:sz w:val="21"/>
          <w:szCs w:val="21"/>
        </w:rPr>
        <w:t xml:space="preserve"> zawierającą informacje o zadaniach realizowanych </w:t>
      </w:r>
      <w:r w:rsidR="00FD3B83" w:rsidRPr="008669B6">
        <w:rPr>
          <w:sz w:val="21"/>
          <w:szCs w:val="21"/>
        </w:rPr>
        <w:br/>
      </w:r>
      <w:r w:rsidRPr="008669B6">
        <w:rPr>
          <w:sz w:val="21"/>
          <w:szCs w:val="21"/>
        </w:rPr>
        <w:t xml:space="preserve">przez </w:t>
      </w:r>
      <w:r w:rsidR="00A240E5">
        <w:rPr>
          <w:sz w:val="21"/>
          <w:szCs w:val="21"/>
        </w:rPr>
        <w:t xml:space="preserve">stażystę </w:t>
      </w:r>
      <w:r w:rsidR="00E228D3" w:rsidRPr="008669B6">
        <w:rPr>
          <w:sz w:val="21"/>
          <w:szCs w:val="21"/>
        </w:rPr>
        <w:t>oraz nabytej wiedzy i</w:t>
      </w:r>
      <w:r w:rsidRPr="008669B6">
        <w:rPr>
          <w:sz w:val="21"/>
          <w:szCs w:val="21"/>
        </w:rPr>
        <w:t xml:space="preserve"> umiejętnościach </w:t>
      </w:r>
      <w:r w:rsidR="009774AF" w:rsidRPr="008669B6">
        <w:rPr>
          <w:sz w:val="21"/>
          <w:szCs w:val="21"/>
        </w:rPr>
        <w:t>zawodowych</w:t>
      </w:r>
      <w:r w:rsidRPr="008669B6">
        <w:rPr>
          <w:sz w:val="21"/>
          <w:szCs w:val="21"/>
        </w:rPr>
        <w:t xml:space="preserve"> pozyskanych w trakcie stażu. </w:t>
      </w:r>
    </w:p>
    <w:p w14:paraId="7F0DA83C" w14:textId="75E8E905" w:rsidR="00FD3B83" w:rsidRPr="00FD3B83" w:rsidRDefault="00AC7F25" w:rsidP="00FD3B83">
      <w:pPr>
        <w:pStyle w:val="Tekstpodstawowywcity"/>
        <w:numPr>
          <w:ilvl w:val="0"/>
          <w:numId w:val="30"/>
        </w:numPr>
        <w:suppressAutoHyphens w:val="0"/>
        <w:spacing w:line="360" w:lineRule="auto"/>
        <w:ind w:left="357" w:hanging="357"/>
        <w:jc w:val="both"/>
        <w:rPr>
          <w:sz w:val="21"/>
          <w:szCs w:val="21"/>
        </w:rPr>
      </w:pPr>
      <w:r w:rsidRPr="00AC7F25">
        <w:rPr>
          <w:sz w:val="21"/>
          <w:szCs w:val="21"/>
        </w:rPr>
        <w:t>Proponowany opiekun stażystów:</w:t>
      </w:r>
    </w:p>
    <w:p w14:paraId="49FC11FD" w14:textId="77777777" w:rsidR="00FD3B83" w:rsidRDefault="00FD3B83" w:rsidP="00FD3B83">
      <w:pPr>
        <w:pStyle w:val="Tekstpodstawowywcity"/>
        <w:spacing w:line="360" w:lineRule="auto"/>
        <w:ind w:left="720"/>
        <w:jc w:val="both"/>
        <w:rPr>
          <w:sz w:val="21"/>
          <w:szCs w:val="21"/>
        </w:rPr>
      </w:pPr>
    </w:p>
    <w:p w14:paraId="664AEB0D" w14:textId="77777777" w:rsidR="00AC7F25" w:rsidRPr="00AC7F25" w:rsidRDefault="00AC7F25" w:rsidP="00FD3B83">
      <w:pPr>
        <w:pStyle w:val="Tekstpodstawowywcity"/>
        <w:spacing w:line="480" w:lineRule="auto"/>
        <w:ind w:left="720"/>
        <w:jc w:val="both"/>
        <w:rPr>
          <w:sz w:val="21"/>
          <w:szCs w:val="21"/>
        </w:rPr>
      </w:pPr>
      <w:r w:rsidRPr="00AC7F25">
        <w:rPr>
          <w:sz w:val="21"/>
          <w:szCs w:val="21"/>
        </w:rPr>
        <w:t>Nazwisko i imię.......................................................................................................................................................</w:t>
      </w:r>
    </w:p>
    <w:p w14:paraId="63285140" w14:textId="77777777" w:rsidR="00AC7F25" w:rsidRPr="00AC7F25" w:rsidRDefault="00AC7F25" w:rsidP="00FD3B83">
      <w:pPr>
        <w:pStyle w:val="Tekstpodstawowywcity"/>
        <w:spacing w:line="480" w:lineRule="auto"/>
        <w:ind w:left="720"/>
        <w:jc w:val="both"/>
        <w:rPr>
          <w:sz w:val="21"/>
          <w:szCs w:val="21"/>
        </w:rPr>
      </w:pPr>
      <w:r w:rsidRPr="00AC7F25">
        <w:rPr>
          <w:sz w:val="21"/>
          <w:szCs w:val="21"/>
        </w:rPr>
        <w:t>Stanowisko pracy ....................................................................................................................................................</w:t>
      </w:r>
    </w:p>
    <w:p w14:paraId="1CC1E3F0" w14:textId="77777777" w:rsidR="00AC7F25" w:rsidRPr="00AC7F25" w:rsidRDefault="00AC7F25" w:rsidP="00FD3B83">
      <w:pPr>
        <w:pStyle w:val="Tekstpodstawowywcity"/>
        <w:spacing w:line="360" w:lineRule="auto"/>
        <w:ind w:left="0"/>
        <w:jc w:val="both"/>
        <w:rPr>
          <w:sz w:val="21"/>
          <w:szCs w:val="21"/>
        </w:rPr>
      </w:pPr>
    </w:p>
    <w:p w14:paraId="55521FF0" w14:textId="77777777" w:rsidR="00AC7F25" w:rsidRDefault="00AC7F25" w:rsidP="00FD3B83">
      <w:pPr>
        <w:pStyle w:val="Tekstpodstawowywcity"/>
        <w:spacing w:line="360" w:lineRule="auto"/>
        <w:ind w:left="0"/>
        <w:jc w:val="both"/>
        <w:rPr>
          <w:sz w:val="21"/>
          <w:szCs w:val="21"/>
        </w:rPr>
      </w:pPr>
    </w:p>
    <w:p w14:paraId="4AA02B67" w14:textId="77777777" w:rsidR="00AC7F25" w:rsidRDefault="00AC7F25" w:rsidP="00FD3B83">
      <w:pPr>
        <w:pStyle w:val="Tekstpodstawowywcity"/>
        <w:spacing w:line="360" w:lineRule="auto"/>
        <w:ind w:left="0"/>
        <w:jc w:val="both"/>
        <w:rPr>
          <w:sz w:val="21"/>
          <w:szCs w:val="21"/>
        </w:rPr>
      </w:pPr>
    </w:p>
    <w:p w14:paraId="7DADF9DD" w14:textId="77777777" w:rsidR="00AC7F25" w:rsidRPr="00AC7F25" w:rsidRDefault="00AC7F25" w:rsidP="002E0F27">
      <w:pPr>
        <w:pStyle w:val="Tekstpodstawowywcity"/>
        <w:ind w:left="5664" w:firstLine="360"/>
        <w:jc w:val="center"/>
        <w:rPr>
          <w:sz w:val="21"/>
          <w:szCs w:val="21"/>
        </w:rPr>
      </w:pPr>
      <w:r w:rsidRPr="00AC7F25">
        <w:rPr>
          <w:sz w:val="21"/>
          <w:szCs w:val="21"/>
        </w:rPr>
        <w:t xml:space="preserve">...................................................................                                                                                      </w:t>
      </w:r>
    </w:p>
    <w:p w14:paraId="16577F42" w14:textId="313D3EDC" w:rsidR="00FD3B83" w:rsidRDefault="002E0F27" w:rsidP="002E0F27">
      <w:pPr>
        <w:ind w:left="6024" w:firstLine="348"/>
        <w:rPr>
          <w:i/>
          <w:sz w:val="18"/>
          <w:szCs w:val="18"/>
        </w:rPr>
      </w:pPr>
      <w:r>
        <w:rPr>
          <w:i/>
          <w:sz w:val="18"/>
          <w:szCs w:val="18"/>
        </w:rPr>
        <w:t xml:space="preserve">           </w:t>
      </w:r>
      <w:r w:rsidR="00AC7F25" w:rsidRPr="00AC7F25">
        <w:rPr>
          <w:i/>
          <w:sz w:val="18"/>
          <w:szCs w:val="18"/>
        </w:rPr>
        <w:t xml:space="preserve">(pieczęć i podpis </w:t>
      </w:r>
      <w:r w:rsidR="00716AAC">
        <w:rPr>
          <w:i/>
          <w:sz w:val="18"/>
          <w:szCs w:val="18"/>
        </w:rPr>
        <w:t>o</w:t>
      </w:r>
      <w:r w:rsidR="00AC7F25" w:rsidRPr="00AC7F25">
        <w:rPr>
          <w:i/>
          <w:sz w:val="18"/>
          <w:szCs w:val="18"/>
        </w:rPr>
        <w:t>rganizatora stażu)</w:t>
      </w:r>
    </w:p>
    <w:p w14:paraId="35B9D713" w14:textId="77777777" w:rsidR="00FD3B83" w:rsidRDefault="00FD3B83">
      <w:pPr>
        <w:suppressAutoHyphens w:val="0"/>
        <w:rPr>
          <w:i/>
          <w:sz w:val="18"/>
          <w:szCs w:val="18"/>
        </w:rPr>
      </w:pPr>
      <w:r>
        <w:rPr>
          <w:i/>
          <w:sz w:val="18"/>
          <w:szCs w:val="18"/>
        </w:rPr>
        <w:br w:type="page"/>
      </w:r>
    </w:p>
    <w:p w14:paraId="357CD469" w14:textId="77777777" w:rsidR="00FD3B83" w:rsidRPr="00AC7F25" w:rsidRDefault="00FD3B83" w:rsidP="00FD3B83">
      <w:pPr>
        <w:spacing w:line="360" w:lineRule="auto"/>
        <w:rPr>
          <w:i/>
          <w:sz w:val="21"/>
          <w:szCs w:val="21"/>
        </w:rPr>
      </w:pPr>
      <w:r w:rsidRPr="00AC7F25">
        <w:rPr>
          <w:i/>
          <w:sz w:val="21"/>
          <w:szCs w:val="21"/>
        </w:rPr>
        <w:lastRenderedPageBreak/>
        <w:t xml:space="preserve">Załącznik nr </w:t>
      </w:r>
      <w:r w:rsidR="0049142B">
        <w:rPr>
          <w:i/>
          <w:sz w:val="21"/>
          <w:szCs w:val="21"/>
        </w:rPr>
        <w:t>2</w:t>
      </w:r>
    </w:p>
    <w:p w14:paraId="10ED9830" w14:textId="77777777" w:rsidR="00FD3B83" w:rsidRPr="00AC7F25" w:rsidRDefault="00FD3B83" w:rsidP="00FD3B83">
      <w:pPr>
        <w:spacing w:line="360" w:lineRule="auto"/>
        <w:rPr>
          <w:sz w:val="21"/>
          <w:szCs w:val="21"/>
        </w:rPr>
      </w:pPr>
    </w:p>
    <w:p w14:paraId="05F42D54" w14:textId="77777777" w:rsidR="00FD3B83" w:rsidRPr="00AC7F25" w:rsidRDefault="00FD3B83" w:rsidP="00FD3B83">
      <w:pPr>
        <w:rPr>
          <w:sz w:val="21"/>
          <w:szCs w:val="21"/>
        </w:rPr>
      </w:pPr>
      <w:r w:rsidRPr="00AC7F25">
        <w:rPr>
          <w:sz w:val="21"/>
          <w:szCs w:val="21"/>
        </w:rPr>
        <w:t xml:space="preserve">                                                                                                                           ..........................................................</w:t>
      </w:r>
    </w:p>
    <w:p w14:paraId="037B925C" w14:textId="4DB09901" w:rsidR="00FD3B83" w:rsidRPr="00FD3B83" w:rsidRDefault="00C53B78" w:rsidP="00FD3B83">
      <w:pPr>
        <w:rPr>
          <w:i/>
          <w:sz w:val="18"/>
          <w:szCs w:val="18"/>
        </w:rPr>
      </w:pPr>
      <w:r>
        <w:rPr>
          <w:sz w:val="18"/>
          <w:szCs w:val="18"/>
        </w:rPr>
        <w:t xml:space="preserve">                                                                                                                                                                </w:t>
      </w:r>
      <w:r w:rsidR="00FD3B83" w:rsidRPr="00FD3B83">
        <w:rPr>
          <w:sz w:val="18"/>
          <w:szCs w:val="18"/>
        </w:rPr>
        <w:t>(</w:t>
      </w:r>
      <w:r w:rsidR="00FD3B83" w:rsidRPr="00FD3B83">
        <w:rPr>
          <w:i/>
          <w:sz w:val="18"/>
          <w:szCs w:val="18"/>
        </w:rPr>
        <w:t xml:space="preserve">pieczęć </w:t>
      </w:r>
      <w:r w:rsidR="00716AAC">
        <w:rPr>
          <w:i/>
          <w:sz w:val="18"/>
          <w:szCs w:val="18"/>
        </w:rPr>
        <w:t>o</w:t>
      </w:r>
      <w:r w:rsidR="00FD3B83" w:rsidRPr="00FD3B83">
        <w:rPr>
          <w:i/>
          <w:sz w:val="18"/>
          <w:szCs w:val="18"/>
        </w:rPr>
        <w:t>rganizatora)</w:t>
      </w:r>
    </w:p>
    <w:p w14:paraId="36AA98A8" w14:textId="77777777" w:rsidR="00FD3B83" w:rsidRDefault="00FD3B83" w:rsidP="00FD3B83">
      <w:pPr>
        <w:pStyle w:val="Zwykytekst"/>
        <w:spacing w:line="360" w:lineRule="auto"/>
        <w:jc w:val="both"/>
        <w:rPr>
          <w:rFonts w:ascii="Times New Roman" w:hAnsi="Times New Roman"/>
          <w:sz w:val="21"/>
          <w:szCs w:val="21"/>
        </w:rPr>
      </w:pPr>
    </w:p>
    <w:p w14:paraId="49AF3893" w14:textId="77777777" w:rsidR="000B3250" w:rsidRDefault="000B3250" w:rsidP="00FD3B83">
      <w:pPr>
        <w:pStyle w:val="Zwykytekst"/>
        <w:spacing w:line="360" w:lineRule="auto"/>
        <w:jc w:val="both"/>
        <w:rPr>
          <w:rFonts w:ascii="Times New Roman" w:hAnsi="Times New Roman"/>
          <w:sz w:val="21"/>
          <w:szCs w:val="21"/>
        </w:rPr>
      </w:pPr>
    </w:p>
    <w:p w14:paraId="621A4D8C" w14:textId="18C95BDF" w:rsidR="00FD3B83" w:rsidRPr="00B63112" w:rsidRDefault="00FD3B83" w:rsidP="00FD3B83">
      <w:pPr>
        <w:pStyle w:val="Zwykytekst"/>
        <w:jc w:val="center"/>
        <w:rPr>
          <w:rFonts w:ascii="Times New Roman" w:hAnsi="Times New Roman"/>
          <w:b/>
          <w:i/>
          <w:sz w:val="28"/>
          <w:szCs w:val="28"/>
        </w:rPr>
      </w:pPr>
      <w:r w:rsidRPr="00B63112">
        <w:rPr>
          <w:rFonts w:ascii="Times New Roman" w:hAnsi="Times New Roman"/>
          <w:b/>
          <w:iCs/>
          <w:sz w:val="28"/>
          <w:szCs w:val="28"/>
        </w:rPr>
        <w:t xml:space="preserve">Wniosek </w:t>
      </w:r>
      <w:r w:rsidR="00C53B78">
        <w:rPr>
          <w:rFonts w:ascii="Times New Roman" w:hAnsi="Times New Roman"/>
          <w:b/>
          <w:iCs/>
          <w:sz w:val="28"/>
          <w:szCs w:val="28"/>
        </w:rPr>
        <w:t>o</w:t>
      </w:r>
      <w:r w:rsidR="00C53B78" w:rsidRPr="00B63112">
        <w:rPr>
          <w:rFonts w:ascii="Times New Roman" w:hAnsi="Times New Roman"/>
          <w:b/>
          <w:iCs/>
          <w:sz w:val="28"/>
          <w:szCs w:val="28"/>
        </w:rPr>
        <w:t>rganizatora o</w:t>
      </w:r>
      <w:r w:rsidRPr="00B63112">
        <w:rPr>
          <w:rFonts w:ascii="Times New Roman" w:hAnsi="Times New Roman"/>
          <w:b/>
          <w:iCs/>
          <w:sz w:val="28"/>
          <w:szCs w:val="28"/>
        </w:rPr>
        <w:t xml:space="preserve"> wyrażenie zgody na realizacje stażu w systemie </w:t>
      </w:r>
      <w:r w:rsidR="0049142B" w:rsidRPr="00B63112">
        <w:rPr>
          <w:rFonts w:ascii="Times New Roman" w:hAnsi="Times New Roman"/>
          <w:b/>
          <w:iCs/>
          <w:sz w:val="28"/>
          <w:szCs w:val="28"/>
        </w:rPr>
        <w:br/>
      </w:r>
      <w:r w:rsidRPr="00B63112">
        <w:rPr>
          <w:rFonts w:ascii="Times New Roman" w:hAnsi="Times New Roman"/>
          <w:b/>
          <w:iCs/>
          <w:sz w:val="28"/>
          <w:szCs w:val="28"/>
        </w:rPr>
        <w:t>pracy zmianowej</w:t>
      </w:r>
      <w:r w:rsidR="0049142B" w:rsidRPr="00B63112">
        <w:rPr>
          <w:rFonts w:ascii="Times New Roman" w:hAnsi="Times New Roman"/>
          <w:b/>
          <w:iCs/>
          <w:sz w:val="28"/>
          <w:szCs w:val="28"/>
        </w:rPr>
        <w:t xml:space="preserve">/ </w:t>
      </w:r>
      <w:r w:rsidRPr="00B63112">
        <w:rPr>
          <w:rFonts w:ascii="Times New Roman" w:hAnsi="Times New Roman"/>
          <w:b/>
          <w:iCs/>
          <w:sz w:val="28"/>
          <w:szCs w:val="28"/>
        </w:rPr>
        <w:t>w niedzielę i święta</w:t>
      </w:r>
      <w:r w:rsidR="0049142B" w:rsidRPr="00B63112">
        <w:rPr>
          <w:rFonts w:ascii="Times New Roman" w:hAnsi="Times New Roman"/>
          <w:b/>
          <w:iCs/>
          <w:sz w:val="28"/>
          <w:szCs w:val="28"/>
        </w:rPr>
        <w:t>/</w:t>
      </w:r>
      <w:r w:rsidRPr="00B63112">
        <w:rPr>
          <w:rFonts w:ascii="Times New Roman" w:hAnsi="Times New Roman"/>
          <w:b/>
          <w:iCs/>
          <w:sz w:val="28"/>
          <w:szCs w:val="28"/>
        </w:rPr>
        <w:t xml:space="preserve"> w porze nocnej***</w:t>
      </w:r>
    </w:p>
    <w:p w14:paraId="261DCE26" w14:textId="5C29E7A4" w:rsidR="00FD3B83" w:rsidRPr="0049142B" w:rsidRDefault="00FD3B83" w:rsidP="0049142B">
      <w:pPr>
        <w:pStyle w:val="Zwykytekst"/>
        <w:jc w:val="center"/>
        <w:rPr>
          <w:rFonts w:ascii="Times New Roman" w:hAnsi="Times New Roman"/>
          <w:sz w:val="18"/>
          <w:szCs w:val="18"/>
        </w:rPr>
      </w:pPr>
      <w:r w:rsidRPr="0049142B">
        <w:rPr>
          <w:rFonts w:ascii="Times New Roman" w:hAnsi="Times New Roman"/>
          <w:b/>
          <w:i/>
          <w:sz w:val="18"/>
          <w:szCs w:val="18"/>
        </w:rPr>
        <w:t>(</w:t>
      </w:r>
      <w:r w:rsidRPr="0049142B">
        <w:rPr>
          <w:rFonts w:ascii="Times New Roman" w:hAnsi="Times New Roman"/>
          <w:iCs/>
          <w:sz w:val="18"/>
          <w:szCs w:val="18"/>
        </w:rPr>
        <w:t xml:space="preserve">wypełnia </w:t>
      </w:r>
      <w:r w:rsidR="00C53B78">
        <w:rPr>
          <w:rFonts w:ascii="Times New Roman" w:hAnsi="Times New Roman"/>
          <w:iCs/>
          <w:sz w:val="18"/>
          <w:szCs w:val="18"/>
        </w:rPr>
        <w:t>o</w:t>
      </w:r>
      <w:r w:rsidR="00C53B78" w:rsidRPr="0049142B">
        <w:rPr>
          <w:rFonts w:ascii="Times New Roman" w:hAnsi="Times New Roman"/>
          <w:iCs/>
          <w:sz w:val="18"/>
          <w:szCs w:val="18"/>
        </w:rPr>
        <w:t>rganizator,</w:t>
      </w:r>
      <w:r w:rsidRPr="0049142B">
        <w:rPr>
          <w:rFonts w:ascii="Times New Roman" w:hAnsi="Times New Roman"/>
          <w:iCs/>
          <w:sz w:val="18"/>
          <w:szCs w:val="18"/>
        </w:rPr>
        <w:t xml:space="preserve"> jeżeli zwraca się do Starosty o wyrażenie zgody na niestandardowy </w:t>
      </w:r>
      <w:r w:rsidR="000B3250">
        <w:rPr>
          <w:rFonts w:ascii="Times New Roman" w:hAnsi="Times New Roman"/>
          <w:iCs/>
          <w:sz w:val="18"/>
          <w:szCs w:val="18"/>
        </w:rPr>
        <w:br/>
      </w:r>
      <w:r w:rsidRPr="0049142B">
        <w:rPr>
          <w:rFonts w:ascii="Times New Roman" w:hAnsi="Times New Roman"/>
          <w:iCs/>
          <w:sz w:val="18"/>
          <w:szCs w:val="18"/>
        </w:rPr>
        <w:t>czas odbywania stażu przez kierowanego stażystę).</w:t>
      </w:r>
    </w:p>
    <w:p w14:paraId="607A5CEC" w14:textId="77777777" w:rsidR="00FD3B83" w:rsidRDefault="00FD3B83" w:rsidP="00FD3B83">
      <w:pPr>
        <w:ind w:firstLine="708"/>
        <w:jc w:val="both"/>
        <w:rPr>
          <w:bCs/>
          <w:sz w:val="21"/>
          <w:szCs w:val="21"/>
        </w:rPr>
      </w:pPr>
    </w:p>
    <w:p w14:paraId="514BB0C3" w14:textId="77777777" w:rsidR="000B3250" w:rsidRDefault="000B3250" w:rsidP="00FD3B83">
      <w:pPr>
        <w:ind w:firstLine="708"/>
        <w:jc w:val="both"/>
        <w:rPr>
          <w:bCs/>
          <w:sz w:val="21"/>
          <w:szCs w:val="21"/>
        </w:rPr>
      </w:pPr>
    </w:p>
    <w:p w14:paraId="5FC8F950" w14:textId="77777777" w:rsidR="000B3250" w:rsidRDefault="000B3250" w:rsidP="00FD3B83">
      <w:pPr>
        <w:ind w:firstLine="708"/>
        <w:jc w:val="both"/>
        <w:rPr>
          <w:bCs/>
          <w:sz w:val="21"/>
          <w:szCs w:val="21"/>
        </w:rPr>
      </w:pPr>
    </w:p>
    <w:p w14:paraId="6C3ACE85" w14:textId="45A1A0CF" w:rsidR="00955360" w:rsidRDefault="00955360" w:rsidP="0049142B">
      <w:pPr>
        <w:spacing w:line="360" w:lineRule="auto"/>
        <w:ind w:firstLine="709"/>
        <w:jc w:val="both"/>
        <w:rPr>
          <w:bCs/>
          <w:sz w:val="21"/>
          <w:szCs w:val="21"/>
        </w:rPr>
      </w:pPr>
      <w:r>
        <w:rPr>
          <w:bCs/>
          <w:sz w:val="21"/>
          <w:szCs w:val="21"/>
        </w:rPr>
        <w:t xml:space="preserve">1. </w:t>
      </w:r>
      <w:r w:rsidR="00FD3B83" w:rsidRPr="00FD3B83">
        <w:rPr>
          <w:bCs/>
          <w:sz w:val="21"/>
          <w:szCs w:val="21"/>
        </w:rPr>
        <w:t xml:space="preserve">Czas pracy </w:t>
      </w:r>
      <w:r w:rsidR="004600EA">
        <w:rPr>
          <w:bCs/>
          <w:sz w:val="21"/>
          <w:szCs w:val="21"/>
        </w:rPr>
        <w:t xml:space="preserve">osoby z niepełnosprawnościami poszukującej pracy </w:t>
      </w:r>
      <w:r w:rsidR="00FD3B83" w:rsidRPr="00FD3B83">
        <w:rPr>
          <w:bCs/>
          <w:sz w:val="21"/>
          <w:szCs w:val="21"/>
        </w:rPr>
        <w:t>odbywające</w:t>
      </w:r>
      <w:r w:rsidR="004600EA">
        <w:rPr>
          <w:bCs/>
          <w:sz w:val="21"/>
          <w:szCs w:val="21"/>
        </w:rPr>
        <w:t>j</w:t>
      </w:r>
      <w:r w:rsidR="00FD3B83" w:rsidRPr="00FD3B83">
        <w:rPr>
          <w:bCs/>
          <w:sz w:val="21"/>
          <w:szCs w:val="21"/>
        </w:rPr>
        <w:t xml:space="preserve"> staż nie może</w:t>
      </w:r>
      <w:r>
        <w:rPr>
          <w:bCs/>
          <w:sz w:val="21"/>
          <w:szCs w:val="21"/>
        </w:rPr>
        <w:t>:</w:t>
      </w:r>
    </w:p>
    <w:p w14:paraId="3C114F0D" w14:textId="2424744A" w:rsidR="00FD3B83" w:rsidRDefault="00955360" w:rsidP="00955360">
      <w:pPr>
        <w:spacing w:line="360" w:lineRule="auto"/>
        <w:ind w:left="708"/>
        <w:jc w:val="both"/>
        <w:rPr>
          <w:bCs/>
          <w:sz w:val="21"/>
          <w:szCs w:val="21"/>
        </w:rPr>
      </w:pPr>
      <w:r>
        <w:rPr>
          <w:bCs/>
          <w:sz w:val="21"/>
          <w:szCs w:val="21"/>
        </w:rPr>
        <w:t xml:space="preserve">- </w:t>
      </w:r>
      <w:r w:rsidR="00FD3B83" w:rsidRPr="00FD3B83">
        <w:rPr>
          <w:bCs/>
          <w:sz w:val="21"/>
          <w:szCs w:val="21"/>
        </w:rPr>
        <w:t>przekraczać 8 godzin na dobę i 40 godzin tygodniowo,</w:t>
      </w:r>
      <w:r>
        <w:rPr>
          <w:bCs/>
          <w:sz w:val="21"/>
          <w:szCs w:val="21"/>
        </w:rPr>
        <w:t xml:space="preserve"> </w:t>
      </w:r>
      <w:r w:rsidR="00FD3B83" w:rsidRPr="00FD3B83">
        <w:rPr>
          <w:bCs/>
          <w:sz w:val="21"/>
          <w:szCs w:val="21"/>
        </w:rPr>
        <w:t xml:space="preserve">a </w:t>
      </w:r>
      <w:r w:rsidR="004600EA">
        <w:rPr>
          <w:bCs/>
          <w:sz w:val="21"/>
          <w:szCs w:val="21"/>
        </w:rPr>
        <w:t>osoby poszukującej pracy</w:t>
      </w:r>
      <w:r w:rsidR="00FD3B83" w:rsidRPr="00FD3B83">
        <w:rPr>
          <w:bCs/>
          <w:sz w:val="21"/>
          <w:szCs w:val="21"/>
        </w:rPr>
        <w:t xml:space="preserve"> zaliczon</w:t>
      </w:r>
      <w:r w:rsidR="004600EA">
        <w:rPr>
          <w:bCs/>
          <w:sz w:val="21"/>
          <w:szCs w:val="21"/>
        </w:rPr>
        <w:t>ej</w:t>
      </w:r>
      <w:r w:rsidR="00FD3B83" w:rsidRPr="00FD3B83">
        <w:rPr>
          <w:bCs/>
          <w:sz w:val="21"/>
          <w:szCs w:val="21"/>
        </w:rPr>
        <w:t xml:space="preserve"> do znacznego lub umiarkowanego stopnia niepełnosprawności – 7 godzin na dobę i 35 godz</w:t>
      </w:r>
      <w:r w:rsidR="0049142B">
        <w:rPr>
          <w:bCs/>
          <w:sz w:val="21"/>
          <w:szCs w:val="21"/>
        </w:rPr>
        <w:t>in</w:t>
      </w:r>
      <w:r w:rsidR="00FD3B83" w:rsidRPr="00FD3B83">
        <w:rPr>
          <w:bCs/>
          <w:sz w:val="21"/>
          <w:szCs w:val="21"/>
        </w:rPr>
        <w:t xml:space="preserve"> tygodniowo, jeżeli</w:t>
      </w:r>
      <w:r w:rsidR="00FA1436">
        <w:rPr>
          <w:bCs/>
          <w:sz w:val="21"/>
          <w:szCs w:val="21"/>
        </w:rPr>
        <w:t xml:space="preserve"> </w:t>
      </w:r>
      <w:r w:rsidR="00FD3B83" w:rsidRPr="00FD3B83">
        <w:rPr>
          <w:bCs/>
          <w:sz w:val="21"/>
          <w:szCs w:val="21"/>
        </w:rPr>
        <w:t>lekarz przeprowadzający badania profilaktyczne pracowników lub w razie jego braku</w:t>
      </w:r>
      <w:r w:rsidR="00C50E14">
        <w:rPr>
          <w:bCs/>
          <w:sz w:val="21"/>
          <w:szCs w:val="21"/>
        </w:rPr>
        <w:t xml:space="preserve"> </w:t>
      </w:r>
      <w:r w:rsidR="00FD3B83" w:rsidRPr="00FD3B83">
        <w:rPr>
          <w:bCs/>
          <w:sz w:val="21"/>
          <w:szCs w:val="21"/>
        </w:rPr>
        <w:t>lekarz</w:t>
      </w:r>
      <w:r w:rsidR="00C50E14">
        <w:rPr>
          <w:bCs/>
          <w:sz w:val="21"/>
          <w:szCs w:val="21"/>
        </w:rPr>
        <w:t xml:space="preserve"> </w:t>
      </w:r>
      <w:r w:rsidR="00FD3B83" w:rsidRPr="00FD3B83">
        <w:rPr>
          <w:bCs/>
          <w:sz w:val="21"/>
          <w:szCs w:val="21"/>
        </w:rPr>
        <w:t>sprawujący opiekę nad osobą niepełnosprawną  wyda w odniesieniu do tej osoby zaświadczenie</w:t>
      </w:r>
      <w:r>
        <w:rPr>
          <w:bCs/>
          <w:sz w:val="21"/>
          <w:szCs w:val="21"/>
        </w:rPr>
        <w:t xml:space="preserve"> </w:t>
      </w:r>
      <w:r w:rsidR="00FD3B83" w:rsidRPr="00FD3B83">
        <w:rPr>
          <w:bCs/>
          <w:sz w:val="21"/>
          <w:szCs w:val="21"/>
        </w:rPr>
        <w:t>o celowości stosowania skróconej normy czasu   pracy</w:t>
      </w:r>
      <w:r>
        <w:rPr>
          <w:bCs/>
          <w:sz w:val="21"/>
          <w:szCs w:val="21"/>
        </w:rPr>
        <w:t>,</w:t>
      </w:r>
    </w:p>
    <w:p w14:paraId="0F3BBF98" w14:textId="44895D27" w:rsidR="00955360" w:rsidRPr="008669B6" w:rsidRDefault="00955360" w:rsidP="00955360">
      <w:pPr>
        <w:spacing w:line="360" w:lineRule="auto"/>
        <w:ind w:firstLine="709"/>
        <w:jc w:val="both"/>
        <w:rPr>
          <w:bCs/>
          <w:sz w:val="21"/>
          <w:szCs w:val="21"/>
        </w:rPr>
      </w:pPr>
      <w:r w:rsidRPr="008669B6">
        <w:rPr>
          <w:bCs/>
          <w:sz w:val="21"/>
          <w:szCs w:val="21"/>
        </w:rPr>
        <w:t xml:space="preserve">- być krótszy niż 4 godziny na dobę i 20 godzin tygodniowo.         </w:t>
      </w:r>
    </w:p>
    <w:p w14:paraId="7F126928" w14:textId="46C5B6FB" w:rsidR="00FD3B83" w:rsidRPr="00FD3B83" w:rsidRDefault="00955360" w:rsidP="00955360">
      <w:pPr>
        <w:spacing w:line="360" w:lineRule="auto"/>
        <w:ind w:left="708" w:firstLine="1"/>
        <w:jc w:val="both"/>
        <w:rPr>
          <w:bCs/>
          <w:sz w:val="21"/>
          <w:szCs w:val="21"/>
        </w:rPr>
      </w:pPr>
      <w:r>
        <w:rPr>
          <w:bCs/>
          <w:sz w:val="21"/>
          <w:szCs w:val="21"/>
        </w:rPr>
        <w:t xml:space="preserve">2. </w:t>
      </w:r>
      <w:r w:rsidR="006074FE">
        <w:rPr>
          <w:bCs/>
          <w:sz w:val="21"/>
          <w:szCs w:val="21"/>
        </w:rPr>
        <w:t xml:space="preserve">Osoba </w:t>
      </w:r>
      <w:r w:rsidR="0099314A">
        <w:rPr>
          <w:bCs/>
          <w:sz w:val="21"/>
          <w:szCs w:val="21"/>
        </w:rPr>
        <w:t xml:space="preserve">z niepełnosprawnościami </w:t>
      </w:r>
      <w:r w:rsidR="006074FE">
        <w:rPr>
          <w:bCs/>
          <w:sz w:val="21"/>
          <w:szCs w:val="21"/>
        </w:rPr>
        <w:t>p</w:t>
      </w:r>
      <w:r w:rsidR="006F0DAC">
        <w:rPr>
          <w:bCs/>
          <w:sz w:val="21"/>
          <w:szCs w:val="21"/>
        </w:rPr>
        <w:t>oszukując</w:t>
      </w:r>
      <w:r w:rsidR="006074FE">
        <w:rPr>
          <w:bCs/>
          <w:sz w:val="21"/>
          <w:szCs w:val="21"/>
        </w:rPr>
        <w:t>a</w:t>
      </w:r>
      <w:r w:rsidR="006F0DAC">
        <w:rPr>
          <w:bCs/>
          <w:sz w:val="21"/>
          <w:szCs w:val="21"/>
        </w:rPr>
        <w:t xml:space="preserve"> pracy</w:t>
      </w:r>
      <w:r w:rsidR="00FD3B83" w:rsidRPr="00FD3B83">
        <w:rPr>
          <w:bCs/>
          <w:sz w:val="21"/>
          <w:szCs w:val="21"/>
        </w:rPr>
        <w:t xml:space="preserve"> nie może obywać</w:t>
      </w:r>
      <w:r w:rsidR="00036FCF">
        <w:rPr>
          <w:bCs/>
          <w:sz w:val="21"/>
          <w:szCs w:val="21"/>
        </w:rPr>
        <w:t xml:space="preserve"> </w:t>
      </w:r>
      <w:r w:rsidR="00FD3B83" w:rsidRPr="00FD3B83">
        <w:rPr>
          <w:bCs/>
          <w:sz w:val="21"/>
          <w:szCs w:val="21"/>
        </w:rPr>
        <w:t>stażu   w   niedzielę   i   święta, w   porze   nocnej, w systemie pracy zmianowej</w:t>
      </w:r>
      <w:r w:rsidR="00314FDC">
        <w:rPr>
          <w:bCs/>
          <w:sz w:val="21"/>
          <w:szCs w:val="21"/>
        </w:rPr>
        <w:t xml:space="preserve"> </w:t>
      </w:r>
      <w:r w:rsidR="00FD3B83" w:rsidRPr="00FD3B83">
        <w:rPr>
          <w:bCs/>
          <w:sz w:val="21"/>
          <w:szCs w:val="21"/>
        </w:rPr>
        <w:t>ani</w:t>
      </w:r>
      <w:r w:rsidR="00314FDC">
        <w:rPr>
          <w:bCs/>
          <w:sz w:val="21"/>
          <w:szCs w:val="21"/>
        </w:rPr>
        <w:t xml:space="preserve"> </w:t>
      </w:r>
      <w:r w:rsidR="00FD3B83" w:rsidRPr="00FD3B83">
        <w:rPr>
          <w:bCs/>
          <w:sz w:val="21"/>
          <w:szCs w:val="21"/>
        </w:rPr>
        <w:t>w godzinach nadliczbowych.</w:t>
      </w:r>
    </w:p>
    <w:p w14:paraId="00590FA8" w14:textId="4173A8CD" w:rsidR="00FD3B83" w:rsidRPr="00FD3B83" w:rsidRDefault="002A481C" w:rsidP="002A481C">
      <w:pPr>
        <w:autoSpaceDE w:val="0"/>
        <w:autoSpaceDN w:val="0"/>
        <w:adjustRightInd w:val="0"/>
        <w:spacing w:line="360" w:lineRule="auto"/>
        <w:ind w:left="708" w:firstLine="1"/>
        <w:rPr>
          <w:bCs/>
          <w:sz w:val="21"/>
          <w:szCs w:val="21"/>
        </w:rPr>
      </w:pPr>
      <w:r>
        <w:rPr>
          <w:bCs/>
          <w:sz w:val="21"/>
          <w:szCs w:val="21"/>
        </w:rPr>
        <w:t xml:space="preserve">3. </w:t>
      </w:r>
      <w:r w:rsidR="00FD3B83" w:rsidRPr="00FD3B83">
        <w:rPr>
          <w:bCs/>
          <w:sz w:val="21"/>
          <w:szCs w:val="21"/>
        </w:rPr>
        <w:t>Starosta może wyrazić zgodę na realizację stażu w niedzielę i święta, w porze nocnej lub w systemie pracy zmianowej, o ile charakter pracy w danym zawodzie wymaga takiego rozkładu czasu pracy.</w:t>
      </w:r>
    </w:p>
    <w:p w14:paraId="73BA57B3" w14:textId="77777777" w:rsidR="00FD3B83" w:rsidRPr="00FD3B83" w:rsidRDefault="00FD3B83" w:rsidP="0049142B">
      <w:pPr>
        <w:spacing w:line="360" w:lineRule="auto"/>
        <w:rPr>
          <w:b/>
          <w:bCs/>
          <w:iCs/>
          <w:sz w:val="21"/>
          <w:szCs w:val="21"/>
        </w:rPr>
      </w:pPr>
    </w:p>
    <w:p w14:paraId="4EC36CA8" w14:textId="77777777" w:rsidR="00FD3B83" w:rsidRPr="00FD3B83" w:rsidRDefault="00FD3B83" w:rsidP="00955360">
      <w:pPr>
        <w:spacing w:line="480" w:lineRule="auto"/>
        <w:ind w:firstLine="708"/>
        <w:rPr>
          <w:b/>
          <w:bCs/>
          <w:iCs/>
          <w:sz w:val="21"/>
          <w:szCs w:val="21"/>
        </w:rPr>
      </w:pPr>
      <w:r w:rsidRPr="000B3250">
        <w:rPr>
          <w:b/>
          <w:bCs/>
          <w:iCs/>
          <w:sz w:val="21"/>
          <w:szCs w:val="21"/>
        </w:rPr>
        <w:t xml:space="preserve">Proponowane przez </w:t>
      </w:r>
      <w:r w:rsidR="005A571A">
        <w:rPr>
          <w:b/>
          <w:bCs/>
          <w:iCs/>
          <w:sz w:val="21"/>
          <w:szCs w:val="21"/>
        </w:rPr>
        <w:t>o</w:t>
      </w:r>
      <w:r w:rsidRPr="000B3250">
        <w:rPr>
          <w:b/>
          <w:bCs/>
          <w:iCs/>
          <w:sz w:val="21"/>
          <w:szCs w:val="21"/>
        </w:rPr>
        <w:t>rganizatora godziny pracy stażysty:</w:t>
      </w:r>
    </w:p>
    <w:p w14:paraId="3A2C5035" w14:textId="77777777" w:rsidR="00FD3B83" w:rsidRDefault="00FD3B83" w:rsidP="00955360">
      <w:pPr>
        <w:ind w:left="708"/>
        <w:rPr>
          <w:sz w:val="21"/>
          <w:szCs w:val="21"/>
        </w:rPr>
      </w:pPr>
      <w:r w:rsidRPr="00FD3B83">
        <w:rPr>
          <w:sz w:val="21"/>
          <w:szCs w:val="21"/>
        </w:rPr>
        <w:t>Stażysta na stanowisku …………</w:t>
      </w:r>
      <w:r w:rsidR="0049142B" w:rsidRPr="00FD3B83">
        <w:rPr>
          <w:sz w:val="21"/>
          <w:szCs w:val="21"/>
        </w:rPr>
        <w:t>………</w:t>
      </w:r>
      <w:r w:rsidRPr="00FD3B83">
        <w:rPr>
          <w:sz w:val="21"/>
          <w:szCs w:val="21"/>
        </w:rPr>
        <w:t>……</w:t>
      </w:r>
      <w:r w:rsidR="0049142B" w:rsidRPr="00FD3B83">
        <w:rPr>
          <w:sz w:val="21"/>
          <w:szCs w:val="21"/>
        </w:rPr>
        <w:t>……</w:t>
      </w:r>
      <w:r w:rsidR="0049142B">
        <w:rPr>
          <w:sz w:val="21"/>
          <w:szCs w:val="21"/>
        </w:rPr>
        <w:t>…………………………</w:t>
      </w:r>
      <w:r w:rsidRPr="00FD3B83">
        <w:rPr>
          <w:sz w:val="21"/>
          <w:szCs w:val="21"/>
        </w:rPr>
        <w:t xml:space="preserve">odbywał będzie staż w następujących godzinach:    </w:t>
      </w:r>
    </w:p>
    <w:p w14:paraId="0FF3F950" w14:textId="77777777" w:rsidR="001B06D8" w:rsidRPr="00FD3B83" w:rsidRDefault="001B06D8" w:rsidP="001B06D8">
      <w:pPr>
        <w:rPr>
          <w:sz w:val="21"/>
          <w:szCs w:val="21"/>
        </w:rPr>
      </w:pPr>
    </w:p>
    <w:p w14:paraId="510DDFAA" w14:textId="554DB390" w:rsidR="00FD3B83" w:rsidRPr="00FD3B83" w:rsidRDefault="00FD3B83" w:rsidP="0049142B">
      <w:pPr>
        <w:pStyle w:val="Zwykytekst"/>
        <w:spacing w:line="360" w:lineRule="auto"/>
        <w:ind w:left="720"/>
        <w:jc w:val="both"/>
        <w:rPr>
          <w:rFonts w:ascii="Times New Roman" w:hAnsi="Times New Roman"/>
          <w:sz w:val="21"/>
          <w:szCs w:val="21"/>
        </w:rPr>
      </w:pPr>
      <w:r w:rsidRPr="00FD3B83">
        <w:rPr>
          <w:rFonts w:ascii="Times New Roman" w:hAnsi="Times New Roman"/>
          <w:sz w:val="21"/>
          <w:szCs w:val="21"/>
        </w:rPr>
        <w:t>poniedziałek – piątek: od .…………do………….</w:t>
      </w:r>
      <w:r w:rsidR="00C102B0">
        <w:rPr>
          <w:rFonts w:ascii="Times New Roman" w:hAnsi="Times New Roman"/>
          <w:sz w:val="21"/>
          <w:szCs w:val="21"/>
        </w:rPr>
        <w:t xml:space="preserve"> </w:t>
      </w:r>
      <w:r w:rsidR="00521BDD">
        <w:rPr>
          <w:rFonts w:ascii="Times New Roman" w:hAnsi="Times New Roman"/>
          <w:sz w:val="21"/>
          <w:szCs w:val="21"/>
        </w:rPr>
        <w:t xml:space="preserve">/ </w:t>
      </w:r>
      <w:r w:rsidR="00521BDD" w:rsidRPr="00FD3B83">
        <w:rPr>
          <w:rFonts w:ascii="Times New Roman" w:hAnsi="Times New Roman"/>
          <w:sz w:val="21"/>
          <w:szCs w:val="21"/>
        </w:rPr>
        <w:t>od</w:t>
      </w:r>
      <w:r w:rsidR="00521BDD">
        <w:rPr>
          <w:rFonts w:ascii="Times New Roman" w:hAnsi="Times New Roman"/>
          <w:sz w:val="21"/>
          <w:szCs w:val="21"/>
        </w:rPr>
        <w:t xml:space="preserve"> ….</w:t>
      </w:r>
      <w:r w:rsidR="00521BDD" w:rsidRPr="00FD3B83">
        <w:rPr>
          <w:rFonts w:ascii="Times New Roman" w:hAnsi="Times New Roman"/>
          <w:sz w:val="21"/>
          <w:szCs w:val="21"/>
        </w:rPr>
        <w:t>………do………….</w:t>
      </w:r>
    </w:p>
    <w:p w14:paraId="1C4A5181" w14:textId="2FCD7E69" w:rsidR="00FD3B83" w:rsidRPr="00FD3B83" w:rsidRDefault="00FD3B83" w:rsidP="0049142B">
      <w:pPr>
        <w:pStyle w:val="Zwykytekst"/>
        <w:spacing w:line="360" w:lineRule="auto"/>
        <w:ind w:left="720"/>
        <w:jc w:val="both"/>
        <w:rPr>
          <w:rFonts w:ascii="Times New Roman" w:hAnsi="Times New Roman"/>
          <w:sz w:val="21"/>
          <w:szCs w:val="21"/>
        </w:rPr>
      </w:pPr>
      <w:r w:rsidRPr="00FD3B83">
        <w:rPr>
          <w:rFonts w:ascii="Times New Roman" w:hAnsi="Times New Roman"/>
          <w:sz w:val="21"/>
          <w:szCs w:val="21"/>
        </w:rPr>
        <w:t xml:space="preserve">sobota  :                  </w:t>
      </w:r>
      <w:r w:rsidR="00C102B0">
        <w:rPr>
          <w:rFonts w:ascii="Times New Roman" w:hAnsi="Times New Roman"/>
          <w:sz w:val="21"/>
          <w:szCs w:val="21"/>
        </w:rPr>
        <w:t xml:space="preserve">    </w:t>
      </w:r>
      <w:r w:rsidRPr="00FD3B83">
        <w:rPr>
          <w:rFonts w:ascii="Times New Roman" w:hAnsi="Times New Roman"/>
          <w:sz w:val="21"/>
          <w:szCs w:val="21"/>
        </w:rPr>
        <w:t>od …………. do …………</w:t>
      </w:r>
      <w:r w:rsidR="00521BDD">
        <w:rPr>
          <w:rFonts w:ascii="Times New Roman" w:hAnsi="Times New Roman"/>
          <w:sz w:val="21"/>
          <w:szCs w:val="21"/>
        </w:rPr>
        <w:t xml:space="preserve"> / </w:t>
      </w:r>
      <w:r w:rsidR="00521BDD" w:rsidRPr="00FD3B83">
        <w:rPr>
          <w:rFonts w:ascii="Times New Roman" w:hAnsi="Times New Roman"/>
          <w:sz w:val="21"/>
          <w:szCs w:val="21"/>
        </w:rPr>
        <w:t xml:space="preserve">od .…………do…………. </w:t>
      </w:r>
    </w:p>
    <w:p w14:paraId="6A25860C" w14:textId="297572FE" w:rsidR="00FD3B83" w:rsidRPr="00FD3B83" w:rsidRDefault="00FD3B83" w:rsidP="0049142B">
      <w:pPr>
        <w:pStyle w:val="Zwykytekst"/>
        <w:spacing w:line="360" w:lineRule="auto"/>
        <w:ind w:left="720"/>
        <w:jc w:val="both"/>
        <w:rPr>
          <w:rFonts w:ascii="Times New Roman" w:hAnsi="Times New Roman"/>
          <w:sz w:val="21"/>
          <w:szCs w:val="21"/>
        </w:rPr>
      </w:pPr>
      <w:r w:rsidRPr="00FD3B83">
        <w:rPr>
          <w:rFonts w:ascii="Times New Roman" w:hAnsi="Times New Roman"/>
          <w:sz w:val="21"/>
          <w:szCs w:val="21"/>
        </w:rPr>
        <w:t>niedziela i święta  :     od …..………do…………</w:t>
      </w:r>
      <w:r w:rsidR="001B06D8">
        <w:rPr>
          <w:rFonts w:ascii="Times New Roman" w:hAnsi="Times New Roman"/>
          <w:sz w:val="21"/>
          <w:szCs w:val="21"/>
        </w:rPr>
        <w:t xml:space="preserve"> </w:t>
      </w:r>
      <w:r w:rsidR="00521BDD">
        <w:rPr>
          <w:rFonts w:ascii="Times New Roman" w:hAnsi="Times New Roman"/>
          <w:sz w:val="21"/>
          <w:szCs w:val="21"/>
        </w:rPr>
        <w:t xml:space="preserve">/ </w:t>
      </w:r>
      <w:r w:rsidR="00521BDD" w:rsidRPr="00FD3B83">
        <w:rPr>
          <w:rFonts w:ascii="Times New Roman" w:hAnsi="Times New Roman"/>
          <w:sz w:val="21"/>
          <w:szCs w:val="21"/>
        </w:rPr>
        <w:t>od .…………do………….</w:t>
      </w:r>
    </w:p>
    <w:p w14:paraId="3C945F70" w14:textId="77777777" w:rsidR="00FD3B83" w:rsidRDefault="00FD3B83" w:rsidP="0049142B">
      <w:pPr>
        <w:spacing w:line="360" w:lineRule="auto"/>
        <w:ind w:left="720"/>
        <w:rPr>
          <w:sz w:val="21"/>
          <w:szCs w:val="21"/>
        </w:rPr>
      </w:pPr>
    </w:p>
    <w:p w14:paraId="231E26CD" w14:textId="77777777" w:rsidR="000B3250" w:rsidRPr="00FD3B83" w:rsidRDefault="000B3250" w:rsidP="0049142B">
      <w:pPr>
        <w:spacing w:line="360" w:lineRule="auto"/>
        <w:ind w:left="720"/>
        <w:rPr>
          <w:sz w:val="21"/>
          <w:szCs w:val="21"/>
        </w:rPr>
      </w:pPr>
    </w:p>
    <w:p w14:paraId="56C35B84" w14:textId="77777777" w:rsidR="00FD3B83" w:rsidRPr="00FD3B83" w:rsidRDefault="00FD3B83" w:rsidP="0049142B">
      <w:pPr>
        <w:spacing w:line="360" w:lineRule="auto"/>
        <w:ind w:left="720"/>
        <w:rPr>
          <w:b/>
          <w:sz w:val="21"/>
          <w:szCs w:val="21"/>
        </w:rPr>
      </w:pPr>
      <w:r w:rsidRPr="00FD3B83">
        <w:rPr>
          <w:b/>
          <w:sz w:val="21"/>
          <w:szCs w:val="21"/>
        </w:rPr>
        <w:t>UZASADNIENIE:</w:t>
      </w:r>
    </w:p>
    <w:p w14:paraId="1F9AB703" w14:textId="6F84B842" w:rsidR="00FD3B83" w:rsidRPr="00FD3B83" w:rsidRDefault="00FD3B83" w:rsidP="00955360">
      <w:pPr>
        <w:spacing w:line="360" w:lineRule="auto"/>
        <w:ind w:left="708"/>
        <w:rPr>
          <w:sz w:val="21"/>
          <w:szCs w:val="21"/>
        </w:rPr>
      </w:pPr>
      <w:r w:rsidRPr="00FD3B83">
        <w:rPr>
          <w:sz w:val="21"/>
          <w:szCs w:val="21"/>
        </w:rPr>
        <w:t>…………………………………………………………………………………………………………………………………………………………………………………………………………………………………………………………………………………………………………………………………………………………………………………………………………………………………………………………………………………………………………</w:t>
      </w:r>
    </w:p>
    <w:p w14:paraId="0D6BC2B0" w14:textId="77777777" w:rsidR="000B3250" w:rsidRDefault="000B3250" w:rsidP="0049142B">
      <w:pPr>
        <w:pStyle w:val="Zwykytekst"/>
        <w:spacing w:line="360" w:lineRule="auto"/>
        <w:ind w:left="5664"/>
        <w:rPr>
          <w:rFonts w:ascii="Times New Roman" w:hAnsi="Times New Roman"/>
          <w:sz w:val="21"/>
          <w:szCs w:val="21"/>
        </w:rPr>
      </w:pPr>
    </w:p>
    <w:p w14:paraId="7A18902F" w14:textId="77777777" w:rsidR="000B3250" w:rsidRDefault="000B3250" w:rsidP="0049142B">
      <w:pPr>
        <w:pStyle w:val="Zwykytekst"/>
        <w:spacing w:line="360" w:lineRule="auto"/>
        <w:ind w:left="5664"/>
        <w:rPr>
          <w:rFonts w:ascii="Times New Roman" w:hAnsi="Times New Roman"/>
          <w:sz w:val="21"/>
          <w:szCs w:val="21"/>
        </w:rPr>
      </w:pPr>
    </w:p>
    <w:p w14:paraId="1B604866" w14:textId="77777777" w:rsidR="00FD3B83" w:rsidRPr="00FD3B83" w:rsidRDefault="00FD3B83" w:rsidP="000B3250">
      <w:pPr>
        <w:pStyle w:val="Zwykytekst"/>
        <w:ind w:left="5664"/>
        <w:rPr>
          <w:rFonts w:ascii="Times New Roman" w:hAnsi="Times New Roman"/>
          <w:sz w:val="21"/>
          <w:szCs w:val="21"/>
        </w:rPr>
      </w:pPr>
      <w:r w:rsidRPr="00FD3B83">
        <w:rPr>
          <w:rFonts w:ascii="Times New Roman" w:hAnsi="Times New Roman"/>
          <w:sz w:val="21"/>
          <w:szCs w:val="21"/>
        </w:rPr>
        <w:t>............................................................</w:t>
      </w:r>
      <w:r w:rsidR="000B3250">
        <w:rPr>
          <w:rFonts w:ascii="Times New Roman" w:hAnsi="Times New Roman"/>
          <w:sz w:val="21"/>
          <w:szCs w:val="21"/>
        </w:rPr>
        <w:t>...</w:t>
      </w:r>
      <w:r w:rsidRPr="00FD3B83">
        <w:rPr>
          <w:rFonts w:ascii="Times New Roman" w:hAnsi="Times New Roman"/>
          <w:sz w:val="21"/>
          <w:szCs w:val="21"/>
        </w:rPr>
        <w:t>......</w:t>
      </w:r>
    </w:p>
    <w:p w14:paraId="57C62521" w14:textId="77777777" w:rsidR="00FD3B83" w:rsidRPr="000B3250" w:rsidRDefault="0043333C" w:rsidP="000B3250">
      <w:pPr>
        <w:pStyle w:val="Zwykytekst"/>
        <w:ind w:left="3540" w:firstLine="630"/>
        <w:rPr>
          <w:rFonts w:ascii="Times New Roman" w:hAnsi="Times New Roman"/>
          <w:i/>
          <w:sz w:val="18"/>
          <w:szCs w:val="18"/>
        </w:rPr>
      </w:pPr>
      <w:r>
        <w:rPr>
          <w:rFonts w:ascii="Times New Roman" w:hAnsi="Times New Roman"/>
          <w:i/>
          <w:sz w:val="18"/>
          <w:szCs w:val="18"/>
        </w:rPr>
        <w:t xml:space="preserve">                                           </w:t>
      </w:r>
      <w:r w:rsidR="00FD3B83" w:rsidRPr="000B3250">
        <w:rPr>
          <w:rFonts w:ascii="Times New Roman" w:hAnsi="Times New Roman"/>
          <w:i/>
          <w:sz w:val="18"/>
          <w:szCs w:val="18"/>
        </w:rPr>
        <w:t xml:space="preserve">(podpis i pieczęć </w:t>
      </w:r>
      <w:r w:rsidR="00716AAC">
        <w:rPr>
          <w:rFonts w:ascii="Times New Roman" w:hAnsi="Times New Roman"/>
          <w:i/>
          <w:sz w:val="18"/>
          <w:szCs w:val="18"/>
        </w:rPr>
        <w:t>o</w:t>
      </w:r>
      <w:r w:rsidR="00FD3B83" w:rsidRPr="000B3250">
        <w:rPr>
          <w:rFonts w:ascii="Times New Roman" w:hAnsi="Times New Roman"/>
          <w:i/>
          <w:sz w:val="18"/>
          <w:szCs w:val="18"/>
        </w:rPr>
        <w:t>rganizatora staż</w:t>
      </w:r>
      <w:r w:rsidR="00716AAC">
        <w:rPr>
          <w:rFonts w:ascii="Times New Roman" w:hAnsi="Times New Roman"/>
          <w:i/>
          <w:sz w:val="18"/>
          <w:szCs w:val="18"/>
        </w:rPr>
        <w:t>u</w:t>
      </w:r>
      <w:r w:rsidR="00FD3B83" w:rsidRPr="000B3250">
        <w:rPr>
          <w:rFonts w:ascii="Times New Roman" w:hAnsi="Times New Roman"/>
          <w:i/>
          <w:sz w:val="18"/>
          <w:szCs w:val="18"/>
        </w:rPr>
        <w:t xml:space="preserve">)  </w:t>
      </w:r>
    </w:p>
    <w:p w14:paraId="678B460B" w14:textId="77777777" w:rsidR="00FD3B83" w:rsidRPr="00FD3B83" w:rsidRDefault="00FD3B83" w:rsidP="00FD3B83">
      <w:pPr>
        <w:spacing w:line="360" w:lineRule="auto"/>
        <w:rPr>
          <w:sz w:val="21"/>
          <w:szCs w:val="21"/>
        </w:rPr>
      </w:pPr>
    </w:p>
    <w:p w14:paraId="650AF2C7" w14:textId="77777777" w:rsidR="008F45AC" w:rsidRDefault="00FD3B83" w:rsidP="00FD3B83">
      <w:pPr>
        <w:ind w:left="360"/>
        <w:jc w:val="both"/>
        <w:rPr>
          <w:sz w:val="21"/>
          <w:szCs w:val="21"/>
        </w:rPr>
      </w:pPr>
      <w:r w:rsidRPr="00FD3B83">
        <w:rPr>
          <w:sz w:val="21"/>
          <w:szCs w:val="21"/>
        </w:rPr>
        <w:t>*** niepotrzebne skreślić</w:t>
      </w:r>
    </w:p>
    <w:p w14:paraId="4241BE3D" w14:textId="0112590A" w:rsidR="00716AAC" w:rsidRDefault="00716AAC">
      <w:pPr>
        <w:suppressAutoHyphens w:val="0"/>
        <w:rPr>
          <w:i/>
          <w:iCs/>
          <w:sz w:val="21"/>
          <w:szCs w:val="21"/>
        </w:rPr>
      </w:pPr>
    </w:p>
    <w:p w14:paraId="6F2BFAA1" w14:textId="42467854" w:rsidR="00B96EDB" w:rsidRPr="00DD0AE8" w:rsidRDefault="00B96EDB" w:rsidP="00B43D0C">
      <w:pPr>
        <w:spacing w:before="200" w:after="120"/>
        <w:rPr>
          <w:i/>
          <w:iCs/>
          <w:sz w:val="21"/>
          <w:szCs w:val="21"/>
          <w:lang w:eastAsia="ar-SA"/>
        </w:rPr>
      </w:pPr>
      <w:r w:rsidRPr="00DD0AE8">
        <w:rPr>
          <w:i/>
          <w:iCs/>
          <w:sz w:val="21"/>
          <w:szCs w:val="21"/>
        </w:rPr>
        <w:lastRenderedPageBreak/>
        <w:t>Załącznik nr 3</w:t>
      </w:r>
      <w:r w:rsidR="00DD0AE8">
        <w:rPr>
          <w:i/>
          <w:iCs/>
          <w:sz w:val="21"/>
          <w:szCs w:val="21"/>
        </w:rPr>
        <w:t xml:space="preserve">                                   </w:t>
      </w:r>
    </w:p>
    <w:tbl>
      <w:tblPr>
        <w:tblStyle w:val="Tabela-Siatka"/>
        <w:tblW w:w="0" w:type="auto"/>
        <w:tblLook w:val="04A0" w:firstRow="1" w:lastRow="0" w:firstColumn="1" w:lastColumn="0" w:noHBand="0" w:noVBand="1"/>
      </w:tblPr>
      <w:tblGrid>
        <w:gridCol w:w="3114"/>
        <w:gridCol w:w="7058"/>
      </w:tblGrid>
      <w:tr w:rsidR="00B96EDB" w:rsidRPr="00B96EDB" w14:paraId="14E90621" w14:textId="77777777" w:rsidTr="007B4BE6">
        <w:trPr>
          <w:trHeight w:val="1180"/>
        </w:trPr>
        <w:tc>
          <w:tcPr>
            <w:tcW w:w="101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01665F" w14:textId="6215819F" w:rsidR="007B4BE6" w:rsidRPr="00B96EDB" w:rsidRDefault="00B96EDB" w:rsidP="007B4BE6">
            <w:pPr>
              <w:spacing w:before="120" w:after="120"/>
              <w:jc w:val="center"/>
              <w:rPr>
                <w:b/>
                <w:bCs/>
                <w:sz w:val="22"/>
                <w:szCs w:val="22"/>
              </w:rPr>
            </w:pPr>
            <w:bookmarkStart w:id="4" w:name="_Hlk195516290"/>
            <w:r w:rsidRPr="00B96EDB">
              <w:rPr>
                <w:b/>
                <w:bCs/>
                <w:sz w:val="22"/>
                <w:szCs w:val="22"/>
              </w:rPr>
              <w:t>OŚWIADCZENI</w:t>
            </w:r>
            <w:r w:rsidR="007B4BE6">
              <w:rPr>
                <w:b/>
                <w:bCs/>
                <w:sz w:val="22"/>
                <w:szCs w:val="22"/>
              </w:rPr>
              <w:t>E</w:t>
            </w:r>
            <w:r w:rsidRPr="00B96EDB">
              <w:rPr>
                <w:b/>
                <w:bCs/>
                <w:sz w:val="22"/>
                <w:szCs w:val="22"/>
              </w:rPr>
              <w:t xml:space="preserve"> OS</w:t>
            </w:r>
            <w:r w:rsidR="007B4BE6">
              <w:rPr>
                <w:b/>
                <w:bCs/>
                <w:sz w:val="22"/>
                <w:szCs w:val="22"/>
              </w:rPr>
              <w:t xml:space="preserve">OBY </w:t>
            </w:r>
            <w:r w:rsidRPr="00B96EDB">
              <w:rPr>
                <w:b/>
                <w:bCs/>
                <w:sz w:val="22"/>
                <w:szCs w:val="22"/>
              </w:rPr>
              <w:t>REPREZENTUJĄC</w:t>
            </w:r>
            <w:r w:rsidR="007B4BE6">
              <w:rPr>
                <w:b/>
                <w:bCs/>
                <w:sz w:val="22"/>
                <w:szCs w:val="22"/>
              </w:rPr>
              <w:t xml:space="preserve">EJ </w:t>
            </w:r>
            <w:r w:rsidRPr="00B96EDB">
              <w:rPr>
                <w:b/>
                <w:bCs/>
                <w:sz w:val="22"/>
                <w:szCs w:val="22"/>
              </w:rPr>
              <w:t xml:space="preserve"> PODMIOT UBIEGAJĄCY SIĘ </w:t>
            </w:r>
            <w:r w:rsidR="007B4BE6">
              <w:rPr>
                <w:b/>
                <w:bCs/>
                <w:sz w:val="22"/>
                <w:szCs w:val="22"/>
              </w:rPr>
              <w:br/>
            </w:r>
            <w:r w:rsidRPr="00B96EDB">
              <w:rPr>
                <w:b/>
                <w:bCs/>
                <w:sz w:val="22"/>
                <w:szCs w:val="22"/>
              </w:rPr>
              <w:t>O ORGANIZACJĘ STAŻU</w:t>
            </w:r>
          </w:p>
          <w:p w14:paraId="41F5FC9E" w14:textId="43E1D017" w:rsidR="00B96EDB" w:rsidRPr="00DD0AE8" w:rsidRDefault="00B96EDB" w:rsidP="008D5BF0">
            <w:pPr>
              <w:spacing w:before="120" w:after="120"/>
              <w:jc w:val="center"/>
              <w:rPr>
                <w:b/>
                <w:bCs/>
                <w:strike/>
                <w:color w:val="2F5496" w:themeColor="accent1" w:themeShade="BF"/>
                <w:sz w:val="22"/>
                <w:szCs w:val="22"/>
              </w:rPr>
            </w:pPr>
          </w:p>
        </w:tc>
      </w:tr>
      <w:tr w:rsidR="00B96EDB" w:rsidRPr="00B96EDB" w14:paraId="4BDE704F" w14:textId="77777777" w:rsidTr="008D5BF0">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9CD377" w14:textId="77777777" w:rsidR="00B96EDB" w:rsidRPr="00B96EDB" w:rsidRDefault="00B96EDB" w:rsidP="008D5BF0">
            <w:pPr>
              <w:spacing w:before="240" w:after="240"/>
              <w:jc w:val="center"/>
              <w:rPr>
                <w:sz w:val="21"/>
                <w:szCs w:val="21"/>
              </w:rPr>
            </w:pPr>
            <w:r w:rsidRPr="00B96EDB">
              <w:rPr>
                <w:sz w:val="21"/>
                <w:szCs w:val="21"/>
              </w:rPr>
              <w:t xml:space="preserve">Ja, niżej podpisany/a </w:t>
            </w:r>
          </w:p>
        </w:tc>
        <w:tc>
          <w:tcPr>
            <w:tcW w:w="7058" w:type="dxa"/>
            <w:tcBorders>
              <w:top w:val="single" w:sz="4" w:space="0" w:color="000000"/>
              <w:left w:val="single" w:sz="4" w:space="0" w:color="000000"/>
              <w:bottom w:val="single" w:sz="4" w:space="0" w:color="000000"/>
              <w:right w:val="single" w:sz="4" w:space="0" w:color="000000"/>
            </w:tcBorders>
            <w:hideMark/>
          </w:tcPr>
          <w:p w14:paraId="7D694DE6" w14:textId="77777777" w:rsidR="00B96EDB" w:rsidRPr="00B96EDB" w:rsidRDefault="00B96EDB" w:rsidP="008D5BF0">
            <w:pPr>
              <w:rPr>
                <w:b/>
                <w:bCs/>
                <w:sz w:val="22"/>
                <w:szCs w:val="22"/>
              </w:rPr>
            </w:pPr>
            <w:r w:rsidRPr="00B96EDB">
              <w:rPr>
                <w:sz w:val="18"/>
                <w:szCs w:val="18"/>
              </w:rPr>
              <w:t>imię i nazwisko</w:t>
            </w:r>
          </w:p>
        </w:tc>
      </w:tr>
      <w:tr w:rsidR="00B96EDB" w:rsidRPr="00B96EDB" w14:paraId="7BFF880F" w14:textId="77777777" w:rsidTr="008D5BF0">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875500" w14:textId="77777777" w:rsidR="00B96EDB" w:rsidRPr="00B96EDB" w:rsidRDefault="00B96EDB" w:rsidP="008D5BF0">
            <w:pPr>
              <w:spacing w:before="480" w:after="480"/>
              <w:jc w:val="center"/>
              <w:rPr>
                <w:sz w:val="21"/>
                <w:szCs w:val="21"/>
              </w:rPr>
            </w:pPr>
            <w:r w:rsidRPr="00B96EDB">
              <w:rPr>
                <w:sz w:val="21"/>
                <w:szCs w:val="21"/>
              </w:rPr>
              <w:t>reprezentujący/a</w:t>
            </w:r>
          </w:p>
        </w:tc>
        <w:tc>
          <w:tcPr>
            <w:tcW w:w="7058" w:type="dxa"/>
            <w:tcBorders>
              <w:top w:val="single" w:sz="4" w:space="0" w:color="000000"/>
              <w:left w:val="single" w:sz="4" w:space="0" w:color="000000"/>
              <w:bottom w:val="single" w:sz="4" w:space="0" w:color="000000"/>
              <w:right w:val="single" w:sz="4" w:space="0" w:color="000000"/>
            </w:tcBorders>
            <w:hideMark/>
          </w:tcPr>
          <w:p w14:paraId="75D4B3B8" w14:textId="77777777" w:rsidR="00B96EDB" w:rsidRPr="00B96EDB" w:rsidRDefault="00B96EDB" w:rsidP="008D5BF0">
            <w:pPr>
              <w:rPr>
                <w:b/>
                <w:bCs/>
                <w:sz w:val="22"/>
                <w:szCs w:val="22"/>
              </w:rPr>
            </w:pPr>
            <w:r w:rsidRPr="00B96EDB">
              <w:rPr>
                <w:sz w:val="18"/>
                <w:szCs w:val="18"/>
              </w:rPr>
              <w:t>nazwa podmiotu, NIP</w:t>
            </w:r>
          </w:p>
        </w:tc>
      </w:tr>
      <w:tr w:rsidR="00B96EDB" w:rsidRPr="00B96EDB" w14:paraId="095466B2" w14:textId="77777777" w:rsidTr="008D5BF0">
        <w:tc>
          <w:tcPr>
            <w:tcW w:w="10172" w:type="dxa"/>
            <w:gridSpan w:val="2"/>
            <w:tcBorders>
              <w:top w:val="single" w:sz="4" w:space="0" w:color="000000"/>
              <w:left w:val="single" w:sz="4" w:space="0" w:color="000000"/>
              <w:bottom w:val="single" w:sz="4" w:space="0" w:color="000000"/>
              <w:right w:val="single" w:sz="4" w:space="0" w:color="000000"/>
            </w:tcBorders>
            <w:hideMark/>
          </w:tcPr>
          <w:p w14:paraId="2F32F67C" w14:textId="77777777" w:rsidR="00B96EDB" w:rsidRPr="00B96EDB" w:rsidRDefault="00B96EDB" w:rsidP="00B96EDB">
            <w:pPr>
              <w:pStyle w:val="Akapitzlist"/>
              <w:numPr>
                <w:ilvl w:val="0"/>
                <w:numId w:val="34"/>
              </w:numPr>
              <w:suppressAutoHyphens/>
              <w:spacing w:after="0"/>
              <w:ind w:left="457"/>
              <w:contextualSpacing w:val="0"/>
              <w:rPr>
                <w:rFonts w:ascii="Times New Roman" w:hAnsi="Times New Roman"/>
                <w:b/>
                <w:bCs/>
                <w:sz w:val="21"/>
                <w:szCs w:val="21"/>
              </w:rPr>
            </w:pPr>
            <w:r w:rsidRPr="00B96EDB">
              <w:rPr>
                <w:rFonts w:ascii="Times New Roman" w:hAnsi="Times New Roman"/>
                <w:b/>
                <w:bCs/>
                <w:sz w:val="21"/>
                <w:szCs w:val="21"/>
              </w:rPr>
              <w:t>oświadczam, że w okresie ostatnich 2 lat nie byłem/</w:t>
            </w:r>
            <w:proofErr w:type="spellStart"/>
            <w:r w:rsidRPr="00B96EDB">
              <w:rPr>
                <w:rFonts w:ascii="Times New Roman" w:hAnsi="Times New Roman"/>
                <w:b/>
                <w:bCs/>
                <w:sz w:val="21"/>
                <w:szCs w:val="21"/>
              </w:rPr>
              <w:t>am</w:t>
            </w:r>
            <w:proofErr w:type="spellEnd"/>
            <w:r w:rsidRPr="00B96EDB">
              <w:rPr>
                <w:rFonts w:ascii="Times New Roman" w:hAnsi="Times New Roman"/>
                <w:b/>
                <w:bCs/>
                <w:sz w:val="21"/>
                <w:szCs w:val="21"/>
              </w:rPr>
              <w:t xml:space="preserve"> prawomocnie skazany/a za:</w:t>
            </w:r>
          </w:p>
          <w:p w14:paraId="5126B6EE"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składania fałszywych zeznań lub oświadczeń,</w:t>
            </w:r>
          </w:p>
          <w:p w14:paraId="5544B807"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przeciwko wiarygodności dokumentów,</w:t>
            </w:r>
          </w:p>
          <w:p w14:paraId="4854D024"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przestępstwo przeciwko obrotowi gospodarczemu i interesom majątkowym w obrocie cywilnoprawnym,</w:t>
            </w:r>
          </w:p>
          <w:p w14:paraId="78C1C89F"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 xml:space="preserve">przestępstwo przeciwko prawom osób wykonujących pracę zarobkową, na podstawie ustawy z dnia </w:t>
            </w:r>
            <w:r w:rsidR="004B5919">
              <w:rPr>
                <w:rFonts w:ascii="Times New Roman" w:hAnsi="Times New Roman"/>
                <w:sz w:val="21"/>
                <w:szCs w:val="21"/>
              </w:rPr>
              <w:t xml:space="preserve">             </w:t>
            </w:r>
            <w:r w:rsidRPr="00B96EDB">
              <w:rPr>
                <w:rFonts w:ascii="Times New Roman" w:hAnsi="Times New Roman"/>
                <w:sz w:val="21"/>
                <w:szCs w:val="21"/>
              </w:rPr>
              <w:t>6 czerwca 1997 r. – Kodeks karny (Dz. U. z 2024 r. poz. 17 i 1228),</w:t>
            </w:r>
          </w:p>
          <w:p w14:paraId="3D3A69E8" w14:textId="2B22324B"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 xml:space="preserve">przestępstwo skarbowe na podstawie ustawy z dnia 10 września 1999 r. – Kodeks karny skarbowy (Dz. U. </w:t>
            </w:r>
            <w:r w:rsidR="00FA1B28">
              <w:rPr>
                <w:rFonts w:ascii="Times New Roman" w:hAnsi="Times New Roman"/>
                <w:sz w:val="21"/>
                <w:szCs w:val="21"/>
              </w:rPr>
              <w:br/>
            </w:r>
            <w:r w:rsidRPr="00B96EDB">
              <w:rPr>
                <w:rFonts w:ascii="Times New Roman" w:hAnsi="Times New Roman"/>
                <w:sz w:val="21"/>
                <w:szCs w:val="21"/>
              </w:rPr>
              <w:t>z 2024 r. poz. 628, 850, 879, 1685 i 1721),</w:t>
            </w:r>
          </w:p>
          <w:p w14:paraId="04FDC3B9" w14:textId="77777777" w:rsidR="00B96EDB" w:rsidRPr="00B96EDB" w:rsidRDefault="00B96EDB" w:rsidP="00B96EDB">
            <w:pPr>
              <w:pStyle w:val="Akapitzlist"/>
              <w:numPr>
                <w:ilvl w:val="1"/>
                <w:numId w:val="34"/>
              </w:numPr>
              <w:suppressAutoHyphens/>
              <w:spacing w:after="0"/>
              <w:ind w:left="741"/>
              <w:contextualSpacing w:val="0"/>
              <w:rPr>
                <w:rFonts w:ascii="Times New Roman" w:hAnsi="Times New Roman"/>
                <w:b/>
                <w:bCs/>
                <w:sz w:val="21"/>
                <w:szCs w:val="21"/>
              </w:rPr>
            </w:pPr>
            <w:r w:rsidRPr="00B96EDB">
              <w:rPr>
                <w:rFonts w:ascii="Times New Roman" w:hAnsi="Times New Roman"/>
                <w:sz w:val="21"/>
                <w:szCs w:val="21"/>
              </w:rPr>
              <w:t xml:space="preserve">ani za odpowiedni czyn zabroniony określony w przepisach prawa obcego. </w:t>
            </w:r>
          </w:p>
          <w:p w14:paraId="164A4CE7" w14:textId="77777777" w:rsidR="00B96EDB" w:rsidRPr="00B96EDB" w:rsidRDefault="00B96EDB" w:rsidP="00B96EDB">
            <w:pPr>
              <w:pStyle w:val="Akapitzlist"/>
              <w:numPr>
                <w:ilvl w:val="0"/>
                <w:numId w:val="34"/>
              </w:numPr>
              <w:suppressAutoHyphens/>
              <w:spacing w:after="0"/>
              <w:ind w:left="457"/>
              <w:contextualSpacing w:val="0"/>
              <w:rPr>
                <w:rFonts w:ascii="Times New Roman" w:hAnsi="Times New Roman"/>
                <w:b/>
                <w:bCs/>
                <w:sz w:val="21"/>
                <w:szCs w:val="21"/>
              </w:rPr>
            </w:pPr>
            <w:r w:rsidRPr="00B96EDB">
              <w:rPr>
                <w:rFonts w:ascii="Times New Roman" w:hAnsi="Times New Roman"/>
                <w:b/>
                <w:bCs/>
                <w:sz w:val="21"/>
                <w:szCs w:val="21"/>
              </w:rPr>
              <w:t>Jestem świadomy odpowiedzialności karnej za złożenie fałszywego oświadczenia.</w:t>
            </w:r>
          </w:p>
          <w:p w14:paraId="3B74F257" w14:textId="77777777" w:rsidR="00B96EDB" w:rsidRPr="00B96EDB" w:rsidRDefault="00B96EDB" w:rsidP="008D5BF0">
            <w:pPr>
              <w:spacing w:line="276" w:lineRule="auto"/>
              <w:ind w:left="97"/>
              <w:rPr>
                <w:sz w:val="21"/>
                <w:szCs w:val="21"/>
              </w:rPr>
            </w:pPr>
          </w:p>
          <w:p w14:paraId="1081C4D5" w14:textId="77777777" w:rsidR="00B96EDB" w:rsidRPr="00B96EDB" w:rsidRDefault="00B96EDB" w:rsidP="008D5BF0">
            <w:pPr>
              <w:spacing w:line="276" w:lineRule="auto"/>
              <w:ind w:left="97"/>
              <w:rPr>
                <w:sz w:val="21"/>
                <w:szCs w:val="21"/>
              </w:rPr>
            </w:pPr>
          </w:p>
          <w:p w14:paraId="5D68CEF5" w14:textId="77777777" w:rsidR="00B96EDB" w:rsidRPr="00B96EDB" w:rsidRDefault="00B96EDB" w:rsidP="008D5BF0">
            <w:pPr>
              <w:spacing w:line="276" w:lineRule="auto"/>
              <w:ind w:left="97"/>
              <w:rPr>
                <w:sz w:val="21"/>
                <w:szCs w:val="21"/>
              </w:rPr>
            </w:pPr>
          </w:p>
          <w:p w14:paraId="18D873F5" w14:textId="77777777" w:rsidR="00B96EDB" w:rsidRPr="00B96EDB" w:rsidRDefault="00B96EDB" w:rsidP="008D5BF0">
            <w:pPr>
              <w:spacing w:line="276" w:lineRule="auto"/>
              <w:ind w:left="97"/>
              <w:rPr>
                <w:sz w:val="21"/>
                <w:szCs w:val="21"/>
              </w:rPr>
            </w:pPr>
          </w:p>
          <w:p w14:paraId="42E54782" w14:textId="77777777" w:rsidR="00B96EDB" w:rsidRPr="00B96EDB" w:rsidRDefault="00B96EDB" w:rsidP="008D5BF0">
            <w:pPr>
              <w:spacing w:line="276" w:lineRule="auto"/>
              <w:ind w:left="97"/>
              <w:rPr>
                <w:sz w:val="18"/>
                <w:szCs w:val="18"/>
              </w:rPr>
            </w:pPr>
            <w:r w:rsidRPr="00B96EDB">
              <w:rPr>
                <w:sz w:val="21"/>
                <w:szCs w:val="21"/>
              </w:rPr>
              <w:t xml:space="preserve">……………………………………………………..                                    </w:t>
            </w:r>
            <w:r>
              <w:rPr>
                <w:sz w:val="21"/>
                <w:szCs w:val="21"/>
              </w:rPr>
              <w:t>…….</w:t>
            </w:r>
            <w:r w:rsidRPr="00B96EDB">
              <w:rPr>
                <w:sz w:val="21"/>
                <w:szCs w:val="21"/>
              </w:rPr>
              <w:t>………………………………</w:t>
            </w:r>
            <w:r w:rsidRPr="00B96EDB">
              <w:rPr>
                <w:sz w:val="21"/>
                <w:szCs w:val="21"/>
              </w:rPr>
              <w:br/>
            </w:r>
            <w:r w:rsidRPr="00B96EDB">
              <w:rPr>
                <w:sz w:val="18"/>
                <w:szCs w:val="18"/>
              </w:rPr>
              <w:t xml:space="preserve"> </w:t>
            </w:r>
            <w:r w:rsidR="00770DB3">
              <w:rPr>
                <w:sz w:val="18"/>
                <w:szCs w:val="18"/>
              </w:rPr>
              <w:t xml:space="preserve">                            </w:t>
            </w:r>
            <w:r w:rsidRPr="00B96EDB">
              <w:rPr>
                <w:sz w:val="18"/>
                <w:szCs w:val="18"/>
              </w:rPr>
              <w:t xml:space="preserve">  (miejscowość, </w:t>
            </w:r>
            <w:r w:rsidR="00FB5565" w:rsidRPr="00B96EDB">
              <w:rPr>
                <w:sz w:val="18"/>
                <w:szCs w:val="18"/>
              </w:rPr>
              <w:t xml:space="preserve">data)  </w:t>
            </w:r>
            <w:r w:rsidR="00FB5565">
              <w:rPr>
                <w:sz w:val="18"/>
                <w:szCs w:val="18"/>
              </w:rPr>
              <w:t xml:space="preserve">  </w:t>
            </w:r>
            <w:r w:rsidR="00770DB3">
              <w:rPr>
                <w:sz w:val="18"/>
                <w:szCs w:val="18"/>
              </w:rPr>
              <w:t xml:space="preserve">                                                                      </w:t>
            </w:r>
            <w:r w:rsidR="00FB5565">
              <w:rPr>
                <w:sz w:val="18"/>
                <w:szCs w:val="18"/>
              </w:rPr>
              <w:t xml:space="preserve"> (</w:t>
            </w:r>
            <w:r w:rsidRPr="00B96EDB">
              <w:rPr>
                <w:sz w:val="18"/>
                <w:szCs w:val="18"/>
              </w:rPr>
              <w:t>podpis osoby składającej oświadczenie)</w:t>
            </w:r>
          </w:p>
          <w:p w14:paraId="70F52755" w14:textId="77777777" w:rsidR="00B96EDB" w:rsidRPr="00B96EDB" w:rsidRDefault="00B96EDB" w:rsidP="008D5BF0">
            <w:pPr>
              <w:spacing w:line="276" w:lineRule="auto"/>
              <w:ind w:left="97"/>
              <w:rPr>
                <w:sz w:val="18"/>
                <w:szCs w:val="18"/>
              </w:rPr>
            </w:pPr>
          </w:p>
          <w:p w14:paraId="07F2D14F" w14:textId="77777777" w:rsidR="00B96EDB" w:rsidRPr="00B96EDB" w:rsidRDefault="00B96EDB" w:rsidP="008D5BF0">
            <w:pPr>
              <w:spacing w:line="276" w:lineRule="auto"/>
              <w:ind w:left="97"/>
              <w:rPr>
                <w:sz w:val="18"/>
                <w:szCs w:val="18"/>
              </w:rPr>
            </w:pPr>
          </w:p>
        </w:tc>
        <w:bookmarkEnd w:id="4"/>
      </w:tr>
    </w:tbl>
    <w:p w14:paraId="05F4677A" w14:textId="77777777" w:rsidR="00B96EDB" w:rsidRDefault="00B96EDB" w:rsidP="00B96EDB">
      <w:pPr>
        <w:ind w:left="426" w:hanging="426"/>
        <w:jc w:val="both"/>
      </w:pPr>
    </w:p>
    <w:p w14:paraId="0C325843" w14:textId="7937081C" w:rsidR="002E0F27" w:rsidRDefault="002E0F27">
      <w:pPr>
        <w:suppressAutoHyphens w:val="0"/>
        <w:rPr>
          <w:i/>
          <w:sz w:val="21"/>
          <w:szCs w:val="21"/>
        </w:rPr>
      </w:pPr>
      <w:r>
        <w:rPr>
          <w:i/>
          <w:sz w:val="21"/>
          <w:szCs w:val="21"/>
        </w:rPr>
        <w:br w:type="page"/>
      </w:r>
    </w:p>
    <w:p w14:paraId="2F3FFC67" w14:textId="7A10278A" w:rsidR="002E0F27" w:rsidRPr="002E0F27" w:rsidRDefault="002E0F27" w:rsidP="002E0F27">
      <w:pPr>
        <w:tabs>
          <w:tab w:val="left" w:pos="9498"/>
        </w:tabs>
        <w:rPr>
          <w:i/>
          <w:iCs/>
          <w:sz w:val="21"/>
          <w:szCs w:val="21"/>
        </w:rPr>
      </w:pPr>
      <w:r w:rsidRPr="002E0F27">
        <w:rPr>
          <w:i/>
          <w:iCs/>
          <w:sz w:val="21"/>
          <w:szCs w:val="21"/>
        </w:rPr>
        <w:lastRenderedPageBreak/>
        <w:t xml:space="preserve">Załącznik nr </w:t>
      </w:r>
      <w:r w:rsidR="00AA095B">
        <w:rPr>
          <w:i/>
          <w:iCs/>
          <w:sz w:val="21"/>
          <w:szCs w:val="21"/>
        </w:rPr>
        <w:t>4</w:t>
      </w:r>
    </w:p>
    <w:p w14:paraId="7936209E" w14:textId="77777777" w:rsidR="00DF7D8E" w:rsidRPr="00312095" w:rsidRDefault="00DF7D8E" w:rsidP="00DF7D8E">
      <w:pPr>
        <w:suppressAutoHyphens w:val="0"/>
        <w:jc w:val="both"/>
        <w:rPr>
          <w:rFonts w:asciiTheme="minorHAnsi" w:hAnsiTheme="minorHAnsi" w:cstheme="minorHAnsi"/>
          <w:b/>
          <w:sz w:val="22"/>
          <w:szCs w:val="22"/>
        </w:rPr>
      </w:pPr>
    </w:p>
    <w:p w14:paraId="2C8E3E64" w14:textId="77777777" w:rsidR="00DF7D8E" w:rsidRPr="00312095" w:rsidRDefault="00DF7D8E" w:rsidP="00DF7D8E">
      <w:pPr>
        <w:suppressAutoHyphens w:val="0"/>
        <w:jc w:val="both"/>
        <w:rPr>
          <w:rFonts w:asciiTheme="minorHAnsi" w:hAnsiTheme="minorHAnsi" w:cstheme="minorHAnsi"/>
          <w:b/>
          <w:sz w:val="22"/>
          <w:szCs w:val="22"/>
        </w:rPr>
      </w:pPr>
      <w:r w:rsidRPr="00312095">
        <w:rPr>
          <w:rFonts w:asciiTheme="minorHAnsi" w:hAnsiTheme="minorHAnsi" w:cstheme="minorHAnsi"/>
          <w:b/>
          <w:sz w:val="22"/>
          <w:szCs w:val="22"/>
        </w:rPr>
        <w:t xml:space="preserve">Zgodnie z art. 13 Rozporządzenia Parlamentu Europejskiego i Rady (UE) 2016/679 z dnia 27 kwietnia 2016 r. </w:t>
      </w:r>
      <w:r>
        <w:rPr>
          <w:rFonts w:asciiTheme="minorHAnsi" w:hAnsiTheme="minorHAnsi" w:cstheme="minorHAnsi"/>
          <w:b/>
          <w:sz w:val="22"/>
          <w:szCs w:val="22"/>
        </w:rPr>
        <w:br/>
      </w:r>
      <w:r w:rsidRPr="00312095">
        <w:rPr>
          <w:rFonts w:asciiTheme="minorHAnsi" w:hAnsiTheme="minorHAnsi" w:cstheme="minorHAnsi"/>
          <w:b/>
          <w:sz w:val="22"/>
          <w:szCs w:val="22"/>
        </w:rPr>
        <w:t>w sprawie ochrony osób fizycznych w związku z przetwarzaniem danych osobowych i w sprawie swobodnego przepływu takich danych oraz uchylenia dyrektywy 95/46/WE (zwanego dalej RODO, Dz. Urz. UE L 119 z 04.05.2016), Powiatowy Urząd Pracy w Sandomierzu informuję, iż:</w:t>
      </w:r>
    </w:p>
    <w:p w14:paraId="67FC58DE"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 xml:space="preserve">Administratorem Pana/Pani danych osobowych jest Powiatowy Urząd Pracy w Sandomierzu, </w:t>
      </w:r>
      <w:r w:rsidRPr="00312095">
        <w:rPr>
          <w:rFonts w:asciiTheme="minorHAnsi" w:hAnsiTheme="minorHAnsi" w:cstheme="minorHAnsi"/>
          <w:sz w:val="22"/>
          <w:szCs w:val="22"/>
        </w:rPr>
        <w:br/>
        <w:t xml:space="preserve">ul. Mickiewicza 34, 27-600 Sandomierz, reprezentowany przez Dyrektora Powiatowego Urzędu Pracy </w:t>
      </w:r>
      <w:r>
        <w:rPr>
          <w:rFonts w:asciiTheme="minorHAnsi" w:hAnsiTheme="minorHAnsi" w:cstheme="minorHAnsi"/>
          <w:sz w:val="22"/>
          <w:szCs w:val="22"/>
        </w:rPr>
        <w:br/>
      </w:r>
      <w:r w:rsidRPr="00312095">
        <w:rPr>
          <w:rFonts w:asciiTheme="minorHAnsi" w:hAnsiTheme="minorHAnsi" w:cstheme="minorHAnsi"/>
          <w:sz w:val="22"/>
          <w:szCs w:val="22"/>
        </w:rPr>
        <w:t>w Sandomierzu.</w:t>
      </w:r>
    </w:p>
    <w:p w14:paraId="56EA34FB"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 xml:space="preserve">Starosta sandomierski wyznaczył Inspektora Ochrony Danych (IOD). We wszystkich sprawach dotyczących przetwarzania danych osobowych oraz korzystania z prawa związanego z ich przetwarzaniem można kontaktować się z IOD poprzez pocztę elektroniczną: </w:t>
      </w:r>
      <w:hyperlink r:id="rId10" w:history="1">
        <w:r w:rsidRPr="00312095">
          <w:rPr>
            <w:rFonts w:asciiTheme="minorHAnsi" w:hAnsiTheme="minorHAnsi" w:cstheme="minorHAnsi"/>
            <w:sz w:val="22"/>
            <w:szCs w:val="22"/>
            <w:u w:val="single"/>
          </w:rPr>
          <w:t>gradzinski@powiat.sandomierz.pl</w:t>
        </w:r>
      </w:hyperlink>
      <w:r w:rsidRPr="00312095">
        <w:rPr>
          <w:rFonts w:asciiTheme="minorHAnsi" w:hAnsiTheme="minorHAnsi" w:cstheme="minorHAnsi"/>
          <w:sz w:val="22"/>
          <w:szCs w:val="22"/>
        </w:rPr>
        <w:t xml:space="preserve"> lub pisemnie na adres siedziby Urzędu.</w:t>
      </w:r>
    </w:p>
    <w:p w14:paraId="71FF7672"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Pana/Pani dane osobowe przetwarzane są w celu realizacji ustawowych zadań urzędu - na podstawie art. 6 ust. 1 lit. c ogólnego rozporządzenia o ochronie danych osobowych z dnia 27 kwietnia 2016 r., na podstawie przepisów ustawy z dnia 20 marca 2025 r. o rynku pracy i służbach zatrudnienia  oraz aktów wykonawczych do ww. ustawy oraz w celu obsługi i ewidencji korespondencji przychodzącej i wychodzącej, w tym korespondencji wychodzącej/przychodzącej z wykorzystaniem  systemów teleinformatycznych na podstawie uzyskanej wcześniej zgody.</w:t>
      </w:r>
    </w:p>
    <w:p w14:paraId="706FD784" w14:textId="77777777" w:rsidR="00DF7D8E" w:rsidRPr="00312095" w:rsidRDefault="00DF7D8E" w:rsidP="00DF7D8E">
      <w:pPr>
        <w:pStyle w:val="Akapitzlist"/>
        <w:widowControl w:val="0"/>
        <w:numPr>
          <w:ilvl w:val="0"/>
          <w:numId w:val="42"/>
        </w:numPr>
        <w:tabs>
          <w:tab w:val="clear" w:pos="360"/>
        </w:tabs>
        <w:suppressAutoHyphens/>
        <w:spacing w:after="0" w:line="240" w:lineRule="auto"/>
        <w:ind w:left="284"/>
        <w:jc w:val="both"/>
        <w:rPr>
          <w:rFonts w:asciiTheme="minorHAnsi" w:hAnsiTheme="minorHAnsi" w:cstheme="minorHAnsi"/>
        </w:rPr>
      </w:pPr>
      <w:r w:rsidRPr="00312095">
        <w:rPr>
          <w:rFonts w:asciiTheme="minorHAnsi" w:hAnsiTheme="minorHAnsi" w:cstheme="minorHAnsi"/>
        </w:rPr>
        <w:t>Administrator danych zapewnia bezpieczeństwo przetwarzanych danych zgodnie z przyjętą</w:t>
      </w:r>
      <w:r w:rsidRPr="00312095">
        <w:rPr>
          <w:rFonts w:asciiTheme="minorHAnsi" w:hAnsiTheme="minorHAnsi" w:cstheme="minorHAnsi"/>
        </w:rPr>
        <w:br/>
        <w:t xml:space="preserve"> i stosowaną w Powiatowym Urzędzie Pracy w Sandomierzu polityką bezpieczeństwa przetwarzania danych osobowych.</w:t>
      </w:r>
    </w:p>
    <w:p w14:paraId="0DABD692"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Pana/Pani dane osobowe nie będą przechowywane dłużej, niż jest to konieczne dla celu, dla którego zostały zebrane i w czasie określonym przepisami prawa.</w:t>
      </w:r>
    </w:p>
    <w:p w14:paraId="14535D02"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14:paraId="5D23D185"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4229B335"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Osoba, której dane dotyczą ma prawo wniesienia skargi do organu nadzorczego właściwego do przetwarzania danych osobowych.</w:t>
      </w:r>
    </w:p>
    <w:p w14:paraId="54CCD491" w14:textId="23573238" w:rsidR="00DF7D8E" w:rsidRPr="00C809FD"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b/>
          <w:bCs/>
          <w:sz w:val="22"/>
          <w:szCs w:val="22"/>
        </w:rPr>
      </w:pPr>
      <w:r w:rsidRPr="00C809FD">
        <w:rPr>
          <w:rFonts w:asciiTheme="minorHAnsi" w:hAnsiTheme="minorHAnsi" w:cstheme="minorHAnsi"/>
          <w:b/>
          <w:bCs/>
          <w:sz w:val="22"/>
          <w:szCs w:val="22"/>
        </w:rPr>
        <w:t xml:space="preserve">Podanie przez Pana/Panią danych osobowych jest dobrowolne, jednak jest wymogiem niezbędnym </w:t>
      </w:r>
      <w:r w:rsidR="00396122">
        <w:rPr>
          <w:rFonts w:asciiTheme="minorHAnsi" w:hAnsiTheme="minorHAnsi" w:cstheme="minorHAnsi"/>
          <w:b/>
          <w:bCs/>
          <w:sz w:val="22"/>
          <w:szCs w:val="22"/>
        </w:rPr>
        <w:br/>
      </w:r>
      <w:r w:rsidRPr="00C809FD">
        <w:rPr>
          <w:rFonts w:asciiTheme="minorHAnsi" w:hAnsiTheme="minorHAnsi" w:cstheme="minorHAnsi"/>
          <w:b/>
          <w:bCs/>
          <w:sz w:val="22"/>
          <w:szCs w:val="22"/>
        </w:rPr>
        <w:t xml:space="preserve">do skorzystania z usług świadczonych przez Powiatowy Urząd Pracy w Sandomierzu. </w:t>
      </w:r>
    </w:p>
    <w:p w14:paraId="5103901F" w14:textId="77777777" w:rsidR="00DF7D8E" w:rsidRPr="00312095" w:rsidRDefault="00DF7D8E" w:rsidP="00DF7D8E">
      <w:pPr>
        <w:numPr>
          <w:ilvl w:val="0"/>
          <w:numId w:val="42"/>
        </w:numPr>
        <w:suppressAutoHyphens w:val="0"/>
        <w:spacing w:before="100" w:beforeAutospacing="1" w:after="100" w:afterAutospacing="1"/>
        <w:ind w:left="255" w:right="15"/>
        <w:jc w:val="both"/>
        <w:rPr>
          <w:rFonts w:asciiTheme="minorHAnsi" w:hAnsiTheme="minorHAnsi" w:cstheme="minorHAnsi"/>
          <w:sz w:val="22"/>
          <w:szCs w:val="22"/>
        </w:rPr>
      </w:pPr>
      <w:r w:rsidRPr="00312095">
        <w:rPr>
          <w:rFonts w:asciiTheme="minorHAnsi" w:hAnsiTheme="minorHAnsi" w:cstheme="minorHAnsi"/>
          <w:sz w:val="22"/>
          <w:szCs w:val="22"/>
        </w:rPr>
        <w:t xml:space="preserve">Pana/Pani </w:t>
      </w:r>
      <w:r w:rsidRPr="00312095">
        <w:rPr>
          <w:rFonts w:asciiTheme="minorHAnsi" w:eastAsia="Calibri" w:hAnsiTheme="minorHAnsi" w:cstheme="minorHAnsi"/>
          <w:sz w:val="22"/>
          <w:szCs w:val="22"/>
        </w:rPr>
        <w:t>dane osobowe nie będą przetwarzane w sposób zautomatyzowany i nie będą profilowane</w:t>
      </w:r>
      <w:r w:rsidRPr="00312095">
        <w:rPr>
          <w:rFonts w:asciiTheme="minorHAnsi" w:hAnsiTheme="minorHAnsi" w:cstheme="minorHAnsi"/>
          <w:sz w:val="22"/>
          <w:szCs w:val="22"/>
        </w:rPr>
        <w:t>.</w:t>
      </w:r>
    </w:p>
    <w:p w14:paraId="10BCE01D" w14:textId="632E4BA2" w:rsidR="00DF7D8E" w:rsidRPr="00312095" w:rsidRDefault="00DF7D8E" w:rsidP="00DF7D8E">
      <w:pPr>
        <w:pStyle w:val="Akapitzlist"/>
        <w:widowControl w:val="0"/>
        <w:numPr>
          <w:ilvl w:val="0"/>
          <w:numId w:val="42"/>
        </w:numPr>
        <w:tabs>
          <w:tab w:val="clear" w:pos="360"/>
        </w:tabs>
        <w:suppressAutoHyphens/>
        <w:spacing w:after="160" w:line="259" w:lineRule="auto"/>
        <w:ind w:left="284"/>
        <w:jc w:val="both"/>
        <w:rPr>
          <w:rFonts w:asciiTheme="minorHAnsi" w:hAnsiTheme="minorHAnsi" w:cstheme="minorHAnsi"/>
        </w:rPr>
      </w:pPr>
      <w:r w:rsidRPr="00312095">
        <w:rPr>
          <w:rFonts w:asciiTheme="minorHAnsi" w:hAnsiTheme="minorHAnsi" w:cstheme="minorHAnsi"/>
        </w:rPr>
        <w:t xml:space="preserve">Pana/Pani dane będą przekazywane i udostępniane wyłącznie podmiotom uprawnionym do ich uzyskania </w:t>
      </w:r>
      <w:r w:rsidR="00396122">
        <w:rPr>
          <w:rFonts w:asciiTheme="minorHAnsi" w:hAnsiTheme="minorHAnsi" w:cstheme="minorHAnsi"/>
        </w:rPr>
        <w:br/>
      </w:r>
      <w:r w:rsidRPr="00312095">
        <w:rPr>
          <w:rFonts w:asciiTheme="minorHAnsi" w:hAnsiTheme="minorHAnsi" w:cstheme="minorHAnsi"/>
        </w:rPr>
        <w:t xml:space="preserve">na podstawie obowiązujących przepisów prawa, </w:t>
      </w:r>
      <w:r w:rsidRPr="00312095">
        <w:rPr>
          <w:rFonts w:asciiTheme="minorHAnsi" w:eastAsia="Times New Roman" w:hAnsiTheme="minorHAnsi" w:cstheme="minorHAnsi"/>
        </w:rPr>
        <w:t>w szczególności: sądom, komornikom sądowym, organom ścigania, ośrodkom pomocy społecznej, urzędom skarbowym, Zakładowi Ubezpieczeń Społecznych,</w:t>
      </w:r>
      <w:r w:rsidRPr="00312095">
        <w:rPr>
          <w:rFonts w:asciiTheme="minorHAnsi" w:hAnsiTheme="minorHAnsi" w:cstheme="minorHAnsi"/>
        </w:rPr>
        <w:t xml:space="preserve"> lub które zawarły </w:t>
      </w:r>
      <w:r>
        <w:rPr>
          <w:rFonts w:asciiTheme="minorHAnsi" w:hAnsiTheme="minorHAnsi" w:cstheme="minorHAnsi"/>
        </w:rPr>
        <w:br/>
      </w:r>
      <w:r w:rsidRPr="00312095">
        <w:rPr>
          <w:rFonts w:asciiTheme="minorHAnsi" w:hAnsiTheme="minorHAnsi" w:cstheme="minorHAnsi"/>
        </w:rPr>
        <w:t>z Administratorem danych umowy: powierzenia przetwarzania danych, na świadczenie usług pocztowych, bankowych, prawnych.</w:t>
      </w:r>
    </w:p>
    <w:p w14:paraId="38EE6CC3" w14:textId="77777777" w:rsidR="00DF7D8E" w:rsidRPr="00312095" w:rsidRDefault="00DF7D8E" w:rsidP="00DF7D8E">
      <w:pPr>
        <w:pStyle w:val="Akapitzlist"/>
        <w:widowControl w:val="0"/>
        <w:numPr>
          <w:ilvl w:val="0"/>
          <w:numId w:val="42"/>
        </w:numPr>
        <w:tabs>
          <w:tab w:val="clear" w:pos="360"/>
        </w:tabs>
        <w:suppressAutoHyphens/>
        <w:spacing w:after="160" w:line="259" w:lineRule="auto"/>
        <w:ind w:left="284"/>
        <w:jc w:val="both"/>
        <w:rPr>
          <w:rFonts w:asciiTheme="minorHAnsi" w:hAnsiTheme="minorHAnsi" w:cstheme="minorHAnsi"/>
        </w:rPr>
      </w:pPr>
      <w:r w:rsidRPr="00312095">
        <w:rPr>
          <w:rFonts w:asciiTheme="minorHAnsi" w:eastAsia="Times New Roman" w:hAnsiTheme="minorHAnsi" w:cstheme="minorHAnsi"/>
        </w:rPr>
        <w:t xml:space="preserve">Dane, których administratorem jest Powiatowy Urząd Pracy w Sandomierzu, nie będą przekazane odbiorcy </w:t>
      </w:r>
      <w:r>
        <w:rPr>
          <w:rFonts w:asciiTheme="minorHAnsi" w:eastAsia="Times New Roman" w:hAnsiTheme="minorHAnsi" w:cstheme="minorHAnsi"/>
        </w:rPr>
        <w:br/>
      </w:r>
      <w:r w:rsidRPr="00312095">
        <w:rPr>
          <w:rFonts w:asciiTheme="minorHAnsi" w:eastAsia="Times New Roman" w:hAnsiTheme="minorHAnsi" w:cstheme="minorHAnsi"/>
        </w:rPr>
        <w:t>w państwie trzecim lub organizacji międzynarodowej.</w:t>
      </w:r>
    </w:p>
    <w:p w14:paraId="094DF2BA" w14:textId="77777777" w:rsidR="002E0F27" w:rsidRDefault="002E0F27" w:rsidP="002E0F27">
      <w:pPr>
        <w:jc w:val="both"/>
        <w:rPr>
          <w:b/>
          <w:sz w:val="21"/>
          <w:szCs w:val="21"/>
        </w:rPr>
      </w:pPr>
    </w:p>
    <w:p w14:paraId="6647495B" w14:textId="77777777" w:rsidR="002E0F27" w:rsidRDefault="002E0F27" w:rsidP="002E0F27">
      <w:pPr>
        <w:jc w:val="both"/>
        <w:rPr>
          <w:b/>
          <w:sz w:val="21"/>
          <w:szCs w:val="21"/>
        </w:rPr>
      </w:pPr>
    </w:p>
    <w:p w14:paraId="04BFFAC7" w14:textId="77777777" w:rsidR="002E0F27" w:rsidRDefault="002E0F27" w:rsidP="002E0F27">
      <w:pPr>
        <w:jc w:val="both"/>
        <w:rPr>
          <w:b/>
          <w:sz w:val="21"/>
          <w:szCs w:val="21"/>
        </w:rPr>
      </w:pPr>
    </w:p>
    <w:p w14:paraId="328E3D6C" w14:textId="691C7BA3" w:rsidR="002E0F27" w:rsidRPr="002E0F27" w:rsidRDefault="002E0F27" w:rsidP="002E0F27">
      <w:pPr>
        <w:jc w:val="both"/>
        <w:rPr>
          <w:b/>
          <w:sz w:val="21"/>
          <w:szCs w:val="21"/>
        </w:rPr>
      </w:pPr>
      <w:r w:rsidRPr="002E0F27">
        <w:rPr>
          <w:b/>
          <w:sz w:val="21"/>
          <w:szCs w:val="21"/>
        </w:rPr>
        <w:t>Zapoznałem/</w:t>
      </w:r>
      <w:proofErr w:type="spellStart"/>
      <w:r w:rsidRPr="002E0F27">
        <w:rPr>
          <w:b/>
          <w:sz w:val="21"/>
          <w:szCs w:val="21"/>
        </w:rPr>
        <w:t>am</w:t>
      </w:r>
      <w:proofErr w:type="spellEnd"/>
      <w:r w:rsidRPr="002E0F27">
        <w:rPr>
          <w:b/>
          <w:sz w:val="21"/>
          <w:szCs w:val="21"/>
        </w:rPr>
        <w:t xml:space="preserve"> się z informacją:</w:t>
      </w:r>
    </w:p>
    <w:p w14:paraId="4D60692F" w14:textId="77777777" w:rsidR="002E0F27" w:rsidRDefault="002E0F27" w:rsidP="002E0F27">
      <w:pPr>
        <w:jc w:val="both"/>
        <w:rPr>
          <w:b/>
          <w:sz w:val="21"/>
          <w:szCs w:val="21"/>
        </w:rPr>
      </w:pPr>
      <w:r w:rsidRPr="002E0F27">
        <w:rPr>
          <w:b/>
          <w:sz w:val="21"/>
          <w:szCs w:val="21"/>
        </w:rPr>
        <w:br/>
      </w:r>
    </w:p>
    <w:p w14:paraId="2C1CD4CD" w14:textId="77777777" w:rsidR="002E0F27" w:rsidRDefault="002E0F27" w:rsidP="002E0F27">
      <w:pPr>
        <w:jc w:val="both"/>
        <w:rPr>
          <w:b/>
          <w:sz w:val="21"/>
          <w:szCs w:val="21"/>
        </w:rPr>
      </w:pPr>
    </w:p>
    <w:p w14:paraId="15D71634" w14:textId="06B014DB" w:rsidR="002E0F27" w:rsidRPr="002E0F27" w:rsidRDefault="002E0F27" w:rsidP="002E0F27">
      <w:pPr>
        <w:jc w:val="both"/>
        <w:rPr>
          <w:b/>
          <w:sz w:val="21"/>
          <w:szCs w:val="21"/>
        </w:rPr>
      </w:pPr>
      <w:r w:rsidRPr="002E0F27">
        <w:rPr>
          <w:b/>
          <w:sz w:val="21"/>
          <w:szCs w:val="21"/>
        </w:rPr>
        <w:t>Sandomierz, dnia……………………………</w:t>
      </w:r>
      <w:r w:rsidRPr="002E0F27">
        <w:rPr>
          <w:sz w:val="21"/>
          <w:szCs w:val="21"/>
        </w:rPr>
        <w:tab/>
        <w:t xml:space="preserve">         </w:t>
      </w:r>
      <w:r>
        <w:rPr>
          <w:sz w:val="21"/>
          <w:szCs w:val="21"/>
        </w:rPr>
        <w:t xml:space="preserve">                       </w:t>
      </w:r>
      <w:r w:rsidRPr="002E0F27">
        <w:rPr>
          <w:b/>
          <w:sz w:val="21"/>
          <w:szCs w:val="21"/>
        </w:rPr>
        <w:t>…….…………………………………………….</w:t>
      </w:r>
      <w:r w:rsidRPr="002E0F27">
        <w:rPr>
          <w:b/>
          <w:sz w:val="21"/>
          <w:szCs w:val="21"/>
        </w:rPr>
        <w:br/>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r>
      <w:r w:rsidRPr="002E0F27">
        <w:rPr>
          <w:b/>
          <w:sz w:val="21"/>
          <w:szCs w:val="21"/>
        </w:rPr>
        <w:tab/>
        <w:t xml:space="preserve">            (czytelny podpis/pieczęć)</w:t>
      </w:r>
    </w:p>
    <w:p w14:paraId="4F3F1979" w14:textId="77777777" w:rsidR="00B96EDB" w:rsidRDefault="00B96EDB" w:rsidP="002E0F27">
      <w:pPr>
        <w:jc w:val="both"/>
        <w:rPr>
          <w:i/>
          <w:sz w:val="21"/>
          <w:szCs w:val="21"/>
        </w:rPr>
      </w:pPr>
    </w:p>
    <w:p w14:paraId="63D4AF77" w14:textId="77777777" w:rsidR="008A3A92" w:rsidRDefault="008A3A92" w:rsidP="002E0F27">
      <w:pPr>
        <w:jc w:val="both"/>
        <w:rPr>
          <w:i/>
          <w:sz w:val="21"/>
          <w:szCs w:val="21"/>
        </w:rPr>
      </w:pPr>
    </w:p>
    <w:p w14:paraId="7C1A55CD" w14:textId="77777777" w:rsidR="008A3A92" w:rsidRDefault="008A3A92" w:rsidP="002E0F27">
      <w:pPr>
        <w:jc w:val="both"/>
        <w:rPr>
          <w:i/>
          <w:sz w:val="21"/>
          <w:szCs w:val="21"/>
        </w:rPr>
      </w:pPr>
    </w:p>
    <w:p w14:paraId="43D1D314" w14:textId="77777777" w:rsidR="008A3A92" w:rsidRDefault="008A3A92" w:rsidP="002E0F27">
      <w:pPr>
        <w:jc w:val="both"/>
        <w:rPr>
          <w:i/>
          <w:sz w:val="21"/>
          <w:szCs w:val="21"/>
        </w:rPr>
      </w:pPr>
    </w:p>
    <w:p w14:paraId="29100D9E" w14:textId="77777777" w:rsidR="008A3A92" w:rsidRDefault="008A3A92" w:rsidP="008A3A92">
      <w:pPr>
        <w:spacing w:line="360" w:lineRule="auto"/>
        <w:rPr>
          <w:i/>
          <w:iCs/>
          <w:sz w:val="21"/>
          <w:szCs w:val="21"/>
          <w:lang w:eastAsia="pl-PL"/>
        </w:rPr>
      </w:pPr>
      <w:r w:rsidRPr="00FD5B06">
        <w:rPr>
          <w:i/>
          <w:iCs/>
          <w:sz w:val="21"/>
          <w:szCs w:val="21"/>
          <w:lang w:eastAsia="pl-PL"/>
        </w:rPr>
        <w:t xml:space="preserve">Załącznik nr 7 </w:t>
      </w:r>
    </w:p>
    <w:p w14:paraId="042C4D19" w14:textId="77777777" w:rsidR="000D282A" w:rsidRPr="00AC7F25" w:rsidRDefault="000D282A" w:rsidP="000D282A">
      <w:pPr>
        <w:spacing w:line="360" w:lineRule="auto"/>
        <w:rPr>
          <w:sz w:val="21"/>
          <w:szCs w:val="21"/>
        </w:rPr>
      </w:pPr>
    </w:p>
    <w:p w14:paraId="32967A8B" w14:textId="77777777" w:rsidR="000D282A" w:rsidRPr="00AC7F25" w:rsidRDefault="000D282A" w:rsidP="000D282A">
      <w:pPr>
        <w:rPr>
          <w:sz w:val="21"/>
          <w:szCs w:val="21"/>
        </w:rPr>
      </w:pPr>
      <w:r w:rsidRPr="00AC7F25">
        <w:rPr>
          <w:sz w:val="21"/>
          <w:szCs w:val="21"/>
        </w:rPr>
        <w:t xml:space="preserve">                                                                                                                           ..........................................................</w:t>
      </w:r>
    </w:p>
    <w:p w14:paraId="67E72928" w14:textId="63029378" w:rsidR="008A3A92" w:rsidRDefault="000D282A" w:rsidP="000D282A">
      <w:pPr>
        <w:rPr>
          <w:i/>
          <w:sz w:val="18"/>
          <w:szCs w:val="18"/>
        </w:rPr>
      </w:pPr>
      <w:r>
        <w:rPr>
          <w:sz w:val="18"/>
          <w:szCs w:val="18"/>
        </w:rPr>
        <w:t xml:space="preserve">                                                                                                                                                                </w:t>
      </w:r>
      <w:r w:rsidRPr="00FD3B83">
        <w:rPr>
          <w:sz w:val="18"/>
          <w:szCs w:val="18"/>
        </w:rPr>
        <w:t>(</w:t>
      </w:r>
      <w:r w:rsidRPr="00FD3B83">
        <w:rPr>
          <w:i/>
          <w:sz w:val="18"/>
          <w:szCs w:val="18"/>
        </w:rPr>
        <w:t xml:space="preserve">pieczęć </w:t>
      </w:r>
      <w:r>
        <w:rPr>
          <w:i/>
          <w:sz w:val="18"/>
          <w:szCs w:val="18"/>
        </w:rPr>
        <w:t>o</w:t>
      </w:r>
      <w:r w:rsidRPr="00FD3B83">
        <w:rPr>
          <w:i/>
          <w:sz w:val="18"/>
          <w:szCs w:val="18"/>
        </w:rPr>
        <w:t>rganizatora)</w:t>
      </w:r>
    </w:p>
    <w:p w14:paraId="5EBC8378" w14:textId="77777777" w:rsidR="000D282A" w:rsidRDefault="000D282A" w:rsidP="000D282A">
      <w:pPr>
        <w:rPr>
          <w:i/>
          <w:sz w:val="18"/>
          <w:szCs w:val="18"/>
        </w:rPr>
      </w:pPr>
    </w:p>
    <w:p w14:paraId="58CA8067" w14:textId="77777777" w:rsidR="000D282A" w:rsidRPr="000D282A" w:rsidRDefault="000D282A" w:rsidP="000D282A">
      <w:pPr>
        <w:rPr>
          <w:i/>
          <w:sz w:val="18"/>
          <w:szCs w:val="18"/>
        </w:rPr>
      </w:pPr>
    </w:p>
    <w:p w14:paraId="2A22DDAB" w14:textId="13444102" w:rsidR="008A3A92" w:rsidRPr="008A3A92" w:rsidRDefault="008A3A92" w:rsidP="008A3A92">
      <w:pPr>
        <w:pStyle w:val="Akapitzlist"/>
        <w:spacing w:after="0" w:line="360" w:lineRule="auto"/>
        <w:jc w:val="center"/>
        <w:rPr>
          <w:rFonts w:ascii="Times New Roman" w:hAnsi="Times New Roman"/>
          <w:b/>
          <w:bCs/>
          <w:sz w:val="28"/>
          <w:szCs w:val="28"/>
          <w:lang w:eastAsia="pl-PL"/>
        </w:rPr>
      </w:pPr>
      <w:r w:rsidRPr="008A3A92">
        <w:rPr>
          <w:rFonts w:ascii="Times New Roman" w:hAnsi="Times New Roman"/>
          <w:b/>
          <w:bCs/>
          <w:sz w:val="28"/>
          <w:szCs w:val="28"/>
          <w:lang w:eastAsia="pl-PL"/>
        </w:rPr>
        <w:t>Praca zdalna lub hybrydowa</w:t>
      </w:r>
    </w:p>
    <w:p w14:paraId="169E9F72" w14:textId="77777777" w:rsidR="008A3A92" w:rsidRPr="00FD5B06" w:rsidRDefault="008A3A92" w:rsidP="008A3A92">
      <w:pPr>
        <w:spacing w:line="360" w:lineRule="auto"/>
        <w:rPr>
          <w:sz w:val="22"/>
          <w:szCs w:val="22"/>
          <w:lang w:eastAsia="pl-PL"/>
        </w:rPr>
      </w:pPr>
    </w:p>
    <w:p w14:paraId="3354FA92" w14:textId="2BF308D4" w:rsidR="008A3A92" w:rsidRPr="00FD5B06" w:rsidRDefault="008A3A92" w:rsidP="008A3A92">
      <w:pPr>
        <w:pStyle w:val="Akapitzlist"/>
        <w:numPr>
          <w:ilvl w:val="0"/>
          <w:numId w:val="48"/>
        </w:numPr>
        <w:spacing w:line="360" w:lineRule="auto"/>
        <w:rPr>
          <w:rFonts w:ascii="Times New Roman" w:hAnsi="Times New Roman"/>
          <w:sz w:val="21"/>
          <w:szCs w:val="21"/>
          <w:lang w:eastAsia="pl-PL"/>
        </w:rPr>
      </w:pPr>
      <w:r w:rsidRPr="00FD5B06">
        <w:rPr>
          <w:rFonts w:ascii="Times New Roman" w:hAnsi="Times New Roman"/>
          <w:sz w:val="21"/>
          <w:szCs w:val="21"/>
          <w:lang w:eastAsia="pl-PL"/>
        </w:rPr>
        <w:t>warunki i zasady organizacji stażu odbywanego w formie zdalnej*:</w:t>
      </w:r>
      <w:r w:rsidRPr="00FD5B06">
        <w:rPr>
          <w:rFonts w:ascii="Times New Roman" w:hAnsi="Times New Roman"/>
          <w:sz w:val="21"/>
          <w:szCs w:val="21"/>
          <w:lang w:eastAsia="pl-PL"/>
        </w:rPr>
        <w:br/>
        <w:t>……………………………………………………………………………………………………………….........</w:t>
      </w:r>
      <w:r w:rsidR="00FD5B06">
        <w:rPr>
          <w:rFonts w:ascii="Times New Roman" w:hAnsi="Times New Roman"/>
          <w:sz w:val="21"/>
          <w:szCs w:val="21"/>
          <w:lang w:eastAsia="pl-PL"/>
        </w:rPr>
        <w:t>........</w:t>
      </w:r>
    </w:p>
    <w:p w14:paraId="5E1D7BF1" w14:textId="6B6E2107"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2C28C2A4" w14:textId="272B9946" w:rsidR="008A3A92"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05B174B3" w14:textId="03D6B0BA" w:rsidR="00C43B00" w:rsidRDefault="00C43B00"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p>
    <w:p w14:paraId="2FE88303" w14:textId="05F6E342" w:rsidR="00C43B00" w:rsidRPr="00FD5B06" w:rsidRDefault="00C43B00"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p>
    <w:p w14:paraId="4D640B0E" w14:textId="0A9EFEAA" w:rsidR="008A3A92" w:rsidRPr="00FD5B06" w:rsidRDefault="008A3A92" w:rsidP="008A3A92">
      <w:pPr>
        <w:pStyle w:val="Akapitzlist"/>
        <w:numPr>
          <w:ilvl w:val="0"/>
          <w:numId w:val="46"/>
        </w:numPr>
        <w:spacing w:line="360" w:lineRule="auto"/>
        <w:rPr>
          <w:rFonts w:ascii="Times New Roman" w:hAnsi="Times New Roman"/>
          <w:sz w:val="21"/>
          <w:szCs w:val="21"/>
          <w:lang w:eastAsia="pl-PL"/>
        </w:rPr>
      </w:pPr>
      <w:r w:rsidRPr="00FD5B06">
        <w:rPr>
          <w:rFonts w:ascii="Times New Roman" w:hAnsi="Times New Roman"/>
          <w:sz w:val="21"/>
          <w:szCs w:val="21"/>
          <w:lang w:eastAsia="pl-PL"/>
        </w:rPr>
        <w:t xml:space="preserve">zasady porozumiewania się organizatora stażu i </w:t>
      </w:r>
      <w:r w:rsidR="004600EA">
        <w:rPr>
          <w:rFonts w:ascii="Times New Roman" w:hAnsi="Times New Roman"/>
          <w:sz w:val="21"/>
          <w:szCs w:val="21"/>
          <w:lang w:eastAsia="pl-PL"/>
        </w:rPr>
        <w:t>stażysty</w:t>
      </w:r>
      <w:r w:rsidRPr="00FD5B06">
        <w:rPr>
          <w:rFonts w:ascii="Times New Roman" w:hAnsi="Times New Roman"/>
          <w:sz w:val="21"/>
          <w:szCs w:val="21"/>
          <w:lang w:eastAsia="pl-PL"/>
        </w:rPr>
        <w:t xml:space="preserve"> odbywającego staż w formie zdalnej</w:t>
      </w:r>
      <w:r w:rsidR="004600EA">
        <w:rPr>
          <w:rFonts w:ascii="Times New Roman" w:hAnsi="Times New Roman"/>
          <w:sz w:val="21"/>
          <w:szCs w:val="21"/>
          <w:lang w:eastAsia="pl-PL"/>
        </w:rPr>
        <w:t>:</w:t>
      </w:r>
    </w:p>
    <w:p w14:paraId="6831DA25" w14:textId="0B74F292"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7E1FD4D0" w14:textId="12CFEC29"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58398688" w14:textId="0F9DB27B"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6996135F" w14:textId="109C6DD8" w:rsidR="008A3A92" w:rsidRPr="00FD5B06" w:rsidRDefault="008A3A92" w:rsidP="008A3A92">
      <w:pPr>
        <w:pStyle w:val="Akapitzlist"/>
        <w:numPr>
          <w:ilvl w:val="0"/>
          <w:numId w:val="46"/>
        </w:numPr>
        <w:spacing w:line="360" w:lineRule="auto"/>
        <w:rPr>
          <w:rFonts w:ascii="Times New Roman" w:hAnsi="Times New Roman"/>
          <w:sz w:val="21"/>
          <w:szCs w:val="21"/>
          <w:lang w:eastAsia="pl-PL"/>
        </w:rPr>
      </w:pPr>
      <w:r w:rsidRPr="00FD5B06">
        <w:rPr>
          <w:rFonts w:ascii="Times New Roman" w:hAnsi="Times New Roman"/>
          <w:sz w:val="21"/>
          <w:szCs w:val="21"/>
          <w:lang w:eastAsia="pl-PL"/>
        </w:rPr>
        <w:t>zasady nadzoru nad realizacją stażu odbywa</w:t>
      </w:r>
      <w:r w:rsidR="004600EA">
        <w:rPr>
          <w:rFonts w:ascii="Times New Roman" w:hAnsi="Times New Roman"/>
          <w:sz w:val="21"/>
          <w:szCs w:val="21"/>
          <w:lang w:eastAsia="pl-PL"/>
        </w:rPr>
        <w:t>nego</w:t>
      </w:r>
      <w:r w:rsidRPr="00FD5B06">
        <w:rPr>
          <w:rFonts w:ascii="Times New Roman" w:hAnsi="Times New Roman"/>
          <w:sz w:val="21"/>
          <w:szCs w:val="21"/>
          <w:lang w:eastAsia="pl-PL"/>
        </w:rPr>
        <w:t xml:space="preserve"> w formie zdalnej</w:t>
      </w:r>
      <w:r w:rsidR="004600EA">
        <w:rPr>
          <w:rFonts w:ascii="Times New Roman" w:hAnsi="Times New Roman"/>
          <w:sz w:val="21"/>
          <w:szCs w:val="21"/>
          <w:lang w:eastAsia="pl-PL"/>
        </w:rPr>
        <w:t>:</w:t>
      </w:r>
    </w:p>
    <w:p w14:paraId="02E4F62C" w14:textId="0D0210D4"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Pr>
          <w:rFonts w:ascii="Times New Roman" w:hAnsi="Times New Roman"/>
          <w:sz w:val="21"/>
          <w:szCs w:val="21"/>
          <w:lang w:eastAsia="pl-PL"/>
        </w:rPr>
        <w:t>........</w:t>
      </w:r>
    </w:p>
    <w:p w14:paraId="24C4B800" w14:textId="015168CA" w:rsidR="008A3A92" w:rsidRPr="00FD5B06" w:rsidRDefault="008A3A92"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FD5B06" w:rsidRPr="00FD5B06">
        <w:rPr>
          <w:rFonts w:ascii="Times New Roman" w:hAnsi="Times New Roman"/>
          <w:sz w:val="21"/>
          <w:szCs w:val="21"/>
          <w:lang w:eastAsia="pl-PL"/>
        </w:rPr>
        <w:t>………………………………………………………………………………………………………….........…………</w:t>
      </w:r>
    </w:p>
    <w:p w14:paraId="04683558" w14:textId="3649EE17" w:rsidR="009E40AA" w:rsidRDefault="00FD5B06" w:rsidP="00FD5B06">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C43B00">
        <w:rPr>
          <w:rFonts w:ascii="Times New Roman" w:hAnsi="Times New Roman"/>
          <w:sz w:val="21"/>
          <w:szCs w:val="21"/>
          <w:lang w:eastAsia="pl-PL"/>
        </w:rPr>
        <w:t>…</w:t>
      </w:r>
    </w:p>
    <w:p w14:paraId="6718E003" w14:textId="5C2E9FC7" w:rsidR="008A3A92" w:rsidRPr="00FD5B06" w:rsidRDefault="008A3A92" w:rsidP="009E40AA">
      <w:pPr>
        <w:pStyle w:val="Akapitzlist"/>
        <w:numPr>
          <w:ilvl w:val="0"/>
          <w:numId w:val="46"/>
        </w:numPr>
        <w:spacing w:line="360" w:lineRule="auto"/>
        <w:rPr>
          <w:rFonts w:ascii="Times New Roman" w:hAnsi="Times New Roman"/>
          <w:sz w:val="21"/>
          <w:szCs w:val="21"/>
          <w:lang w:eastAsia="pl-PL"/>
        </w:rPr>
      </w:pPr>
      <w:r w:rsidRPr="00FD5B06">
        <w:rPr>
          <w:rFonts w:ascii="Times New Roman" w:hAnsi="Times New Roman"/>
          <w:sz w:val="21"/>
          <w:szCs w:val="21"/>
          <w:lang w:eastAsia="pl-PL"/>
        </w:rPr>
        <w:t xml:space="preserve">sposób potwierdzania obecności </w:t>
      </w:r>
      <w:r w:rsidR="004600EA">
        <w:rPr>
          <w:rFonts w:ascii="Times New Roman" w:hAnsi="Times New Roman"/>
          <w:sz w:val="21"/>
          <w:szCs w:val="21"/>
          <w:lang w:eastAsia="pl-PL"/>
        </w:rPr>
        <w:t xml:space="preserve">stażysty </w:t>
      </w:r>
      <w:r w:rsidRPr="00FD5B06">
        <w:rPr>
          <w:rFonts w:ascii="Times New Roman" w:hAnsi="Times New Roman"/>
          <w:sz w:val="21"/>
          <w:szCs w:val="21"/>
          <w:lang w:eastAsia="pl-PL"/>
        </w:rPr>
        <w:t>na stażu odbywanego w formie zdalnej</w:t>
      </w:r>
      <w:r w:rsidR="004600EA">
        <w:rPr>
          <w:rFonts w:ascii="Times New Roman" w:hAnsi="Times New Roman"/>
          <w:sz w:val="21"/>
          <w:szCs w:val="21"/>
          <w:lang w:eastAsia="pl-PL"/>
        </w:rPr>
        <w:t>:</w:t>
      </w:r>
    </w:p>
    <w:p w14:paraId="37404623" w14:textId="11C208C5" w:rsidR="008A3A92" w:rsidRPr="00FD5B06" w:rsidRDefault="009E40AA" w:rsidP="008A3A92">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p>
    <w:p w14:paraId="6E100369" w14:textId="7482570A" w:rsidR="008A3A92" w:rsidRPr="009E40AA" w:rsidRDefault="008A3A92" w:rsidP="009E40AA">
      <w:pPr>
        <w:pStyle w:val="Akapitzlist"/>
        <w:spacing w:line="360" w:lineRule="auto"/>
        <w:rPr>
          <w:rFonts w:ascii="Times New Roman" w:hAnsi="Times New Roman"/>
          <w:sz w:val="21"/>
          <w:szCs w:val="21"/>
          <w:lang w:eastAsia="pl-PL"/>
        </w:rPr>
      </w:pPr>
      <w:r w:rsidRPr="00FD5B06">
        <w:rPr>
          <w:rFonts w:ascii="Times New Roman" w:hAnsi="Times New Roman"/>
          <w:sz w:val="21"/>
          <w:szCs w:val="21"/>
          <w:lang w:eastAsia="pl-PL"/>
        </w:rPr>
        <w:t>……………………………………………………………………………………………………………….........……………………………………………………………………………………………………………….........…………</w:t>
      </w:r>
      <w:r w:rsidR="009E40AA" w:rsidRPr="00FD5B06">
        <w:rPr>
          <w:rFonts w:ascii="Times New Roman" w:hAnsi="Times New Roman"/>
          <w:sz w:val="21"/>
          <w:szCs w:val="21"/>
          <w:lang w:eastAsia="pl-PL"/>
        </w:rPr>
        <w:t>………………………………………………………………………………………………………….........…………</w:t>
      </w:r>
    </w:p>
    <w:p w14:paraId="6D022A01" w14:textId="77777777" w:rsidR="008A3A92" w:rsidRPr="008A3A92" w:rsidRDefault="008A3A92" w:rsidP="008A3A92">
      <w:pPr>
        <w:spacing w:line="360" w:lineRule="auto"/>
        <w:rPr>
          <w:lang w:eastAsia="pl-PL"/>
        </w:rPr>
      </w:pPr>
    </w:p>
    <w:p w14:paraId="071251B7" w14:textId="77777777" w:rsidR="008A3A92" w:rsidRPr="008A3A92" w:rsidRDefault="008A3A92" w:rsidP="008A3A92">
      <w:pPr>
        <w:pStyle w:val="Akapitzlist"/>
        <w:spacing w:after="0" w:line="360" w:lineRule="auto"/>
        <w:ind w:left="1440"/>
        <w:rPr>
          <w:rFonts w:ascii="Times New Roman" w:hAnsi="Times New Roman"/>
          <w:lang w:eastAsia="pl-PL"/>
        </w:rPr>
      </w:pPr>
    </w:p>
    <w:p w14:paraId="64D59BF1" w14:textId="77777777" w:rsidR="008A3A92" w:rsidRPr="008A3A92" w:rsidRDefault="008A3A92" w:rsidP="008A3A92">
      <w:pPr>
        <w:pStyle w:val="Zwykytekst"/>
        <w:ind w:left="5664"/>
        <w:rPr>
          <w:rFonts w:ascii="Times New Roman" w:hAnsi="Times New Roman"/>
          <w:sz w:val="21"/>
          <w:szCs w:val="21"/>
        </w:rPr>
      </w:pPr>
      <w:r w:rsidRPr="008A3A92">
        <w:rPr>
          <w:rFonts w:ascii="Times New Roman" w:hAnsi="Times New Roman"/>
          <w:sz w:val="21"/>
          <w:szCs w:val="21"/>
        </w:rPr>
        <w:t>.....................................................................</w:t>
      </w:r>
    </w:p>
    <w:p w14:paraId="7A553E49" w14:textId="6EE84726" w:rsidR="00F47E44" w:rsidRPr="006074FE" w:rsidRDefault="008A3A92" w:rsidP="006074FE">
      <w:pPr>
        <w:pStyle w:val="Zwykytekst"/>
        <w:ind w:left="3540" w:firstLine="630"/>
        <w:rPr>
          <w:rFonts w:ascii="Times New Roman" w:hAnsi="Times New Roman"/>
          <w:i/>
          <w:sz w:val="18"/>
          <w:szCs w:val="18"/>
        </w:rPr>
      </w:pPr>
      <w:r w:rsidRPr="008A3A92">
        <w:rPr>
          <w:rFonts w:ascii="Times New Roman" w:hAnsi="Times New Roman"/>
          <w:i/>
          <w:sz w:val="18"/>
          <w:szCs w:val="18"/>
        </w:rPr>
        <w:t xml:space="preserve">                                           (podpis i pieczęć organizatora stażu) </w:t>
      </w:r>
    </w:p>
    <w:p w14:paraId="46FB504E" w14:textId="77777777" w:rsidR="00F47E44" w:rsidRDefault="00F47E44" w:rsidP="008A3A92">
      <w:pPr>
        <w:spacing w:line="360" w:lineRule="auto"/>
        <w:ind w:left="708"/>
        <w:rPr>
          <w:i/>
          <w:iCs/>
          <w:sz w:val="18"/>
          <w:szCs w:val="18"/>
          <w:lang w:eastAsia="pl-PL"/>
        </w:rPr>
      </w:pPr>
    </w:p>
    <w:p w14:paraId="0D47B38F" w14:textId="77777777" w:rsidR="006074FE" w:rsidRPr="00F37DF8" w:rsidRDefault="006074FE" w:rsidP="008A3A92">
      <w:pPr>
        <w:spacing w:line="360" w:lineRule="auto"/>
        <w:ind w:left="708"/>
        <w:rPr>
          <w:i/>
          <w:iCs/>
          <w:sz w:val="12"/>
          <w:szCs w:val="12"/>
          <w:lang w:eastAsia="pl-PL"/>
        </w:rPr>
      </w:pPr>
    </w:p>
    <w:p w14:paraId="5E100EAE" w14:textId="28479E48" w:rsidR="008A3A92" w:rsidRPr="008A3A92" w:rsidRDefault="008A3A92" w:rsidP="00F37DF8">
      <w:pPr>
        <w:spacing w:line="360" w:lineRule="auto"/>
        <w:ind w:left="708"/>
        <w:rPr>
          <w:i/>
          <w:iCs/>
          <w:sz w:val="18"/>
          <w:szCs w:val="18"/>
          <w:lang w:eastAsia="pl-PL"/>
        </w:rPr>
      </w:pPr>
      <w:r w:rsidRPr="008A3A92">
        <w:rPr>
          <w:i/>
          <w:iCs/>
          <w:sz w:val="18"/>
          <w:szCs w:val="18"/>
          <w:lang w:eastAsia="pl-PL"/>
        </w:rPr>
        <w:t xml:space="preserve">* Organizator stażu zobowiązany jest do określenia formy realizacji zwrotu kosztów związanych z odbywaniem stażu w formie zdalnej, w szczególności rodzaju udostępnionego sprzętu lub zasad zwrotu kosztów amortyzacji sprzętu będącego własnością </w:t>
      </w:r>
      <w:r w:rsidR="006074FE">
        <w:rPr>
          <w:i/>
          <w:iCs/>
          <w:sz w:val="18"/>
          <w:szCs w:val="18"/>
          <w:lang w:eastAsia="pl-PL"/>
        </w:rPr>
        <w:t xml:space="preserve">osoby </w:t>
      </w:r>
      <w:r w:rsidR="00F37DF8">
        <w:rPr>
          <w:i/>
          <w:iCs/>
          <w:sz w:val="18"/>
          <w:szCs w:val="18"/>
          <w:lang w:eastAsia="pl-PL"/>
        </w:rPr>
        <w:t>poszukującej pracy</w:t>
      </w:r>
      <w:r w:rsidR="00F37DF8">
        <w:rPr>
          <w:i/>
          <w:iCs/>
          <w:sz w:val="18"/>
          <w:szCs w:val="18"/>
          <w:lang w:eastAsia="pl-PL"/>
        </w:rPr>
        <w:t xml:space="preserve"> z niepełnosprawnościami</w:t>
      </w:r>
      <w:r w:rsidRPr="008A3A92">
        <w:rPr>
          <w:i/>
          <w:iCs/>
          <w:sz w:val="18"/>
          <w:szCs w:val="18"/>
          <w:lang w:eastAsia="pl-PL"/>
        </w:rPr>
        <w:t>,</w:t>
      </w:r>
      <w:r w:rsidR="006074FE">
        <w:rPr>
          <w:i/>
          <w:iCs/>
          <w:sz w:val="18"/>
          <w:szCs w:val="18"/>
          <w:lang w:eastAsia="pl-PL"/>
        </w:rPr>
        <w:t xml:space="preserve"> </w:t>
      </w:r>
      <w:r w:rsidRPr="008A3A92">
        <w:rPr>
          <w:i/>
          <w:iCs/>
          <w:sz w:val="18"/>
          <w:szCs w:val="18"/>
          <w:lang w:eastAsia="pl-PL"/>
        </w:rPr>
        <w:t xml:space="preserve">jak również sposobu wypłaty ekwiwalentu za poniesione przez </w:t>
      </w:r>
      <w:r w:rsidR="006074FE">
        <w:rPr>
          <w:i/>
          <w:iCs/>
          <w:sz w:val="18"/>
          <w:szCs w:val="18"/>
          <w:lang w:eastAsia="pl-PL"/>
        </w:rPr>
        <w:t>osobę poszukującą pracy</w:t>
      </w:r>
      <w:r w:rsidR="00F37DF8">
        <w:rPr>
          <w:i/>
          <w:iCs/>
          <w:sz w:val="18"/>
          <w:szCs w:val="18"/>
          <w:lang w:eastAsia="pl-PL"/>
        </w:rPr>
        <w:t xml:space="preserve"> z niepełnosprawnościami</w:t>
      </w:r>
      <w:r w:rsidRPr="008A3A92">
        <w:rPr>
          <w:i/>
          <w:iCs/>
          <w:sz w:val="18"/>
          <w:szCs w:val="18"/>
          <w:lang w:eastAsia="pl-PL"/>
        </w:rPr>
        <w:t xml:space="preserve"> wydatki niezbędne</w:t>
      </w:r>
      <w:r w:rsidR="00F37DF8">
        <w:rPr>
          <w:i/>
          <w:iCs/>
          <w:sz w:val="18"/>
          <w:szCs w:val="18"/>
          <w:lang w:eastAsia="pl-PL"/>
        </w:rPr>
        <w:t xml:space="preserve"> </w:t>
      </w:r>
      <w:r w:rsidRPr="008A3A92">
        <w:rPr>
          <w:i/>
          <w:iCs/>
          <w:sz w:val="18"/>
          <w:szCs w:val="18"/>
          <w:lang w:eastAsia="pl-PL"/>
        </w:rPr>
        <w:t>do realizacji programu stażu.</w:t>
      </w:r>
    </w:p>
    <w:sectPr w:rsidR="008A3A92" w:rsidRPr="008A3A92" w:rsidSect="009939D5">
      <w:foot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FE9A" w14:textId="77777777" w:rsidR="00450273" w:rsidRDefault="00450273" w:rsidP="007C0921">
      <w:r>
        <w:separator/>
      </w:r>
    </w:p>
  </w:endnote>
  <w:endnote w:type="continuationSeparator" w:id="0">
    <w:p w14:paraId="0D7BFC68" w14:textId="77777777" w:rsidR="00450273" w:rsidRDefault="00450273" w:rsidP="007C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ndale Sans UI">
    <w:altName w:val="Arial Unicode MS"/>
    <w:charset w:val="EE"/>
    <w:family w:val="auto"/>
    <w:pitch w:val="variable"/>
  </w:font>
  <w:font w:name="Thorndale">
    <w:altName w:val="Times New Roman"/>
    <w:charset w:val="EE"/>
    <w:family w:val="swiss"/>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58356"/>
      <w:docPartObj>
        <w:docPartGallery w:val="Page Numbers (Bottom of Page)"/>
        <w:docPartUnique/>
      </w:docPartObj>
    </w:sdtPr>
    <w:sdtEndPr/>
    <w:sdtContent>
      <w:p w14:paraId="692FB888" w14:textId="1E43EF27" w:rsidR="009939D5" w:rsidRDefault="009939D5">
        <w:pPr>
          <w:pStyle w:val="Stopka"/>
          <w:jc w:val="center"/>
        </w:pPr>
        <w:r>
          <w:fldChar w:fldCharType="begin"/>
        </w:r>
        <w:r>
          <w:instrText>PAGE   \* MERGEFORMAT</w:instrText>
        </w:r>
        <w:r>
          <w:fldChar w:fldCharType="separate"/>
        </w:r>
        <w:r>
          <w:t>2</w:t>
        </w:r>
        <w:r>
          <w:fldChar w:fldCharType="end"/>
        </w:r>
      </w:p>
    </w:sdtContent>
  </w:sdt>
  <w:p w14:paraId="0932B980" w14:textId="77777777" w:rsidR="007C0921" w:rsidRDefault="007C09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646D" w14:textId="77777777" w:rsidR="00450273" w:rsidRDefault="00450273" w:rsidP="007C0921">
      <w:r>
        <w:separator/>
      </w:r>
    </w:p>
  </w:footnote>
  <w:footnote w:type="continuationSeparator" w:id="0">
    <w:p w14:paraId="075B77F5" w14:textId="77777777" w:rsidR="00450273" w:rsidRDefault="00450273" w:rsidP="007C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4E853C"/>
    <w:lvl w:ilvl="0">
      <w:numFmt w:val="bullet"/>
      <w:lvlText w:val="*"/>
      <w:lvlJc w:val="left"/>
    </w:lvl>
  </w:abstractNum>
  <w:abstractNum w:abstractNumId="1" w15:restartNumberingAfterBreak="0">
    <w:nsid w:val="00000001"/>
    <w:multiLevelType w:val="multilevel"/>
    <w:tmpl w:val="00000001"/>
    <w:name w:val="WW8Num1"/>
    <w:lvl w:ilvl="0">
      <w:start w:val="4"/>
      <w:numFmt w:val="decimal"/>
      <w:lvlText w:val="%1."/>
      <w:lvlJc w:val="left"/>
      <w:pPr>
        <w:tabs>
          <w:tab w:val="num" w:pos="283"/>
        </w:tabs>
        <w:ind w:left="283" w:hanging="283"/>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2"/>
    <w:multiLevelType w:val="multilevel"/>
    <w:tmpl w:val="00000002"/>
    <w:name w:val="WW8Num2"/>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416000F"/>
    <w:multiLevelType w:val="hybridMultilevel"/>
    <w:tmpl w:val="011E54A8"/>
    <w:lvl w:ilvl="0" w:tplc="0EE029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5A1282"/>
    <w:multiLevelType w:val="hybridMultilevel"/>
    <w:tmpl w:val="58F89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2464E1"/>
    <w:multiLevelType w:val="hybridMultilevel"/>
    <w:tmpl w:val="77BE3D74"/>
    <w:lvl w:ilvl="0" w:tplc="D4FA338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C9322E"/>
    <w:multiLevelType w:val="hybridMultilevel"/>
    <w:tmpl w:val="828EE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1E3479"/>
    <w:multiLevelType w:val="hybridMultilevel"/>
    <w:tmpl w:val="9D96F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1521F2"/>
    <w:multiLevelType w:val="hybridMultilevel"/>
    <w:tmpl w:val="F27AD640"/>
    <w:lvl w:ilvl="0" w:tplc="04150007">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B7E21C1"/>
    <w:multiLevelType w:val="hybridMultilevel"/>
    <w:tmpl w:val="2F5C47DC"/>
    <w:lvl w:ilvl="0" w:tplc="7D4E853C">
      <w:start w:val="65535"/>
      <w:numFmt w:val="bullet"/>
      <w:lvlText w:val="-"/>
      <w:lvlJc w:val="left"/>
      <w:pPr>
        <w:ind w:left="1800" w:hanging="360"/>
      </w:pPr>
      <w:rPr>
        <w:rFonts w:ascii="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0FB12C52"/>
    <w:multiLevelType w:val="hybridMultilevel"/>
    <w:tmpl w:val="D33E76F6"/>
    <w:lvl w:ilvl="0" w:tplc="D4988C46">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12D2A74"/>
    <w:multiLevelType w:val="hybridMultilevel"/>
    <w:tmpl w:val="8CD8B336"/>
    <w:lvl w:ilvl="0" w:tplc="ABBA7150">
      <w:start w:val="1"/>
      <w:numFmt w:val="decimal"/>
      <w:lvlText w:val="%1."/>
      <w:lvlJc w:val="left"/>
      <w:pPr>
        <w:tabs>
          <w:tab w:val="num" w:pos="360"/>
        </w:tabs>
        <w:ind w:left="360" w:hanging="360"/>
      </w:pPr>
      <w:rPr>
        <w:b/>
      </w:r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30568C2"/>
    <w:multiLevelType w:val="hybridMultilevel"/>
    <w:tmpl w:val="D158CD18"/>
    <w:lvl w:ilvl="0" w:tplc="A90CBC36">
      <w:start w:val="1"/>
      <w:numFmt w:val="decimal"/>
      <w:lvlText w:val="%1."/>
      <w:lvlJc w:val="left"/>
      <w:pPr>
        <w:ind w:left="720" w:hanging="360"/>
      </w:pPr>
      <w:rPr>
        <w:rFonts w:ascii="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E858A5"/>
    <w:multiLevelType w:val="hybridMultilevel"/>
    <w:tmpl w:val="2B640600"/>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66D75C0"/>
    <w:multiLevelType w:val="hybridMultilevel"/>
    <w:tmpl w:val="87485C24"/>
    <w:lvl w:ilvl="0" w:tplc="2774E27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912EE"/>
    <w:multiLevelType w:val="hybridMultilevel"/>
    <w:tmpl w:val="F27AD640"/>
    <w:lvl w:ilvl="0" w:tplc="04150007">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18A65E64"/>
    <w:multiLevelType w:val="hybridMultilevel"/>
    <w:tmpl w:val="E25A5C06"/>
    <w:lvl w:ilvl="0" w:tplc="FFFFFFF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C74A01"/>
    <w:multiLevelType w:val="hybridMultilevel"/>
    <w:tmpl w:val="187A6A84"/>
    <w:lvl w:ilvl="0" w:tplc="D40C5F9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39431F"/>
    <w:multiLevelType w:val="hybridMultilevel"/>
    <w:tmpl w:val="694C1930"/>
    <w:lvl w:ilvl="0" w:tplc="0EE02922">
      <w:start w:val="1"/>
      <w:numFmt w:val="decimal"/>
      <w:lvlText w:val="%1."/>
      <w:lvlJc w:val="left"/>
      <w:pPr>
        <w:ind w:left="770" w:hanging="360"/>
      </w:pPr>
      <w:rPr>
        <w:color w:val="auto"/>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0" w15:restartNumberingAfterBreak="0">
    <w:nsid w:val="1E321A24"/>
    <w:multiLevelType w:val="hybridMultilevel"/>
    <w:tmpl w:val="365E0F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45D45CA"/>
    <w:multiLevelType w:val="hybridMultilevel"/>
    <w:tmpl w:val="AFC0EC04"/>
    <w:lvl w:ilvl="0" w:tplc="1A70BB5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5E0672"/>
    <w:multiLevelType w:val="hybridMultilevel"/>
    <w:tmpl w:val="EE42DBE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CE453B3"/>
    <w:multiLevelType w:val="hybridMultilevel"/>
    <w:tmpl w:val="706A0EF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2D303311"/>
    <w:multiLevelType w:val="hybridMultilevel"/>
    <w:tmpl w:val="1F7C1D50"/>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F0B6F13"/>
    <w:multiLevelType w:val="hybridMultilevel"/>
    <w:tmpl w:val="FF0291C2"/>
    <w:lvl w:ilvl="0" w:tplc="0EE029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1E0BF4"/>
    <w:multiLevelType w:val="hybridMultilevel"/>
    <w:tmpl w:val="CEAC5B9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F56065B"/>
    <w:multiLevelType w:val="hybridMultilevel"/>
    <w:tmpl w:val="6B589172"/>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F8A5785"/>
    <w:multiLevelType w:val="hybridMultilevel"/>
    <w:tmpl w:val="A8428EE4"/>
    <w:lvl w:ilvl="0" w:tplc="3C90DA32">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06656B1"/>
    <w:multiLevelType w:val="hybridMultilevel"/>
    <w:tmpl w:val="18584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874F12"/>
    <w:multiLevelType w:val="hybridMultilevel"/>
    <w:tmpl w:val="43C2E2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C3F5127"/>
    <w:multiLevelType w:val="hybridMultilevel"/>
    <w:tmpl w:val="4C6660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D3C3F58"/>
    <w:multiLevelType w:val="hybridMultilevel"/>
    <w:tmpl w:val="6338E300"/>
    <w:lvl w:ilvl="0" w:tplc="0415000F">
      <w:start w:val="1"/>
      <w:numFmt w:val="decimal"/>
      <w:lvlText w:val="%1."/>
      <w:lvlJc w:val="left"/>
      <w:pPr>
        <w:ind w:left="7732" w:hanging="360"/>
      </w:pPr>
    </w:lvl>
    <w:lvl w:ilvl="1" w:tplc="384C39EE">
      <w:start w:val="1"/>
      <w:numFmt w:val="decimal"/>
      <w:lvlText w:val="%2)"/>
      <w:lvlJc w:val="left"/>
      <w:pPr>
        <w:ind w:left="8452" w:hanging="360"/>
      </w:pPr>
      <w:rPr>
        <w:b w:val="0"/>
        <w:bCs w:val="0"/>
      </w:rPr>
    </w:lvl>
    <w:lvl w:ilvl="2" w:tplc="0415001B">
      <w:start w:val="1"/>
      <w:numFmt w:val="lowerRoman"/>
      <w:lvlText w:val="%3."/>
      <w:lvlJc w:val="right"/>
      <w:pPr>
        <w:ind w:left="9172" w:hanging="180"/>
      </w:pPr>
    </w:lvl>
    <w:lvl w:ilvl="3" w:tplc="0415000F">
      <w:start w:val="1"/>
      <w:numFmt w:val="decimal"/>
      <w:lvlText w:val="%4."/>
      <w:lvlJc w:val="left"/>
      <w:pPr>
        <w:ind w:left="9892" w:hanging="360"/>
      </w:pPr>
    </w:lvl>
    <w:lvl w:ilvl="4" w:tplc="04150019">
      <w:start w:val="1"/>
      <w:numFmt w:val="lowerLetter"/>
      <w:lvlText w:val="%5."/>
      <w:lvlJc w:val="left"/>
      <w:pPr>
        <w:ind w:left="10612" w:hanging="360"/>
      </w:pPr>
    </w:lvl>
    <w:lvl w:ilvl="5" w:tplc="0415001B">
      <w:start w:val="1"/>
      <w:numFmt w:val="lowerRoman"/>
      <w:lvlText w:val="%6."/>
      <w:lvlJc w:val="right"/>
      <w:pPr>
        <w:ind w:left="11332" w:hanging="180"/>
      </w:pPr>
    </w:lvl>
    <w:lvl w:ilvl="6" w:tplc="0415000F">
      <w:start w:val="1"/>
      <w:numFmt w:val="decimal"/>
      <w:lvlText w:val="%7."/>
      <w:lvlJc w:val="left"/>
      <w:pPr>
        <w:ind w:left="12052" w:hanging="360"/>
      </w:pPr>
    </w:lvl>
    <w:lvl w:ilvl="7" w:tplc="04150019">
      <w:start w:val="1"/>
      <w:numFmt w:val="lowerLetter"/>
      <w:lvlText w:val="%8."/>
      <w:lvlJc w:val="left"/>
      <w:pPr>
        <w:ind w:left="12772" w:hanging="360"/>
      </w:pPr>
    </w:lvl>
    <w:lvl w:ilvl="8" w:tplc="0415001B">
      <w:start w:val="1"/>
      <w:numFmt w:val="lowerRoman"/>
      <w:lvlText w:val="%9."/>
      <w:lvlJc w:val="right"/>
      <w:pPr>
        <w:ind w:left="13492" w:hanging="180"/>
      </w:pPr>
    </w:lvl>
  </w:abstractNum>
  <w:abstractNum w:abstractNumId="33" w15:restartNumberingAfterBreak="0">
    <w:nsid w:val="4FC20DF7"/>
    <w:multiLevelType w:val="multilevel"/>
    <w:tmpl w:val="F20EB32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5A06723D"/>
    <w:multiLevelType w:val="hybridMultilevel"/>
    <w:tmpl w:val="C5BA2A3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C15AC1"/>
    <w:multiLevelType w:val="hybridMultilevel"/>
    <w:tmpl w:val="0E786BD0"/>
    <w:lvl w:ilvl="0" w:tplc="D4988C46">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6" w15:restartNumberingAfterBreak="0">
    <w:nsid w:val="5BA6392D"/>
    <w:multiLevelType w:val="hybridMultilevel"/>
    <w:tmpl w:val="82C40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BC43B64"/>
    <w:multiLevelType w:val="hybridMultilevel"/>
    <w:tmpl w:val="4C6660A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64A6BC5"/>
    <w:multiLevelType w:val="multilevel"/>
    <w:tmpl w:val="01AC9C2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AE27EB"/>
    <w:multiLevelType w:val="hybridMultilevel"/>
    <w:tmpl w:val="43CC4E28"/>
    <w:lvl w:ilvl="0" w:tplc="7D4E853C">
      <w:start w:val="65535"/>
      <w:numFmt w:val="bullet"/>
      <w:lvlText w:val="-"/>
      <w:lvlJc w:val="left"/>
      <w:pPr>
        <w:ind w:left="1905" w:hanging="360"/>
      </w:pPr>
      <w:rPr>
        <w:rFonts w:ascii="Times New Roman" w:hAnsi="Times New Roman" w:cs="Times New Roman"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40" w15:restartNumberingAfterBreak="0">
    <w:nsid w:val="70680A2F"/>
    <w:multiLevelType w:val="hybridMultilevel"/>
    <w:tmpl w:val="C11CEF40"/>
    <w:lvl w:ilvl="0" w:tplc="4B9E76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A4F6A87"/>
    <w:multiLevelType w:val="multilevel"/>
    <w:tmpl w:val="C978782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7101C7"/>
    <w:multiLevelType w:val="hybridMultilevel"/>
    <w:tmpl w:val="3AF2B8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72174B"/>
    <w:multiLevelType w:val="multilevel"/>
    <w:tmpl w:val="F20EB32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15:restartNumberingAfterBreak="0">
    <w:nsid w:val="7F7453D4"/>
    <w:multiLevelType w:val="hybridMultilevel"/>
    <w:tmpl w:val="EAF2E1A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A532A3"/>
    <w:multiLevelType w:val="hybridMultilevel"/>
    <w:tmpl w:val="B7C46F4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F11940"/>
    <w:multiLevelType w:val="hybridMultilevel"/>
    <w:tmpl w:val="8D546A56"/>
    <w:lvl w:ilvl="0" w:tplc="0EE02922">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9936041">
    <w:abstractNumId w:val="1"/>
  </w:num>
  <w:num w:numId="2" w16cid:durableId="62678383">
    <w:abstractNumId w:val="2"/>
  </w:num>
  <w:num w:numId="3" w16cid:durableId="1955823251">
    <w:abstractNumId w:val="3"/>
  </w:num>
  <w:num w:numId="4" w16cid:durableId="29838963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5" w16cid:durableId="1949895432">
    <w:abstractNumId w:val="29"/>
  </w:num>
  <w:num w:numId="6" w16cid:durableId="1431245159">
    <w:abstractNumId w:val="12"/>
  </w:num>
  <w:num w:numId="7" w16cid:durableId="1028605531">
    <w:abstractNumId w:val="45"/>
  </w:num>
  <w:num w:numId="8" w16cid:durableId="1747341908">
    <w:abstractNumId w:val="37"/>
  </w:num>
  <w:num w:numId="9" w16cid:durableId="1137920224">
    <w:abstractNumId w:val="31"/>
  </w:num>
  <w:num w:numId="10" w16cid:durableId="353112476">
    <w:abstractNumId w:val="6"/>
  </w:num>
  <w:num w:numId="11" w16cid:durableId="1938361680">
    <w:abstractNumId w:val="28"/>
  </w:num>
  <w:num w:numId="12" w16cid:durableId="85883637">
    <w:abstractNumId w:val="16"/>
  </w:num>
  <w:num w:numId="13" w16cid:durableId="2083403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078736">
    <w:abstractNumId w:val="9"/>
  </w:num>
  <w:num w:numId="15" w16cid:durableId="398288978">
    <w:abstractNumId w:val="38"/>
  </w:num>
  <w:num w:numId="16" w16cid:durableId="1991516798">
    <w:abstractNumId w:val="33"/>
  </w:num>
  <w:num w:numId="17" w16cid:durableId="1406298532">
    <w:abstractNumId w:val="28"/>
  </w:num>
  <w:num w:numId="18" w16cid:durableId="1755084386">
    <w:abstractNumId w:val="24"/>
  </w:num>
  <w:num w:numId="19" w16cid:durableId="313527723">
    <w:abstractNumId w:val="18"/>
  </w:num>
  <w:num w:numId="20" w16cid:durableId="371807348">
    <w:abstractNumId w:val="21"/>
  </w:num>
  <w:num w:numId="21" w16cid:durableId="1395591350">
    <w:abstractNumId w:val="19"/>
  </w:num>
  <w:num w:numId="22" w16cid:durableId="16783898">
    <w:abstractNumId w:val="46"/>
  </w:num>
  <w:num w:numId="23" w16cid:durableId="1608078762">
    <w:abstractNumId w:val="4"/>
  </w:num>
  <w:num w:numId="24" w16cid:durableId="863179163">
    <w:abstractNumId w:val="13"/>
  </w:num>
  <w:num w:numId="25" w16cid:durableId="1588080197">
    <w:abstractNumId w:val="25"/>
  </w:num>
  <w:num w:numId="26" w16cid:durableId="95058072">
    <w:abstractNumId w:val="44"/>
  </w:num>
  <w:num w:numId="27" w16cid:durableId="2023700570">
    <w:abstractNumId w:val="17"/>
  </w:num>
  <w:num w:numId="28" w16cid:durableId="344013337">
    <w:abstractNumId w:val="40"/>
  </w:num>
  <w:num w:numId="29" w16cid:durableId="1531383447">
    <w:abstractNumId w:val="30"/>
  </w:num>
  <w:num w:numId="30" w16cid:durableId="1873107010">
    <w:abstractNumId w:val="43"/>
  </w:num>
  <w:num w:numId="31" w16cid:durableId="1514959348">
    <w:abstractNumId w:val="20"/>
  </w:num>
  <w:num w:numId="32" w16cid:durableId="512258264">
    <w:abstractNumId w:val="39"/>
  </w:num>
  <w:num w:numId="33" w16cid:durableId="516504340">
    <w:abstractNumId w:val="10"/>
  </w:num>
  <w:num w:numId="34" w16cid:durableId="7525542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2866954">
    <w:abstractNumId w:val="15"/>
  </w:num>
  <w:num w:numId="36" w16cid:durableId="613754373">
    <w:abstractNumId w:val="36"/>
  </w:num>
  <w:num w:numId="37" w16cid:durableId="1283196985">
    <w:abstractNumId w:val="11"/>
  </w:num>
  <w:num w:numId="38" w16cid:durableId="856502126">
    <w:abstractNumId w:val="23"/>
  </w:num>
  <w:num w:numId="39" w16cid:durableId="1220558553">
    <w:abstractNumId w:val="35"/>
  </w:num>
  <w:num w:numId="40" w16cid:durableId="784619738">
    <w:abstractNumId w:val="14"/>
  </w:num>
  <w:num w:numId="41" w16cid:durableId="1646276748">
    <w:abstractNumId w:val="7"/>
  </w:num>
  <w:num w:numId="42" w16cid:durableId="461969667">
    <w:abstractNumId w:val="41"/>
  </w:num>
  <w:num w:numId="43" w16cid:durableId="263995235">
    <w:abstractNumId w:val="8"/>
  </w:num>
  <w:num w:numId="44" w16cid:durableId="1221556029">
    <w:abstractNumId w:val="26"/>
  </w:num>
  <w:num w:numId="45" w16cid:durableId="109711473">
    <w:abstractNumId w:val="5"/>
  </w:num>
  <w:num w:numId="46" w16cid:durableId="284776523">
    <w:abstractNumId w:val="42"/>
  </w:num>
  <w:num w:numId="47" w16cid:durableId="2110082010">
    <w:abstractNumId w:val="22"/>
  </w:num>
  <w:num w:numId="48" w16cid:durableId="2909872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4F"/>
    <w:rsid w:val="00016C5C"/>
    <w:rsid w:val="00036FCF"/>
    <w:rsid w:val="00050D60"/>
    <w:rsid w:val="00051670"/>
    <w:rsid w:val="000575C1"/>
    <w:rsid w:val="00060B9B"/>
    <w:rsid w:val="00084F18"/>
    <w:rsid w:val="00087E61"/>
    <w:rsid w:val="000962C5"/>
    <w:rsid w:val="000B14B9"/>
    <w:rsid w:val="000B1615"/>
    <w:rsid w:val="000B28CA"/>
    <w:rsid w:val="000B3250"/>
    <w:rsid w:val="000B62DF"/>
    <w:rsid w:val="000C32A9"/>
    <w:rsid w:val="000D1280"/>
    <w:rsid w:val="000D260D"/>
    <w:rsid w:val="000D282A"/>
    <w:rsid w:val="000D4954"/>
    <w:rsid w:val="000F052E"/>
    <w:rsid w:val="00102018"/>
    <w:rsid w:val="00104F86"/>
    <w:rsid w:val="00123F27"/>
    <w:rsid w:val="00126E87"/>
    <w:rsid w:val="001273F2"/>
    <w:rsid w:val="00131EA5"/>
    <w:rsid w:val="00135093"/>
    <w:rsid w:val="001355AD"/>
    <w:rsid w:val="001363B2"/>
    <w:rsid w:val="001420CA"/>
    <w:rsid w:val="0014772A"/>
    <w:rsid w:val="001529B7"/>
    <w:rsid w:val="00172A90"/>
    <w:rsid w:val="00172C38"/>
    <w:rsid w:val="001835CC"/>
    <w:rsid w:val="00193CFB"/>
    <w:rsid w:val="00196E4E"/>
    <w:rsid w:val="001A338B"/>
    <w:rsid w:val="001A60C9"/>
    <w:rsid w:val="001B06D8"/>
    <w:rsid w:val="001D5205"/>
    <w:rsid w:val="001E4D50"/>
    <w:rsid w:val="001F1F66"/>
    <w:rsid w:val="002028BA"/>
    <w:rsid w:val="00204144"/>
    <w:rsid w:val="002124FC"/>
    <w:rsid w:val="00213186"/>
    <w:rsid w:val="00214BD5"/>
    <w:rsid w:val="00215D87"/>
    <w:rsid w:val="00246623"/>
    <w:rsid w:val="002560E6"/>
    <w:rsid w:val="00257210"/>
    <w:rsid w:val="00275A93"/>
    <w:rsid w:val="00276CDF"/>
    <w:rsid w:val="002778AF"/>
    <w:rsid w:val="0028382E"/>
    <w:rsid w:val="002862CA"/>
    <w:rsid w:val="00287B1A"/>
    <w:rsid w:val="00294984"/>
    <w:rsid w:val="002A481C"/>
    <w:rsid w:val="002A6598"/>
    <w:rsid w:val="002B6D72"/>
    <w:rsid w:val="002D3222"/>
    <w:rsid w:val="002D6402"/>
    <w:rsid w:val="002E0F27"/>
    <w:rsid w:val="002E3963"/>
    <w:rsid w:val="002E3F32"/>
    <w:rsid w:val="00307CFC"/>
    <w:rsid w:val="00307D90"/>
    <w:rsid w:val="00314FDC"/>
    <w:rsid w:val="00322DCE"/>
    <w:rsid w:val="00324DAC"/>
    <w:rsid w:val="00332CB7"/>
    <w:rsid w:val="0033616C"/>
    <w:rsid w:val="003441B4"/>
    <w:rsid w:val="0034457B"/>
    <w:rsid w:val="00352B03"/>
    <w:rsid w:val="00355646"/>
    <w:rsid w:val="0036509A"/>
    <w:rsid w:val="003756C6"/>
    <w:rsid w:val="00380964"/>
    <w:rsid w:val="00391816"/>
    <w:rsid w:val="00396122"/>
    <w:rsid w:val="00396E8B"/>
    <w:rsid w:val="003A0346"/>
    <w:rsid w:val="003A0CDF"/>
    <w:rsid w:val="003C1278"/>
    <w:rsid w:val="003C1311"/>
    <w:rsid w:val="003C1B98"/>
    <w:rsid w:val="003C43E2"/>
    <w:rsid w:val="003C50E0"/>
    <w:rsid w:val="003D3775"/>
    <w:rsid w:val="003E77AB"/>
    <w:rsid w:val="003F54AA"/>
    <w:rsid w:val="00403720"/>
    <w:rsid w:val="004113C2"/>
    <w:rsid w:val="00413E9D"/>
    <w:rsid w:val="004259DA"/>
    <w:rsid w:val="00430955"/>
    <w:rsid w:val="0043333C"/>
    <w:rsid w:val="00443FD0"/>
    <w:rsid w:val="0045006B"/>
    <w:rsid w:val="00450273"/>
    <w:rsid w:val="0045567C"/>
    <w:rsid w:val="004600EA"/>
    <w:rsid w:val="00463D47"/>
    <w:rsid w:val="00470211"/>
    <w:rsid w:val="00470ABB"/>
    <w:rsid w:val="004765C3"/>
    <w:rsid w:val="00483C59"/>
    <w:rsid w:val="0049142B"/>
    <w:rsid w:val="004A5C3B"/>
    <w:rsid w:val="004B5919"/>
    <w:rsid w:val="004C47F3"/>
    <w:rsid w:val="004D2AA2"/>
    <w:rsid w:val="004D33E3"/>
    <w:rsid w:val="004D5191"/>
    <w:rsid w:val="004E1CBA"/>
    <w:rsid w:val="004E6027"/>
    <w:rsid w:val="004E6563"/>
    <w:rsid w:val="004E6634"/>
    <w:rsid w:val="004E7916"/>
    <w:rsid w:val="004F07C3"/>
    <w:rsid w:val="00505A19"/>
    <w:rsid w:val="00512C09"/>
    <w:rsid w:val="00521BDC"/>
    <w:rsid w:val="00521BDD"/>
    <w:rsid w:val="00524224"/>
    <w:rsid w:val="00530F2D"/>
    <w:rsid w:val="00532C3E"/>
    <w:rsid w:val="00542C01"/>
    <w:rsid w:val="00542D6B"/>
    <w:rsid w:val="005434BC"/>
    <w:rsid w:val="00546945"/>
    <w:rsid w:val="005532E9"/>
    <w:rsid w:val="00564EF8"/>
    <w:rsid w:val="005819F2"/>
    <w:rsid w:val="00593239"/>
    <w:rsid w:val="005A25D6"/>
    <w:rsid w:val="005A3E29"/>
    <w:rsid w:val="005A571A"/>
    <w:rsid w:val="005A7CA5"/>
    <w:rsid w:val="005B65F1"/>
    <w:rsid w:val="005D1816"/>
    <w:rsid w:val="005D57DD"/>
    <w:rsid w:val="005D6E88"/>
    <w:rsid w:val="005E1F7D"/>
    <w:rsid w:val="005F4CF4"/>
    <w:rsid w:val="006074FE"/>
    <w:rsid w:val="00614337"/>
    <w:rsid w:val="00614FBA"/>
    <w:rsid w:val="00615FF7"/>
    <w:rsid w:val="00621136"/>
    <w:rsid w:val="0062256E"/>
    <w:rsid w:val="006411BE"/>
    <w:rsid w:val="00651A0C"/>
    <w:rsid w:val="00653D33"/>
    <w:rsid w:val="006700E1"/>
    <w:rsid w:val="00690C5A"/>
    <w:rsid w:val="00691095"/>
    <w:rsid w:val="00692CB6"/>
    <w:rsid w:val="00693CBC"/>
    <w:rsid w:val="006A2A68"/>
    <w:rsid w:val="006A738F"/>
    <w:rsid w:val="006A7BFC"/>
    <w:rsid w:val="006B61A6"/>
    <w:rsid w:val="006C1243"/>
    <w:rsid w:val="006C715C"/>
    <w:rsid w:val="006D50B5"/>
    <w:rsid w:val="006F0806"/>
    <w:rsid w:val="006F0DAC"/>
    <w:rsid w:val="006F591B"/>
    <w:rsid w:val="00704C13"/>
    <w:rsid w:val="00716AAC"/>
    <w:rsid w:val="00717908"/>
    <w:rsid w:val="007201E4"/>
    <w:rsid w:val="00720806"/>
    <w:rsid w:val="00732F4E"/>
    <w:rsid w:val="00733742"/>
    <w:rsid w:val="0073528E"/>
    <w:rsid w:val="007553AF"/>
    <w:rsid w:val="0075660B"/>
    <w:rsid w:val="0076103F"/>
    <w:rsid w:val="00761455"/>
    <w:rsid w:val="00767397"/>
    <w:rsid w:val="00770DB3"/>
    <w:rsid w:val="00782156"/>
    <w:rsid w:val="00782BB7"/>
    <w:rsid w:val="007A1930"/>
    <w:rsid w:val="007A553E"/>
    <w:rsid w:val="007B4BE6"/>
    <w:rsid w:val="007B6A92"/>
    <w:rsid w:val="007C0921"/>
    <w:rsid w:val="007D27A9"/>
    <w:rsid w:val="007D6B4C"/>
    <w:rsid w:val="007E10EB"/>
    <w:rsid w:val="007E2E8E"/>
    <w:rsid w:val="007E70B7"/>
    <w:rsid w:val="007F449A"/>
    <w:rsid w:val="007F534F"/>
    <w:rsid w:val="008102E4"/>
    <w:rsid w:val="00810C6A"/>
    <w:rsid w:val="008117BD"/>
    <w:rsid w:val="00812C15"/>
    <w:rsid w:val="00815158"/>
    <w:rsid w:val="0082205E"/>
    <w:rsid w:val="00825B93"/>
    <w:rsid w:val="00832D8B"/>
    <w:rsid w:val="008354DF"/>
    <w:rsid w:val="008423B6"/>
    <w:rsid w:val="00845567"/>
    <w:rsid w:val="0086190E"/>
    <w:rsid w:val="008669B6"/>
    <w:rsid w:val="00870523"/>
    <w:rsid w:val="008729DF"/>
    <w:rsid w:val="00894EF9"/>
    <w:rsid w:val="00895781"/>
    <w:rsid w:val="008A1B74"/>
    <w:rsid w:val="008A2A5F"/>
    <w:rsid w:val="008A3A92"/>
    <w:rsid w:val="008A5B3F"/>
    <w:rsid w:val="008A676D"/>
    <w:rsid w:val="008B7C25"/>
    <w:rsid w:val="008C0939"/>
    <w:rsid w:val="008D1CE1"/>
    <w:rsid w:val="008D5BC0"/>
    <w:rsid w:val="008D7EBF"/>
    <w:rsid w:val="008F21B8"/>
    <w:rsid w:val="008F45AC"/>
    <w:rsid w:val="008F604E"/>
    <w:rsid w:val="008F7F90"/>
    <w:rsid w:val="00906B62"/>
    <w:rsid w:val="00920FEC"/>
    <w:rsid w:val="0092246F"/>
    <w:rsid w:val="009234D1"/>
    <w:rsid w:val="009238C6"/>
    <w:rsid w:val="00925402"/>
    <w:rsid w:val="00944F06"/>
    <w:rsid w:val="00955360"/>
    <w:rsid w:val="00956626"/>
    <w:rsid w:val="0096342E"/>
    <w:rsid w:val="009774AF"/>
    <w:rsid w:val="00983B32"/>
    <w:rsid w:val="0099314A"/>
    <w:rsid w:val="009939D5"/>
    <w:rsid w:val="00995B5C"/>
    <w:rsid w:val="00997838"/>
    <w:rsid w:val="009A20B4"/>
    <w:rsid w:val="009B38CA"/>
    <w:rsid w:val="009B53A4"/>
    <w:rsid w:val="009C7B1B"/>
    <w:rsid w:val="009D463D"/>
    <w:rsid w:val="009D694B"/>
    <w:rsid w:val="009E40AA"/>
    <w:rsid w:val="009F7050"/>
    <w:rsid w:val="00A226C3"/>
    <w:rsid w:val="00A240E5"/>
    <w:rsid w:val="00A31AB6"/>
    <w:rsid w:val="00A50C3B"/>
    <w:rsid w:val="00A51CFB"/>
    <w:rsid w:val="00A8656A"/>
    <w:rsid w:val="00AA0666"/>
    <w:rsid w:val="00AA095B"/>
    <w:rsid w:val="00AA731E"/>
    <w:rsid w:val="00AB14F2"/>
    <w:rsid w:val="00AB1846"/>
    <w:rsid w:val="00AC2DEB"/>
    <w:rsid w:val="00AC4599"/>
    <w:rsid w:val="00AC7F25"/>
    <w:rsid w:val="00AD21B3"/>
    <w:rsid w:val="00AF6CDA"/>
    <w:rsid w:val="00B07686"/>
    <w:rsid w:val="00B121EB"/>
    <w:rsid w:val="00B27E71"/>
    <w:rsid w:val="00B30688"/>
    <w:rsid w:val="00B30E09"/>
    <w:rsid w:val="00B321F1"/>
    <w:rsid w:val="00B37DFF"/>
    <w:rsid w:val="00B414C2"/>
    <w:rsid w:val="00B41CB2"/>
    <w:rsid w:val="00B43D0C"/>
    <w:rsid w:val="00B50257"/>
    <w:rsid w:val="00B52549"/>
    <w:rsid w:val="00B5638F"/>
    <w:rsid w:val="00B63112"/>
    <w:rsid w:val="00B67020"/>
    <w:rsid w:val="00B81C2B"/>
    <w:rsid w:val="00B86E76"/>
    <w:rsid w:val="00B9639B"/>
    <w:rsid w:val="00B96803"/>
    <w:rsid w:val="00B96EDB"/>
    <w:rsid w:val="00B97514"/>
    <w:rsid w:val="00BA6018"/>
    <w:rsid w:val="00BA75E9"/>
    <w:rsid w:val="00BB3E06"/>
    <w:rsid w:val="00BB794F"/>
    <w:rsid w:val="00BC49C9"/>
    <w:rsid w:val="00BE38E2"/>
    <w:rsid w:val="00BE3A69"/>
    <w:rsid w:val="00BF0026"/>
    <w:rsid w:val="00BF5AD7"/>
    <w:rsid w:val="00C028F9"/>
    <w:rsid w:val="00C06433"/>
    <w:rsid w:val="00C069E0"/>
    <w:rsid w:val="00C102B0"/>
    <w:rsid w:val="00C11843"/>
    <w:rsid w:val="00C12A82"/>
    <w:rsid w:val="00C4199D"/>
    <w:rsid w:val="00C43B00"/>
    <w:rsid w:val="00C47AFB"/>
    <w:rsid w:val="00C50E14"/>
    <w:rsid w:val="00C53B78"/>
    <w:rsid w:val="00C56B84"/>
    <w:rsid w:val="00C6003C"/>
    <w:rsid w:val="00C601B2"/>
    <w:rsid w:val="00C607DA"/>
    <w:rsid w:val="00C65658"/>
    <w:rsid w:val="00C67250"/>
    <w:rsid w:val="00C715A8"/>
    <w:rsid w:val="00C7396D"/>
    <w:rsid w:val="00C73E36"/>
    <w:rsid w:val="00C76F6F"/>
    <w:rsid w:val="00C837F8"/>
    <w:rsid w:val="00C85133"/>
    <w:rsid w:val="00C90046"/>
    <w:rsid w:val="00C90056"/>
    <w:rsid w:val="00C95DB7"/>
    <w:rsid w:val="00C96DEF"/>
    <w:rsid w:val="00CA0B0C"/>
    <w:rsid w:val="00CA2331"/>
    <w:rsid w:val="00CA605C"/>
    <w:rsid w:val="00CA7C03"/>
    <w:rsid w:val="00CB4488"/>
    <w:rsid w:val="00CE2846"/>
    <w:rsid w:val="00CE5892"/>
    <w:rsid w:val="00CE5A3D"/>
    <w:rsid w:val="00CF0649"/>
    <w:rsid w:val="00CF468E"/>
    <w:rsid w:val="00CF4BEB"/>
    <w:rsid w:val="00CF6D69"/>
    <w:rsid w:val="00D162A2"/>
    <w:rsid w:val="00D21091"/>
    <w:rsid w:val="00D21CF7"/>
    <w:rsid w:val="00D24BE8"/>
    <w:rsid w:val="00D258C6"/>
    <w:rsid w:val="00D314BB"/>
    <w:rsid w:val="00D356CD"/>
    <w:rsid w:val="00D45EE6"/>
    <w:rsid w:val="00D658E1"/>
    <w:rsid w:val="00D67790"/>
    <w:rsid w:val="00D76174"/>
    <w:rsid w:val="00D83F89"/>
    <w:rsid w:val="00D86C4D"/>
    <w:rsid w:val="00D90D2E"/>
    <w:rsid w:val="00D96C77"/>
    <w:rsid w:val="00DB1488"/>
    <w:rsid w:val="00DB2DE5"/>
    <w:rsid w:val="00DC7FCD"/>
    <w:rsid w:val="00DD0AE8"/>
    <w:rsid w:val="00DD2E08"/>
    <w:rsid w:val="00DE138F"/>
    <w:rsid w:val="00DE164A"/>
    <w:rsid w:val="00DE55EA"/>
    <w:rsid w:val="00DF32CE"/>
    <w:rsid w:val="00DF7D8E"/>
    <w:rsid w:val="00E02640"/>
    <w:rsid w:val="00E1188F"/>
    <w:rsid w:val="00E228D3"/>
    <w:rsid w:val="00E23778"/>
    <w:rsid w:val="00E40B8D"/>
    <w:rsid w:val="00E411F5"/>
    <w:rsid w:val="00E42AAD"/>
    <w:rsid w:val="00E5390B"/>
    <w:rsid w:val="00E5607E"/>
    <w:rsid w:val="00E72119"/>
    <w:rsid w:val="00E86C97"/>
    <w:rsid w:val="00E916CE"/>
    <w:rsid w:val="00E94076"/>
    <w:rsid w:val="00EB6063"/>
    <w:rsid w:val="00EB6644"/>
    <w:rsid w:val="00ED405E"/>
    <w:rsid w:val="00EE5EC6"/>
    <w:rsid w:val="00EE7E6F"/>
    <w:rsid w:val="00EF4AAE"/>
    <w:rsid w:val="00F05B46"/>
    <w:rsid w:val="00F07A78"/>
    <w:rsid w:val="00F10697"/>
    <w:rsid w:val="00F115EA"/>
    <w:rsid w:val="00F13CC9"/>
    <w:rsid w:val="00F32888"/>
    <w:rsid w:val="00F341CD"/>
    <w:rsid w:val="00F35291"/>
    <w:rsid w:val="00F37DF8"/>
    <w:rsid w:val="00F4331B"/>
    <w:rsid w:val="00F4336D"/>
    <w:rsid w:val="00F47E44"/>
    <w:rsid w:val="00F54948"/>
    <w:rsid w:val="00F55F4A"/>
    <w:rsid w:val="00F605D8"/>
    <w:rsid w:val="00F60880"/>
    <w:rsid w:val="00F7065E"/>
    <w:rsid w:val="00F7148F"/>
    <w:rsid w:val="00F7626E"/>
    <w:rsid w:val="00F973B6"/>
    <w:rsid w:val="00FA1436"/>
    <w:rsid w:val="00FA1B28"/>
    <w:rsid w:val="00FA5824"/>
    <w:rsid w:val="00FA5BD2"/>
    <w:rsid w:val="00FB13E9"/>
    <w:rsid w:val="00FB5565"/>
    <w:rsid w:val="00FD3B83"/>
    <w:rsid w:val="00FD5B06"/>
    <w:rsid w:val="00FE11E7"/>
    <w:rsid w:val="00FE12F3"/>
    <w:rsid w:val="00FE20FF"/>
    <w:rsid w:val="00FF2D3B"/>
    <w:rsid w:val="00FF4749"/>
    <w:rsid w:val="00FF60C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25F54E"/>
  <w15:docId w15:val="{172C7C98-421B-4301-85B4-885670F8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7E71"/>
    <w:pPr>
      <w:suppressAutoHyphens/>
    </w:pPr>
    <w:rPr>
      <w:sz w:val="24"/>
      <w:lang w:eastAsia="zh-CN"/>
    </w:rPr>
  </w:style>
  <w:style w:type="paragraph" w:styleId="Nagwek5">
    <w:name w:val="heading 5"/>
    <w:basedOn w:val="Normalny"/>
    <w:next w:val="Normalny"/>
    <w:link w:val="Nagwek5Znak"/>
    <w:qFormat/>
    <w:rsid w:val="00AC7F25"/>
    <w:pPr>
      <w:keepNext/>
      <w:suppressAutoHyphens w:val="0"/>
      <w:jc w:val="center"/>
      <w:outlineLvl w:val="4"/>
    </w:pPr>
    <w:rPr>
      <w:b/>
      <w:i/>
      <w:sz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27E71"/>
    <w:rPr>
      <w:rFonts w:ascii="Symbol" w:hAnsi="Symbol" w:cs="StarSymbol"/>
      <w:sz w:val="18"/>
      <w:szCs w:val="18"/>
    </w:rPr>
  </w:style>
  <w:style w:type="character" w:customStyle="1" w:styleId="WW8Num1z1">
    <w:name w:val="WW8Num1z1"/>
    <w:rsid w:val="00B27E71"/>
  </w:style>
  <w:style w:type="character" w:customStyle="1" w:styleId="WW8Num1z2">
    <w:name w:val="WW8Num1z2"/>
    <w:rsid w:val="00B27E71"/>
  </w:style>
  <w:style w:type="character" w:customStyle="1" w:styleId="WW8Num1z3">
    <w:name w:val="WW8Num1z3"/>
    <w:rsid w:val="00B27E71"/>
  </w:style>
  <w:style w:type="character" w:customStyle="1" w:styleId="WW8Num1z4">
    <w:name w:val="WW8Num1z4"/>
    <w:rsid w:val="00B27E71"/>
  </w:style>
  <w:style w:type="character" w:customStyle="1" w:styleId="WW8Num1z5">
    <w:name w:val="WW8Num1z5"/>
    <w:rsid w:val="00B27E71"/>
  </w:style>
  <w:style w:type="character" w:customStyle="1" w:styleId="WW8Num1z6">
    <w:name w:val="WW8Num1z6"/>
    <w:rsid w:val="00B27E71"/>
  </w:style>
  <w:style w:type="character" w:customStyle="1" w:styleId="WW8Num1z7">
    <w:name w:val="WW8Num1z7"/>
    <w:rsid w:val="00B27E71"/>
  </w:style>
  <w:style w:type="character" w:customStyle="1" w:styleId="WW8Num1z8">
    <w:name w:val="WW8Num1z8"/>
    <w:rsid w:val="00B27E71"/>
  </w:style>
  <w:style w:type="character" w:customStyle="1" w:styleId="WW8Num2z0">
    <w:name w:val="WW8Num2z0"/>
    <w:rsid w:val="00B27E71"/>
  </w:style>
  <w:style w:type="character" w:customStyle="1" w:styleId="WW8Num2z1">
    <w:name w:val="WW8Num2z1"/>
    <w:rsid w:val="00B27E71"/>
  </w:style>
  <w:style w:type="character" w:customStyle="1" w:styleId="WW8Num2z2">
    <w:name w:val="WW8Num2z2"/>
    <w:rsid w:val="00B27E71"/>
  </w:style>
  <w:style w:type="character" w:customStyle="1" w:styleId="WW8Num2z3">
    <w:name w:val="WW8Num2z3"/>
    <w:rsid w:val="00B27E71"/>
  </w:style>
  <w:style w:type="character" w:customStyle="1" w:styleId="WW8Num2z4">
    <w:name w:val="WW8Num2z4"/>
    <w:rsid w:val="00B27E71"/>
  </w:style>
  <w:style w:type="character" w:customStyle="1" w:styleId="WW8Num2z5">
    <w:name w:val="WW8Num2z5"/>
    <w:rsid w:val="00B27E71"/>
  </w:style>
  <w:style w:type="character" w:customStyle="1" w:styleId="WW8Num2z6">
    <w:name w:val="WW8Num2z6"/>
    <w:rsid w:val="00B27E71"/>
  </w:style>
  <w:style w:type="character" w:customStyle="1" w:styleId="WW8Num2z7">
    <w:name w:val="WW8Num2z7"/>
    <w:rsid w:val="00B27E71"/>
  </w:style>
  <w:style w:type="character" w:customStyle="1" w:styleId="WW8Num2z8">
    <w:name w:val="WW8Num2z8"/>
    <w:rsid w:val="00B27E71"/>
  </w:style>
  <w:style w:type="character" w:customStyle="1" w:styleId="WW8Num3z0">
    <w:name w:val="WW8Num3z0"/>
    <w:rsid w:val="00B27E71"/>
  </w:style>
  <w:style w:type="character" w:customStyle="1" w:styleId="WW8Num3z1">
    <w:name w:val="WW8Num3z1"/>
    <w:rsid w:val="00B27E71"/>
  </w:style>
  <w:style w:type="character" w:customStyle="1" w:styleId="WW8Num3z2">
    <w:name w:val="WW8Num3z2"/>
    <w:rsid w:val="00B27E71"/>
  </w:style>
  <w:style w:type="character" w:customStyle="1" w:styleId="WW8Num3z3">
    <w:name w:val="WW8Num3z3"/>
    <w:rsid w:val="00B27E71"/>
  </w:style>
  <w:style w:type="character" w:customStyle="1" w:styleId="WW8Num3z4">
    <w:name w:val="WW8Num3z4"/>
    <w:rsid w:val="00B27E71"/>
  </w:style>
  <w:style w:type="character" w:customStyle="1" w:styleId="WW8Num3z5">
    <w:name w:val="WW8Num3z5"/>
    <w:rsid w:val="00B27E71"/>
  </w:style>
  <w:style w:type="character" w:customStyle="1" w:styleId="WW8Num3z6">
    <w:name w:val="WW8Num3z6"/>
    <w:rsid w:val="00B27E71"/>
  </w:style>
  <w:style w:type="character" w:customStyle="1" w:styleId="WW8Num3z7">
    <w:name w:val="WW8Num3z7"/>
    <w:rsid w:val="00B27E71"/>
  </w:style>
  <w:style w:type="character" w:customStyle="1" w:styleId="WW8Num3z8">
    <w:name w:val="WW8Num3z8"/>
    <w:rsid w:val="00B27E71"/>
  </w:style>
  <w:style w:type="character" w:customStyle="1" w:styleId="WW8Num4z0">
    <w:name w:val="WW8Num4z0"/>
    <w:rsid w:val="00B27E71"/>
  </w:style>
  <w:style w:type="character" w:customStyle="1" w:styleId="WW8Num4z1">
    <w:name w:val="WW8Num4z1"/>
    <w:rsid w:val="00B27E71"/>
  </w:style>
  <w:style w:type="character" w:customStyle="1" w:styleId="WW8Num4z2">
    <w:name w:val="WW8Num4z2"/>
    <w:rsid w:val="00B27E71"/>
  </w:style>
  <w:style w:type="character" w:customStyle="1" w:styleId="WW8Num4z3">
    <w:name w:val="WW8Num4z3"/>
    <w:rsid w:val="00B27E71"/>
  </w:style>
  <w:style w:type="character" w:customStyle="1" w:styleId="WW8Num4z4">
    <w:name w:val="WW8Num4z4"/>
    <w:rsid w:val="00B27E71"/>
  </w:style>
  <w:style w:type="character" w:customStyle="1" w:styleId="WW8Num4z5">
    <w:name w:val="WW8Num4z5"/>
    <w:rsid w:val="00B27E71"/>
  </w:style>
  <w:style w:type="character" w:customStyle="1" w:styleId="WW8Num4z6">
    <w:name w:val="WW8Num4z6"/>
    <w:rsid w:val="00B27E71"/>
  </w:style>
  <w:style w:type="character" w:customStyle="1" w:styleId="WW8Num4z7">
    <w:name w:val="WW8Num4z7"/>
    <w:rsid w:val="00B27E71"/>
  </w:style>
  <w:style w:type="character" w:customStyle="1" w:styleId="WW8Num4z8">
    <w:name w:val="WW8Num4z8"/>
    <w:rsid w:val="00B27E71"/>
  </w:style>
  <w:style w:type="character" w:customStyle="1" w:styleId="WW8Num5z0">
    <w:name w:val="WW8Num5z0"/>
    <w:rsid w:val="00B27E71"/>
  </w:style>
  <w:style w:type="character" w:customStyle="1" w:styleId="WW8Num5z1">
    <w:name w:val="WW8Num5z1"/>
    <w:rsid w:val="00B27E71"/>
  </w:style>
  <w:style w:type="character" w:customStyle="1" w:styleId="WW8Num5z2">
    <w:name w:val="WW8Num5z2"/>
    <w:rsid w:val="00B27E71"/>
  </w:style>
  <w:style w:type="character" w:customStyle="1" w:styleId="WW8Num5z3">
    <w:name w:val="WW8Num5z3"/>
    <w:rsid w:val="00B27E71"/>
  </w:style>
  <w:style w:type="character" w:customStyle="1" w:styleId="WW8Num5z4">
    <w:name w:val="WW8Num5z4"/>
    <w:rsid w:val="00B27E71"/>
  </w:style>
  <w:style w:type="character" w:customStyle="1" w:styleId="WW8Num5z5">
    <w:name w:val="WW8Num5z5"/>
    <w:rsid w:val="00B27E71"/>
  </w:style>
  <w:style w:type="character" w:customStyle="1" w:styleId="WW8Num5z6">
    <w:name w:val="WW8Num5z6"/>
    <w:rsid w:val="00B27E71"/>
  </w:style>
  <w:style w:type="character" w:customStyle="1" w:styleId="WW8Num5z7">
    <w:name w:val="WW8Num5z7"/>
    <w:rsid w:val="00B27E71"/>
  </w:style>
  <w:style w:type="character" w:customStyle="1" w:styleId="WW8Num5z8">
    <w:name w:val="WW8Num5z8"/>
    <w:rsid w:val="00B27E71"/>
  </w:style>
  <w:style w:type="character" w:customStyle="1" w:styleId="WW8Num6z0">
    <w:name w:val="WW8Num6z0"/>
    <w:rsid w:val="00B27E71"/>
  </w:style>
  <w:style w:type="character" w:customStyle="1" w:styleId="WW8Num6z1">
    <w:name w:val="WW8Num6z1"/>
    <w:rsid w:val="00B27E71"/>
  </w:style>
  <w:style w:type="character" w:customStyle="1" w:styleId="WW8Num6z2">
    <w:name w:val="WW8Num6z2"/>
    <w:rsid w:val="00B27E71"/>
  </w:style>
  <w:style w:type="character" w:customStyle="1" w:styleId="WW8Num6z3">
    <w:name w:val="WW8Num6z3"/>
    <w:rsid w:val="00B27E71"/>
  </w:style>
  <w:style w:type="character" w:customStyle="1" w:styleId="WW8Num6z4">
    <w:name w:val="WW8Num6z4"/>
    <w:rsid w:val="00B27E71"/>
  </w:style>
  <w:style w:type="character" w:customStyle="1" w:styleId="WW8Num6z5">
    <w:name w:val="WW8Num6z5"/>
    <w:rsid w:val="00B27E71"/>
  </w:style>
  <w:style w:type="character" w:customStyle="1" w:styleId="WW8Num6z6">
    <w:name w:val="WW8Num6z6"/>
    <w:rsid w:val="00B27E71"/>
  </w:style>
  <w:style w:type="character" w:customStyle="1" w:styleId="WW8Num6z7">
    <w:name w:val="WW8Num6z7"/>
    <w:rsid w:val="00B27E71"/>
  </w:style>
  <w:style w:type="character" w:customStyle="1" w:styleId="WW8Num6z8">
    <w:name w:val="WW8Num6z8"/>
    <w:rsid w:val="00B27E71"/>
  </w:style>
  <w:style w:type="character" w:customStyle="1" w:styleId="Domylnaczcionkaakapitu1">
    <w:name w:val="Domyślna czcionka akapitu1"/>
    <w:rsid w:val="00B27E71"/>
  </w:style>
  <w:style w:type="character" w:styleId="Hipercze">
    <w:name w:val="Hyperlink"/>
    <w:rsid w:val="00B27E71"/>
    <w:rPr>
      <w:color w:val="0000FF"/>
      <w:u w:val="single"/>
    </w:rPr>
  </w:style>
  <w:style w:type="paragraph" w:customStyle="1" w:styleId="Nagwek1">
    <w:name w:val="Nagłówek1"/>
    <w:basedOn w:val="Normalny"/>
    <w:next w:val="Tekstpodstawowy"/>
    <w:rsid w:val="00B27E71"/>
    <w:pPr>
      <w:keepNext/>
      <w:spacing w:before="240" w:after="120"/>
    </w:pPr>
    <w:rPr>
      <w:rFonts w:ascii="Arial" w:eastAsia="Microsoft YaHei" w:hAnsi="Arial" w:cs="Mangal"/>
      <w:sz w:val="28"/>
      <w:szCs w:val="28"/>
    </w:rPr>
  </w:style>
  <w:style w:type="paragraph" w:styleId="Tekstpodstawowy">
    <w:name w:val="Body Text"/>
    <w:basedOn w:val="Normalny"/>
    <w:rsid w:val="00B27E71"/>
    <w:rPr>
      <w:b/>
      <w:sz w:val="20"/>
    </w:rPr>
  </w:style>
  <w:style w:type="paragraph" w:styleId="Lista">
    <w:name w:val="List"/>
    <w:basedOn w:val="Tekstpodstawowy"/>
    <w:rsid w:val="00B27E71"/>
    <w:rPr>
      <w:rFonts w:cs="Mangal"/>
    </w:rPr>
  </w:style>
  <w:style w:type="paragraph" w:styleId="Legenda">
    <w:name w:val="caption"/>
    <w:basedOn w:val="Normalny"/>
    <w:qFormat/>
    <w:rsid w:val="00B27E71"/>
    <w:pPr>
      <w:suppressLineNumbers/>
      <w:spacing w:before="120" w:after="120"/>
    </w:pPr>
    <w:rPr>
      <w:rFonts w:cs="Mangal"/>
      <w:i/>
      <w:iCs/>
      <w:szCs w:val="24"/>
    </w:rPr>
  </w:style>
  <w:style w:type="paragraph" w:customStyle="1" w:styleId="Indeks">
    <w:name w:val="Indeks"/>
    <w:basedOn w:val="Normalny"/>
    <w:rsid w:val="00B27E71"/>
    <w:pPr>
      <w:suppressLineNumbers/>
    </w:pPr>
    <w:rPr>
      <w:rFonts w:cs="Mangal"/>
    </w:rPr>
  </w:style>
  <w:style w:type="paragraph" w:styleId="Tekstpodstawowywcity">
    <w:name w:val="Body Text Indent"/>
    <w:basedOn w:val="Normalny"/>
    <w:rsid w:val="00B27E71"/>
    <w:pPr>
      <w:ind w:left="360"/>
    </w:pPr>
    <w:rPr>
      <w:sz w:val="20"/>
    </w:rPr>
  </w:style>
  <w:style w:type="paragraph" w:customStyle="1" w:styleId="WW-Tekstpodstawowywcity2">
    <w:name w:val="WW-Tekst podstawowy wcięty 2"/>
    <w:basedOn w:val="Normalny"/>
    <w:rsid w:val="00B27E71"/>
    <w:pPr>
      <w:ind w:left="360"/>
    </w:pPr>
    <w:rPr>
      <w:b/>
      <w:sz w:val="20"/>
    </w:rPr>
  </w:style>
  <w:style w:type="paragraph" w:customStyle="1" w:styleId="WW-Tekstpodstawowy2">
    <w:name w:val="WW-Tekst podstawowy 2"/>
    <w:basedOn w:val="Normalny"/>
    <w:rsid w:val="00B27E71"/>
    <w:pPr>
      <w:jc w:val="center"/>
    </w:pPr>
    <w:rPr>
      <w:b/>
    </w:rPr>
  </w:style>
  <w:style w:type="paragraph" w:customStyle="1" w:styleId="Zawartotabeli">
    <w:name w:val="Zawartość tabeli"/>
    <w:basedOn w:val="Normalny"/>
    <w:uiPriority w:val="99"/>
    <w:rsid w:val="00B27E71"/>
    <w:pPr>
      <w:suppressLineNumbers/>
    </w:pPr>
    <w:rPr>
      <w:rFonts w:eastAsia="Calibri"/>
      <w:szCs w:val="24"/>
    </w:rPr>
  </w:style>
  <w:style w:type="paragraph" w:customStyle="1" w:styleId="Nagwektabeli">
    <w:name w:val="Nagłówek tabeli"/>
    <w:basedOn w:val="Zawartotabeli"/>
    <w:uiPriority w:val="99"/>
    <w:rsid w:val="00B27E71"/>
    <w:pPr>
      <w:widowControl w:val="0"/>
      <w:spacing w:after="120"/>
      <w:jc w:val="center"/>
    </w:pPr>
    <w:rPr>
      <w:rFonts w:eastAsia="Andale Sans UI"/>
      <w:b/>
      <w:bCs/>
      <w:i/>
      <w:iCs/>
      <w:kern w:val="1"/>
    </w:rPr>
  </w:style>
  <w:style w:type="paragraph" w:customStyle="1" w:styleId="Domylnie">
    <w:name w:val="Domyœlnie"/>
    <w:rsid w:val="00B27E71"/>
    <w:pPr>
      <w:widowControl w:val="0"/>
      <w:suppressAutoHyphens/>
    </w:pPr>
    <w:rPr>
      <w:rFonts w:ascii="Thorndale" w:eastAsia="Arial" w:hAnsi="Thorndale"/>
      <w:kern w:val="1"/>
      <w:sz w:val="24"/>
      <w:szCs w:val="24"/>
      <w:lang w:bidi="hi-IN"/>
    </w:rPr>
  </w:style>
  <w:style w:type="paragraph" w:customStyle="1" w:styleId="Domylnie0">
    <w:name w:val="Domyślnie"/>
    <w:uiPriority w:val="99"/>
    <w:rsid w:val="00C7396D"/>
    <w:pPr>
      <w:widowControl w:val="0"/>
      <w:autoSpaceDN w:val="0"/>
      <w:adjustRightInd w:val="0"/>
    </w:pPr>
    <w:rPr>
      <w:rFonts w:ascii="Thorndale" w:hAnsi="Thorndale" w:cs="Thorndale"/>
      <w:sz w:val="24"/>
      <w:szCs w:val="24"/>
    </w:rPr>
  </w:style>
  <w:style w:type="paragraph" w:customStyle="1" w:styleId="Default">
    <w:name w:val="Default"/>
    <w:rsid w:val="00956626"/>
    <w:pPr>
      <w:autoSpaceDE w:val="0"/>
      <w:autoSpaceDN w:val="0"/>
      <w:adjustRightInd w:val="0"/>
    </w:pPr>
    <w:rPr>
      <w:rFonts w:ascii="Tahoma" w:eastAsia="Calibri" w:hAnsi="Tahoma" w:cs="Tahoma"/>
      <w:color w:val="000000"/>
      <w:sz w:val="24"/>
      <w:szCs w:val="24"/>
      <w:lang w:eastAsia="en-US"/>
    </w:rPr>
  </w:style>
  <w:style w:type="paragraph" w:styleId="Tekstdymka">
    <w:name w:val="Balloon Text"/>
    <w:basedOn w:val="Normalny"/>
    <w:link w:val="TekstdymkaZnak"/>
    <w:uiPriority w:val="99"/>
    <w:semiHidden/>
    <w:unhideWhenUsed/>
    <w:rsid w:val="00FA5BD2"/>
    <w:rPr>
      <w:rFonts w:ascii="Tahoma" w:hAnsi="Tahoma" w:cs="Tahoma"/>
      <w:sz w:val="16"/>
      <w:szCs w:val="16"/>
    </w:rPr>
  </w:style>
  <w:style w:type="character" w:customStyle="1" w:styleId="TekstdymkaZnak">
    <w:name w:val="Tekst dymka Znak"/>
    <w:link w:val="Tekstdymka"/>
    <w:uiPriority w:val="99"/>
    <w:semiHidden/>
    <w:rsid w:val="00FA5BD2"/>
    <w:rPr>
      <w:rFonts w:ascii="Tahoma" w:hAnsi="Tahoma" w:cs="Tahoma"/>
      <w:sz w:val="16"/>
      <w:szCs w:val="16"/>
      <w:lang w:eastAsia="zh-CN"/>
    </w:rPr>
  </w:style>
  <w:style w:type="paragraph" w:styleId="Akapitzlist">
    <w:name w:val="List Paragraph"/>
    <w:basedOn w:val="Normalny"/>
    <w:link w:val="AkapitzlistZnak"/>
    <w:uiPriority w:val="34"/>
    <w:qFormat/>
    <w:rsid w:val="00CF468E"/>
    <w:pPr>
      <w:suppressAutoHyphens w:val="0"/>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semiHidden/>
    <w:unhideWhenUsed/>
    <w:rsid w:val="00C76F6F"/>
    <w:rPr>
      <w:szCs w:val="24"/>
    </w:rPr>
  </w:style>
  <w:style w:type="character" w:customStyle="1" w:styleId="Nierozpoznanawzmianka1">
    <w:name w:val="Nierozpoznana wzmianka1"/>
    <w:uiPriority w:val="99"/>
    <w:semiHidden/>
    <w:unhideWhenUsed/>
    <w:rsid w:val="00505A19"/>
    <w:rPr>
      <w:color w:val="605E5C"/>
      <w:shd w:val="clear" w:color="auto" w:fill="E1DFDD"/>
    </w:rPr>
  </w:style>
  <w:style w:type="paragraph" w:styleId="Nagwek">
    <w:name w:val="header"/>
    <w:basedOn w:val="Normalny"/>
    <w:link w:val="NagwekZnak"/>
    <w:uiPriority w:val="99"/>
    <w:unhideWhenUsed/>
    <w:rsid w:val="007C0921"/>
    <w:pPr>
      <w:tabs>
        <w:tab w:val="center" w:pos="4536"/>
        <w:tab w:val="right" w:pos="9072"/>
      </w:tabs>
    </w:pPr>
  </w:style>
  <w:style w:type="character" w:customStyle="1" w:styleId="NagwekZnak">
    <w:name w:val="Nagłówek Znak"/>
    <w:link w:val="Nagwek"/>
    <w:uiPriority w:val="99"/>
    <w:rsid w:val="007C0921"/>
    <w:rPr>
      <w:sz w:val="24"/>
      <w:lang w:eastAsia="zh-CN"/>
    </w:rPr>
  </w:style>
  <w:style w:type="paragraph" w:styleId="Stopka">
    <w:name w:val="footer"/>
    <w:basedOn w:val="Normalny"/>
    <w:link w:val="StopkaZnak"/>
    <w:uiPriority w:val="99"/>
    <w:unhideWhenUsed/>
    <w:rsid w:val="007C0921"/>
    <w:pPr>
      <w:tabs>
        <w:tab w:val="center" w:pos="4536"/>
        <w:tab w:val="right" w:pos="9072"/>
      </w:tabs>
    </w:pPr>
  </w:style>
  <w:style w:type="character" w:customStyle="1" w:styleId="StopkaZnak">
    <w:name w:val="Stopka Znak"/>
    <w:link w:val="Stopka"/>
    <w:uiPriority w:val="99"/>
    <w:rsid w:val="007C0921"/>
    <w:rPr>
      <w:sz w:val="24"/>
      <w:lang w:eastAsia="zh-CN"/>
    </w:rPr>
  </w:style>
  <w:style w:type="character" w:styleId="UyteHipercze">
    <w:name w:val="FollowedHyperlink"/>
    <w:uiPriority w:val="99"/>
    <w:semiHidden/>
    <w:unhideWhenUsed/>
    <w:rsid w:val="00FE20FF"/>
    <w:rPr>
      <w:color w:val="954F72"/>
      <w:u w:val="single"/>
    </w:rPr>
  </w:style>
  <w:style w:type="table" w:customStyle="1" w:styleId="TableGrid">
    <w:name w:val="TableGrid"/>
    <w:rsid w:val="008F45AC"/>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styleId="Tekstpodstawowy2">
    <w:name w:val="Body Text 2"/>
    <w:basedOn w:val="Normalny"/>
    <w:link w:val="Tekstpodstawowy2Znak"/>
    <w:uiPriority w:val="99"/>
    <w:semiHidden/>
    <w:unhideWhenUsed/>
    <w:rsid w:val="00F973B6"/>
    <w:pPr>
      <w:spacing w:after="120" w:line="480" w:lineRule="auto"/>
    </w:pPr>
  </w:style>
  <w:style w:type="character" w:customStyle="1" w:styleId="Tekstpodstawowy2Znak">
    <w:name w:val="Tekst podstawowy 2 Znak"/>
    <w:basedOn w:val="Domylnaczcionkaakapitu"/>
    <w:link w:val="Tekstpodstawowy2"/>
    <w:uiPriority w:val="99"/>
    <w:semiHidden/>
    <w:rsid w:val="00F973B6"/>
    <w:rPr>
      <w:sz w:val="24"/>
      <w:lang w:eastAsia="zh-CN"/>
    </w:rPr>
  </w:style>
  <w:style w:type="table" w:styleId="Tabela-Siatka">
    <w:name w:val="Table Grid"/>
    <w:basedOn w:val="Standardowy"/>
    <w:uiPriority w:val="59"/>
    <w:rsid w:val="00C12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rsid w:val="00AC7F25"/>
    <w:rPr>
      <w:b/>
      <w:i/>
      <w:sz w:val="36"/>
    </w:rPr>
  </w:style>
  <w:style w:type="paragraph" w:styleId="Zwykytekst">
    <w:name w:val="Plain Text"/>
    <w:basedOn w:val="Normalny"/>
    <w:link w:val="ZwykytekstZnak"/>
    <w:semiHidden/>
    <w:rsid w:val="00FD3B83"/>
    <w:pPr>
      <w:suppressAutoHyphens w:val="0"/>
    </w:pPr>
    <w:rPr>
      <w:rFonts w:ascii="Courier New" w:hAnsi="Courier New"/>
      <w:sz w:val="20"/>
    </w:rPr>
  </w:style>
  <w:style w:type="character" w:customStyle="1" w:styleId="ZwykytekstZnak">
    <w:name w:val="Zwykły tekst Znak"/>
    <w:basedOn w:val="Domylnaczcionkaakapitu"/>
    <w:link w:val="Zwykytekst"/>
    <w:semiHidden/>
    <w:rsid w:val="00FD3B83"/>
    <w:rPr>
      <w:rFonts w:ascii="Courier New" w:hAnsi="Courier New"/>
    </w:rPr>
  </w:style>
  <w:style w:type="character" w:customStyle="1" w:styleId="AkapitzlistZnak">
    <w:name w:val="Akapit z listą Znak"/>
    <w:link w:val="Akapitzlist"/>
    <w:uiPriority w:val="34"/>
    <w:locked/>
    <w:rsid w:val="00B96EDB"/>
    <w:rPr>
      <w:rFonts w:ascii="Calibri" w:eastAsia="Calibri" w:hAnsi="Calibri"/>
      <w:sz w:val="22"/>
      <w:szCs w:val="22"/>
      <w:lang w:eastAsia="en-US"/>
    </w:rPr>
  </w:style>
  <w:style w:type="paragraph" w:customStyle="1" w:styleId="Tekstpodstawowywcity21">
    <w:name w:val="Tekst podstawowy wcięty 21"/>
    <w:basedOn w:val="Normalny"/>
    <w:rsid w:val="00B96EDB"/>
    <w:pPr>
      <w:suppressAutoHyphens w:val="0"/>
      <w:spacing w:line="360" w:lineRule="atLeast"/>
      <w:ind w:left="284" w:firstLine="284"/>
    </w:pPr>
    <w:rPr>
      <w:sz w:val="28"/>
      <w:szCs w:val="24"/>
      <w:lang w:eastAsia="pl-PL"/>
    </w:rPr>
  </w:style>
  <w:style w:type="paragraph" w:styleId="Tekstprzypisukocowego">
    <w:name w:val="endnote text"/>
    <w:basedOn w:val="Normalny"/>
    <w:link w:val="TekstprzypisukocowegoZnak"/>
    <w:uiPriority w:val="99"/>
    <w:semiHidden/>
    <w:unhideWhenUsed/>
    <w:rsid w:val="00690C5A"/>
    <w:rPr>
      <w:sz w:val="20"/>
    </w:rPr>
  </w:style>
  <w:style w:type="character" w:customStyle="1" w:styleId="TekstprzypisukocowegoZnak">
    <w:name w:val="Tekst przypisu końcowego Znak"/>
    <w:basedOn w:val="Domylnaczcionkaakapitu"/>
    <w:link w:val="Tekstprzypisukocowego"/>
    <w:uiPriority w:val="99"/>
    <w:semiHidden/>
    <w:rsid w:val="00690C5A"/>
    <w:rPr>
      <w:lang w:eastAsia="zh-CN"/>
    </w:rPr>
  </w:style>
  <w:style w:type="character" w:styleId="Odwoanieprzypisukocowego">
    <w:name w:val="endnote reference"/>
    <w:basedOn w:val="Domylnaczcionkaakapitu"/>
    <w:uiPriority w:val="99"/>
    <w:semiHidden/>
    <w:unhideWhenUsed/>
    <w:rsid w:val="00690C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1331">
      <w:bodyDiv w:val="1"/>
      <w:marLeft w:val="0"/>
      <w:marRight w:val="0"/>
      <w:marTop w:val="0"/>
      <w:marBottom w:val="0"/>
      <w:divBdr>
        <w:top w:val="none" w:sz="0" w:space="0" w:color="auto"/>
        <w:left w:val="none" w:sz="0" w:space="0" w:color="auto"/>
        <w:bottom w:val="none" w:sz="0" w:space="0" w:color="auto"/>
        <w:right w:val="none" w:sz="0" w:space="0" w:color="auto"/>
      </w:divBdr>
    </w:div>
    <w:div w:id="346057580">
      <w:bodyDiv w:val="1"/>
      <w:marLeft w:val="0"/>
      <w:marRight w:val="0"/>
      <w:marTop w:val="0"/>
      <w:marBottom w:val="0"/>
      <w:divBdr>
        <w:top w:val="none" w:sz="0" w:space="0" w:color="auto"/>
        <w:left w:val="none" w:sz="0" w:space="0" w:color="auto"/>
        <w:bottom w:val="none" w:sz="0" w:space="0" w:color="auto"/>
        <w:right w:val="none" w:sz="0" w:space="0" w:color="auto"/>
      </w:divBdr>
    </w:div>
    <w:div w:id="914122145">
      <w:bodyDiv w:val="1"/>
      <w:marLeft w:val="0"/>
      <w:marRight w:val="0"/>
      <w:marTop w:val="0"/>
      <w:marBottom w:val="0"/>
      <w:divBdr>
        <w:top w:val="none" w:sz="0" w:space="0" w:color="auto"/>
        <w:left w:val="none" w:sz="0" w:space="0" w:color="auto"/>
        <w:bottom w:val="none" w:sz="0" w:space="0" w:color="auto"/>
        <w:right w:val="none" w:sz="0" w:space="0" w:color="auto"/>
      </w:divBdr>
    </w:div>
    <w:div w:id="1375159744">
      <w:bodyDiv w:val="1"/>
      <w:marLeft w:val="0"/>
      <w:marRight w:val="0"/>
      <w:marTop w:val="0"/>
      <w:marBottom w:val="0"/>
      <w:divBdr>
        <w:top w:val="none" w:sz="0" w:space="0" w:color="auto"/>
        <w:left w:val="none" w:sz="0" w:space="0" w:color="auto"/>
        <w:bottom w:val="none" w:sz="0" w:space="0" w:color="auto"/>
        <w:right w:val="none" w:sz="0" w:space="0" w:color="auto"/>
      </w:divBdr>
    </w:div>
    <w:div w:id="2050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radzinski@powiat.sandomierz.pl" TargetMode="External"/><Relationship Id="rId4" Type="http://schemas.openxmlformats.org/officeDocument/2006/relationships/settings" Target="settings.xml"/><Relationship Id="rId9" Type="http://schemas.openxmlformats.org/officeDocument/2006/relationships/hyperlink" Target="http://www.pupsandomie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226C-5A6A-47A7-9866-01CD4EA2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3182</Words>
  <Characters>19094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22232</CharactersWithSpaces>
  <SharedDoc>false</SharedDoc>
  <HLinks>
    <vt:vector size="18" baseType="variant">
      <vt:variant>
        <vt:i4>1900552</vt:i4>
      </vt:variant>
      <vt:variant>
        <vt:i4>6</vt:i4>
      </vt:variant>
      <vt:variant>
        <vt:i4>0</vt:i4>
      </vt:variant>
      <vt:variant>
        <vt:i4>5</vt:i4>
      </vt:variant>
      <vt:variant>
        <vt:lpwstr>https://ostrowiec.praca.gov.pl/urzad/ochrona-danych-osobowych</vt:lpwstr>
      </vt:variant>
      <vt:variant>
        <vt:lpwstr/>
      </vt:variant>
      <vt:variant>
        <vt:i4>5767189</vt:i4>
      </vt:variant>
      <vt:variant>
        <vt:i4>3</vt:i4>
      </vt:variant>
      <vt:variant>
        <vt:i4>0</vt:i4>
      </vt:variant>
      <vt:variant>
        <vt:i4>5</vt:i4>
      </vt:variant>
      <vt:variant>
        <vt:lpwstr>https://sandomierz.praca.gov.pl/</vt:lpwstr>
      </vt:variant>
      <vt:variant>
        <vt:lpwstr/>
      </vt:variant>
      <vt:variant>
        <vt:i4>2621523</vt:i4>
      </vt:variant>
      <vt:variant>
        <vt:i4>0</vt:i4>
      </vt:variant>
      <vt:variant>
        <vt:i4>0</vt:i4>
      </vt:variant>
      <vt:variant>
        <vt:i4>5</vt:i4>
      </vt:variant>
      <vt:variant>
        <vt:lpwstr>mailto:kisa@praca.gov.pl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dc:creator>
  <cp:lastModifiedBy>Ewelina Stanek</cp:lastModifiedBy>
  <cp:revision>58</cp:revision>
  <cp:lastPrinted>2026-02-23T13:38:00Z</cp:lastPrinted>
  <dcterms:created xsi:type="dcterms:W3CDTF">2026-02-18T13:32:00Z</dcterms:created>
  <dcterms:modified xsi:type="dcterms:W3CDTF">2026-03-17T08:51:00Z</dcterms:modified>
</cp:coreProperties>
</file>